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59" w:rsidRDefault="00462259" w:rsidP="00FF6420">
      <w:pPr>
        <w:spacing w:after="0" w:line="259" w:lineRule="auto"/>
        <w:ind w:right="0"/>
        <w:jc w:val="center"/>
        <w:rPr>
          <w:noProof/>
          <w:kern w:val="2"/>
          <w:szCs w:val="28"/>
          <w:lang w:val="ru-RU" w:eastAsia="ru-RU"/>
        </w:rPr>
      </w:pPr>
      <w:r>
        <w:rPr>
          <w:noProof/>
          <w:kern w:val="2"/>
          <w:szCs w:val="28"/>
          <w:lang w:val="ru-RU" w:eastAsia="ru-RU"/>
        </w:rPr>
        <w:drawing>
          <wp:inline distT="0" distB="0" distL="0" distR="0">
            <wp:extent cx="6480810" cy="810453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80810" cy="8104533"/>
                    </a:xfrm>
                    <a:prstGeom prst="rect">
                      <a:avLst/>
                    </a:prstGeom>
                    <a:noFill/>
                    <a:ln w="9525">
                      <a:noFill/>
                      <a:miter lim="800000"/>
                      <a:headEnd/>
                      <a:tailEnd/>
                    </a:ln>
                  </pic:spPr>
                </pic:pic>
              </a:graphicData>
            </a:graphic>
          </wp:inline>
        </w:drawing>
      </w:r>
    </w:p>
    <w:p w:rsidR="00462259" w:rsidRDefault="00462259" w:rsidP="00FF6420">
      <w:pPr>
        <w:spacing w:after="0" w:line="259" w:lineRule="auto"/>
        <w:ind w:right="0"/>
        <w:jc w:val="center"/>
        <w:rPr>
          <w:b/>
          <w:i/>
          <w:lang w:val="ru-RU"/>
        </w:rPr>
      </w:pPr>
    </w:p>
    <w:p w:rsidR="00462259" w:rsidRDefault="00462259" w:rsidP="00FF6420">
      <w:pPr>
        <w:spacing w:after="0" w:line="259" w:lineRule="auto"/>
        <w:ind w:right="0"/>
        <w:jc w:val="center"/>
        <w:rPr>
          <w:b/>
          <w:i/>
          <w:lang w:val="ru-RU"/>
        </w:rPr>
      </w:pPr>
    </w:p>
    <w:p w:rsidR="00462259" w:rsidRDefault="00462259" w:rsidP="00FF6420">
      <w:pPr>
        <w:spacing w:after="0" w:line="259" w:lineRule="auto"/>
        <w:ind w:right="0"/>
        <w:jc w:val="center"/>
        <w:rPr>
          <w:b/>
          <w:i/>
          <w:lang w:val="ru-RU"/>
        </w:rPr>
      </w:pPr>
    </w:p>
    <w:p w:rsidR="00462259" w:rsidRDefault="00462259" w:rsidP="00FF6420">
      <w:pPr>
        <w:spacing w:after="0" w:line="259" w:lineRule="auto"/>
        <w:ind w:right="0"/>
        <w:jc w:val="center"/>
        <w:rPr>
          <w:b/>
          <w:i/>
          <w:lang w:val="ru-RU"/>
        </w:rPr>
      </w:pPr>
    </w:p>
    <w:p w:rsidR="00FF6420" w:rsidRDefault="00FF6420" w:rsidP="00FF6420">
      <w:pPr>
        <w:spacing w:after="0" w:line="259" w:lineRule="auto"/>
        <w:ind w:right="0"/>
        <w:jc w:val="center"/>
        <w:rPr>
          <w:b/>
          <w:i/>
          <w:lang w:val="ru-RU"/>
        </w:rPr>
      </w:pPr>
      <w:r w:rsidRPr="00FF6420">
        <w:rPr>
          <w:b/>
          <w:i/>
          <w:lang w:val="ru-RU"/>
        </w:rPr>
        <w:lastRenderedPageBreak/>
        <w:t>Содержание:</w:t>
      </w:r>
    </w:p>
    <w:tbl>
      <w:tblPr>
        <w:tblW w:w="11023" w:type="dxa"/>
        <w:tblLook w:val="04A0"/>
      </w:tblPr>
      <w:tblGrid>
        <w:gridCol w:w="10740"/>
        <w:gridCol w:w="283"/>
      </w:tblGrid>
      <w:tr w:rsidR="00B328D5" w:rsidRPr="00B328D5" w:rsidTr="00E22857">
        <w:tc>
          <w:tcPr>
            <w:tcW w:w="10740" w:type="dxa"/>
          </w:tcPr>
          <w:p w:rsidR="00B328D5" w:rsidRPr="00B328D5" w:rsidRDefault="00B328D5" w:rsidP="00B328D5">
            <w:pPr>
              <w:spacing w:after="0" w:line="240" w:lineRule="auto"/>
              <w:rPr>
                <w:sz w:val="24"/>
                <w:szCs w:val="24"/>
                <w:lang w:val="ru-RU"/>
              </w:rPr>
            </w:pPr>
            <w:r w:rsidRPr="00B328D5">
              <w:rPr>
                <w:b/>
                <w:bCs/>
                <w:sz w:val="24"/>
                <w:szCs w:val="24"/>
                <w:lang w:val="ru-RU"/>
              </w:rPr>
              <w:t xml:space="preserve">Пояснительная записка </w:t>
            </w:r>
            <w:r w:rsidRPr="00B328D5">
              <w:rPr>
                <w:sz w:val="24"/>
                <w:szCs w:val="24"/>
                <w:lang w:val="ru-RU"/>
              </w:rPr>
              <w:t>……………………………………………………………</w:t>
            </w:r>
            <w:r>
              <w:rPr>
                <w:sz w:val="24"/>
                <w:szCs w:val="24"/>
                <w:lang w:val="ru-RU"/>
              </w:rPr>
              <w:t>………………….</w:t>
            </w:r>
            <w:r w:rsidRPr="00B328D5">
              <w:rPr>
                <w:sz w:val="24"/>
                <w:szCs w:val="24"/>
                <w:lang w:val="ru-RU"/>
              </w:rPr>
              <w:t xml:space="preserve">3  </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B328D5">
            <w:pPr>
              <w:spacing w:after="0" w:line="240" w:lineRule="auto"/>
              <w:rPr>
                <w:sz w:val="24"/>
                <w:szCs w:val="24"/>
                <w:lang w:val="ru-RU"/>
              </w:rPr>
            </w:pPr>
            <w:r w:rsidRPr="00B328D5">
              <w:rPr>
                <w:b/>
                <w:bCs/>
                <w:sz w:val="24"/>
                <w:szCs w:val="24"/>
                <w:lang w:val="ru-RU"/>
              </w:rPr>
              <w:t xml:space="preserve">1. Целевой раздел Программы воспитания </w:t>
            </w:r>
          </w:p>
          <w:p w:rsidR="00B328D5" w:rsidRPr="00B328D5" w:rsidRDefault="00B328D5" w:rsidP="00B328D5">
            <w:pPr>
              <w:spacing w:after="0" w:line="240" w:lineRule="auto"/>
              <w:rPr>
                <w:sz w:val="24"/>
                <w:szCs w:val="24"/>
                <w:lang w:val="ru-RU"/>
              </w:rPr>
            </w:pPr>
            <w:r w:rsidRPr="00B328D5">
              <w:rPr>
                <w:sz w:val="24"/>
                <w:szCs w:val="24"/>
                <w:lang w:val="ru-RU"/>
              </w:rPr>
              <w:t>1.1. Цель  и задачи воспитания ………………………………………………………</w:t>
            </w:r>
            <w:r>
              <w:rPr>
                <w:sz w:val="24"/>
                <w:szCs w:val="24"/>
                <w:lang w:val="ru-RU"/>
              </w:rPr>
              <w:t>………………….</w:t>
            </w:r>
            <w:r w:rsidRPr="00B328D5">
              <w:rPr>
                <w:sz w:val="24"/>
                <w:szCs w:val="24"/>
                <w:lang w:val="ru-RU"/>
              </w:rPr>
              <w:t>6</w:t>
            </w:r>
          </w:p>
        </w:tc>
        <w:tc>
          <w:tcPr>
            <w:tcW w:w="283" w:type="dxa"/>
          </w:tcPr>
          <w:p w:rsidR="00B328D5" w:rsidRPr="00B328D5" w:rsidRDefault="00B328D5" w:rsidP="00B328D5">
            <w:pPr>
              <w:spacing w:after="0" w:line="240" w:lineRule="auto"/>
              <w:rPr>
                <w:sz w:val="24"/>
                <w:szCs w:val="24"/>
                <w:lang w:val="ru-RU"/>
              </w:rPr>
            </w:pPr>
          </w:p>
        </w:tc>
      </w:tr>
      <w:tr w:rsidR="00B328D5" w:rsidRPr="00B328D5" w:rsidTr="00E22857">
        <w:tc>
          <w:tcPr>
            <w:tcW w:w="10740" w:type="dxa"/>
          </w:tcPr>
          <w:p w:rsidR="00B328D5" w:rsidRPr="00B328D5" w:rsidRDefault="00B328D5" w:rsidP="00B328D5">
            <w:pPr>
              <w:spacing w:after="0" w:line="240" w:lineRule="auto"/>
              <w:rPr>
                <w:sz w:val="24"/>
                <w:szCs w:val="24"/>
                <w:lang w:val="ru-RU"/>
              </w:rPr>
            </w:pPr>
            <w:r w:rsidRPr="00B328D5">
              <w:rPr>
                <w:sz w:val="24"/>
                <w:szCs w:val="24"/>
                <w:lang w:val="ru-RU"/>
              </w:rPr>
              <w:t>1.2. Направления воспитания…………………………………………………………</w:t>
            </w:r>
            <w:r>
              <w:rPr>
                <w:sz w:val="24"/>
                <w:szCs w:val="24"/>
                <w:lang w:val="ru-RU"/>
              </w:rPr>
              <w:t>……………….....</w:t>
            </w:r>
            <w:r w:rsidRPr="00B328D5">
              <w:rPr>
                <w:sz w:val="24"/>
                <w:szCs w:val="24"/>
                <w:lang w:val="ru-RU"/>
              </w:rPr>
              <w:t>6</w:t>
            </w:r>
          </w:p>
        </w:tc>
        <w:tc>
          <w:tcPr>
            <w:tcW w:w="283" w:type="dxa"/>
          </w:tcPr>
          <w:p w:rsidR="00B328D5" w:rsidRPr="00B328D5" w:rsidRDefault="00B328D5" w:rsidP="00B328D5">
            <w:pPr>
              <w:spacing w:after="0" w:line="240" w:lineRule="auto"/>
              <w:rPr>
                <w:sz w:val="24"/>
                <w:szCs w:val="24"/>
                <w:lang w:val="ru-RU"/>
              </w:rPr>
            </w:pPr>
          </w:p>
        </w:tc>
      </w:tr>
      <w:tr w:rsidR="00B328D5" w:rsidRPr="00B328D5" w:rsidTr="00E22857">
        <w:tc>
          <w:tcPr>
            <w:tcW w:w="10740" w:type="dxa"/>
          </w:tcPr>
          <w:p w:rsidR="00B328D5" w:rsidRPr="00B328D5" w:rsidRDefault="00B328D5" w:rsidP="00B328D5">
            <w:pPr>
              <w:spacing w:after="0" w:line="240" w:lineRule="auto"/>
              <w:rPr>
                <w:sz w:val="24"/>
                <w:szCs w:val="24"/>
                <w:lang w:val="ru-RU"/>
              </w:rPr>
            </w:pPr>
            <w:r w:rsidRPr="00B328D5">
              <w:rPr>
                <w:sz w:val="24"/>
                <w:szCs w:val="24"/>
                <w:lang w:val="ru-RU"/>
              </w:rPr>
              <w:t>1.3. Целевые ориентиры воспитания…………………………………………………</w:t>
            </w:r>
            <w:r>
              <w:rPr>
                <w:sz w:val="24"/>
                <w:szCs w:val="24"/>
                <w:lang w:val="ru-RU"/>
              </w:rPr>
              <w:t>…………………</w:t>
            </w:r>
            <w:r w:rsidRPr="00B328D5">
              <w:rPr>
                <w:sz w:val="24"/>
                <w:szCs w:val="24"/>
                <w:lang w:val="ru-RU"/>
              </w:rPr>
              <w:t>12</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E22857">
            <w:pPr>
              <w:spacing w:after="0" w:line="240" w:lineRule="auto"/>
              <w:jc w:val="left"/>
              <w:rPr>
                <w:sz w:val="24"/>
                <w:szCs w:val="24"/>
                <w:lang w:val="ru-RU"/>
              </w:rPr>
            </w:pPr>
            <w:r w:rsidRPr="00B328D5">
              <w:rPr>
                <w:sz w:val="24"/>
                <w:szCs w:val="24"/>
                <w:lang w:val="ru-RU"/>
              </w:rPr>
              <w:t xml:space="preserve">      1.3.1. Целевые ориентиры для детей раннего возраста (до 3-х лет) …………</w:t>
            </w:r>
            <w:r>
              <w:rPr>
                <w:sz w:val="24"/>
                <w:szCs w:val="24"/>
                <w:lang w:val="ru-RU"/>
              </w:rPr>
              <w:t>…………………..</w:t>
            </w:r>
            <w:r w:rsidRPr="00B328D5">
              <w:rPr>
                <w:sz w:val="24"/>
                <w:szCs w:val="24"/>
                <w:lang w:val="ru-RU"/>
              </w:rPr>
              <w:t>12</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B328D5">
            <w:pPr>
              <w:spacing w:after="0" w:line="240" w:lineRule="auto"/>
              <w:ind w:left="426" w:hanging="426"/>
              <w:jc w:val="left"/>
              <w:rPr>
                <w:sz w:val="24"/>
                <w:szCs w:val="24"/>
                <w:lang w:val="ru-RU"/>
              </w:rPr>
            </w:pPr>
            <w:r w:rsidRPr="00B328D5">
              <w:rPr>
                <w:sz w:val="24"/>
                <w:szCs w:val="24"/>
                <w:lang w:val="ru-RU"/>
              </w:rPr>
              <w:t xml:space="preserve">      1.3.2. Целевые ориентиры воспитания детей на этапе завершения освоения </w:t>
            </w:r>
            <w:r>
              <w:rPr>
                <w:sz w:val="24"/>
                <w:szCs w:val="24"/>
                <w:lang w:val="ru-RU"/>
              </w:rPr>
              <w:t>п</w:t>
            </w:r>
            <w:r w:rsidRPr="00B328D5">
              <w:rPr>
                <w:sz w:val="24"/>
                <w:szCs w:val="24"/>
                <w:lang w:val="ru-RU"/>
              </w:rPr>
              <w:t>рограммы</w:t>
            </w:r>
            <w:r>
              <w:rPr>
                <w:sz w:val="24"/>
                <w:szCs w:val="24"/>
                <w:lang w:val="ru-RU"/>
              </w:rPr>
              <w:t>……...</w:t>
            </w:r>
            <w:r w:rsidRPr="00B328D5">
              <w:rPr>
                <w:sz w:val="24"/>
                <w:szCs w:val="24"/>
                <w:lang w:val="ru-RU"/>
              </w:rPr>
              <w:t>14</w:t>
            </w:r>
          </w:p>
          <w:p w:rsidR="00B328D5" w:rsidRPr="00B328D5" w:rsidRDefault="00B328D5" w:rsidP="00E22857">
            <w:pPr>
              <w:spacing w:after="0" w:line="240" w:lineRule="auto"/>
              <w:ind w:left="426" w:hanging="426"/>
              <w:jc w:val="left"/>
              <w:rPr>
                <w:sz w:val="24"/>
                <w:szCs w:val="24"/>
                <w:lang w:val="ru-RU"/>
              </w:rPr>
            </w:pPr>
            <w:r>
              <w:rPr>
                <w:sz w:val="24"/>
                <w:szCs w:val="24"/>
                <w:lang w:val="ru-RU"/>
              </w:rPr>
              <w:t xml:space="preserve">     </w:t>
            </w:r>
            <w:r w:rsidR="00E22857">
              <w:rPr>
                <w:sz w:val="24"/>
                <w:szCs w:val="24"/>
                <w:lang w:val="ru-RU"/>
              </w:rPr>
              <w:t xml:space="preserve"> </w:t>
            </w:r>
            <w:r w:rsidRPr="00B328D5">
              <w:rPr>
                <w:sz w:val="24"/>
                <w:szCs w:val="24"/>
                <w:lang w:val="ru-RU"/>
              </w:rPr>
              <w:t>1.3.3</w:t>
            </w:r>
            <w:r w:rsidR="00E22857">
              <w:rPr>
                <w:sz w:val="24"/>
                <w:szCs w:val="24"/>
                <w:lang w:val="ru-RU"/>
              </w:rPr>
              <w:t>.</w:t>
            </w:r>
            <w:r w:rsidRPr="00B328D5">
              <w:rPr>
                <w:sz w:val="24"/>
                <w:szCs w:val="24"/>
                <w:lang w:val="ru-RU"/>
              </w:rPr>
              <w:t xml:space="preserve"> Целевые ориентиры воспитательной работы для детей дошкольного возраста </w:t>
            </w:r>
            <w:r>
              <w:rPr>
                <w:sz w:val="24"/>
                <w:szCs w:val="24"/>
                <w:lang w:val="ru-RU"/>
              </w:rPr>
              <w:t>…</w:t>
            </w:r>
            <w:r w:rsidRPr="00B328D5">
              <w:rPr>
                <w:sz w:val="24"/>
                <w:szCs w:val="24"/>
                <w:lang w:val="ru-RU"/>
              </w:rPr>
              <w:t>…</w:t>
            </w:r>
            <w:r>
              <w:rPr>
                <w:sz w:val="24"/>
                <w:szCs w:val="24"/>
                <w:lang w:val="ru-RU"/>
              </w:rPr>
              <w:t>…...</w:t>
            </w:r>
            <w:r w:rsidRPr="00B328D5">
              <w:rPr>
                <w:sz w:val="24"/>
                <w:szCs w:val="24"/>
                <w:lang w:val="ru-RU"/>
              </w:rPr>
              <w:t>.</w:t>
            </w:r>
            <w:r>
              <w:rPr>
                <w:sz w:val="24"/>
                <w:szCs w:val="24"/>
                <w:lang w:val="ru-RU"/>
              </w:rPr>
              <w:t>.</w:t>
            </w:r>
            <w:r w:rsidRPr="00B328D5">
              <w:rPr>
                <w:sz w:val="24"/>
                <w:szCs w:val="24"/>
                <w:lang w:val="ru-RU"/>
              </w:rPr>
              <w:t>15</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B328D5">
            <w:pPr>
              <w:spacing w:after="0" w:line="240" w:lineRule="auto"/>
              <w:rPr>
                <w:sz w:val="24"/>
                <w:szCs w:val="24"/>
                <w:lang w:val="ru-RU"/>
              </w:rPr>
            </w:pPr>
            <w:r w:rsidRPr="00B328D5">
              <w:rPr>
                <w:b/>
                <w:bCs/>
                <w:sz w:val="24"/>
                <w:szCs w:val="24"/>
                <w:lang w:val="ru-RU"/>
              </w:rPr>
              <w:t>2. Содержательный раздел</w:t>
            </w:r>
          </w:p>
          <w:p w:rsidR="00B328D5" w:rsidRPr="00B328D5" w:rsidRDefault="00B328D5" w:rsidP="00B328D5">
            <w:pPr>
              <w:spacing w:after="0" w:line="240" w:lineRule="auto"/>
              <w:rPr>
                <w:sz w:val="24"/>
                <w:szCs w:val="24"/>
                <w:lang w:val="ru-RU"/>
              </w:rPr>
            </w:pPr>
            <w:r w:rsidRPr="00B328D5">
              <w:rPr>
                <w:sz w:val="24"/>
                <w:szCs w:val="24"/>
                <w:lang w:val="ru-RU"/>
              </w:rPr>
              <w:t>2.1. Уклад образовательной организации ……………………………………………</w:t>
            </w:r>
            <w:r>
              <w:rPr>
                <w:sz w:val="24"/>
                <w:szCs w:val="24"/>
                <w:lang w:val="ru-RU"/>
              </w:rPr>
              <w:t>…………...........</w:t>
            </w:r>
            <w:r w:rsidRPr="00B328D5">
              <w:rPr>
                <w:sz w:val="24"/>
                <w:szCs w:val="24"/>
                <w:lang w:val="ru-RU"/>
              </w:rPr>
              <w:t>46</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B328D5">
            <w:pPr>
              <w:spacing w:after="0" w:line="240" w:lineRule="auto"/>
              <w:rPr>
                <w:sz w:val="24"/>
                <w:szCs w:val="24"/>
                <w:lang w:val="ru-RU"/>
              </w:rPr>
            </w:pPr>
            <w:r w:rsidRPr="00B328D5">
              <w:rPr>
                <w:sz w:val="24"/>
                <w:szCs w:val="24"/>
                <w:lang w:val="ru-RU"/>
              </w:rPr>
              <w:t>2.2. Воспитывающая среда дошкольной образовательной организации …………</w:t>
            </w:r>
            <w:r>
              <w:rPr>
                <w:sz w:val="24"/>
                <w:szCs w:val="24"/>
                <w:lang w:val="ru-RU"/>
              </w:rPr>
              <w:t>…………............</w:t>
            </w:r>
            <w:r w:rsidRPr="00B328D5">
              <w:rPr>
                <w:sz w:val="24"/>
                <w:szCs w:val="24"/>
                <w:lang w:val="ru-RU"/>
              </w:rPr>
              <w:t>47</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B328D5">
            <w:pPr>
              <w:spacing w:after="0" w:line="240" w:lineRule="auto"/>
              <w:rPr>
                <w:sz w:val="24"/>
                <w:szCs w:val="24"/>
                <w:lang w:val="ru-RU"/>
              </w:rPr>
            </w:pPr>
            <w:r w:rsidRPr="00B328D5">
              <w:rPr>
                <w:sz w:val="24"/>
                <w:szCs w:val="24"/>
                <w:lang w:val="ru-RU"/>
              </w:rPr>
              <w:t>2.3. Общности (сообщества) дошкольной образовательной организации …………</w:t>
            </w:r>
            <w:r>
              <w:rPr>
                <w:sz w:val="24"/>
                <w:szCs w:val="24"/>
                <w:lang w:val="ru-RU"/>
              </w:rPr>
              <w:t>…………….….</w:t>
            </w:r>
            <w:r w:rsidRPr="00B328D5">
              <w:rPr>
                <w:sz w:val="24"/>
                <w:szCs w:val="24"/>
                <w:lang w:val="ru-RU"/>
              </w:rPr>
              <w:t>47</w:t>
            </w:r>
          </w:p>
          <w:p w:rsidR="00B328D5" w:rsidRPr="00B328D5" w:rsidRDefault="00B328D5" w:rsidP="00B328D5">
            <w:pPr>
              <w:spacing w:after="0" w:line="240" w:lineRule="auto"/>
              <w:rPr>
                <w:sz w:val="24"/>
                <w:szCs w:val="24"/>
                <w:lang w:val="ru-RU"/>
              </w:rPr>
            </w:pPr>
            <w:r w:rsidRPr="00B328D5">
              <w:rPr>
                <w:sz w:val="24"/>
                <w:szCs w:val="24"/>
                <w:lang w:val="ru-RU"/>
              </w:rPr>
              <w:t>2.4. Социокультурный контекст……………………………………………………</w:t>
            </w:r>
            <w:r>
              <w:rPr>
                <w:sz w:val="24"/>
                <w:szCs w:val="24"/>
                <w:lang w:val="ru-RU"/>
              </w:rPr>
              <w:t>……………………</w:t>
            </w:r>
            <w:r w:rsidRPr="00B328D5">
              <w:rPr>
                <w:sz w:val="24"/>
                <w:szCs w:val="24"/>
                <w:lang w:val="ru-RU"/>
              </w:rPr>
              <w:t>49</w:t>
            </w:r>
          </w:p>
          <w:p w:rsidR="00B328D5" w:rsidRPr="00B328D5" w:rsidRDefault="00B328D5" w:rsidP="00B328D5">
            <w:pPr>
              <w:spacing w:after="0" w:line="240" w:lineRule="auto"/>
              <w:rPr>
                <w:sz w:val="24"/>
                <w:szCs w:val="24"/>
                <w:lang w:val="ru-RU"/>
              </w:rPr>
            </w:pPr>
            <w:r w:rsidRPr="00B328D5">
              <w:rPr>
                <w:sz w:val="24"/>
                <w:szCs w:val="24"/>
                <w:lang w:val="ru-RU"/>
              </w:rPr>
              <w:t>2.5. Деятельности и культурные практики в ДОУ……………………………………</w:t>
            </w:r>
            <w:r>
              <w:rPr>
                <w:sz w:val="24"/>
                <w:szCs w:val="24"/>
                <w:lang w:val="ru-RU"/>
              </w:rPr>
              <w:t>………………...</w:t>
            </w:r>
            <w:r w:rsidRPr="00B328D5">
              <w:rPr>
                <w:sz w:val="24"/>
                <w:szCs w:val="24"/>
                <w:lang w:val="ru-RU"/>
              </w:rPr>
              <w:t>50</w:t>
            </w:r>
          </w:p>
        </w:tc>
        <w:tc>
          <w:tcPr>
            <w:tcW w:w="283" w:type="dxa"/>
          </w:tcPr>
          <w:p w:rsidR="00B328D5" w:rsidRPr="00B328D5"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E22857" w:rsidP="00B328D5">
            <w:pPr>
              <w:spacing w:after="0" w:line="240" w:lineRule="auto"/>
              <w:rPr>
                <w:sz w:val="24"/>
                <w:szCs w:val="24"/>
                <w:lang w:val="ru-RU"/>
              </w:rPr>
            </w:pPr>
            <w:r>
              <w:rPr>
                <w:sz w:val="24"/>
                <w:szCs w:val="24"/>
                <w:lang w:val="ru-RU"/>
              </w:rPr>
              <w:t xml:space="preserve">2.6. </w:t>
            </w:r>
            <w:r w:rsidR="00B328D5" w:rsidRPr="00B328D5">
              <w:rPr>
                <w:sz w:val="24"/>
                <w:szCs w:val="24"/>
                <w:lang w:val="ru-RU"/>
              </w:rPr>
              <w:t>Задачи воспитания в образовательных областях…………………….................</w:t>
            </w:r>
            <w:r w:rsidR="00B328D5">
              <w:rPr>
                <w:sz w:val="24"/>
                <w:szCs w:val="24"/>
                <w:lang w:val="ru-RU"/>
              </w:rPr>
              <w:t>..........................</w:t>
            </w:r>
            <w:r w:rsidR="00B328D5" w:rsidRPr="00B328D5">
              <w:rPr>
                <w:sz w:val="24"/>
                <w:szCs w:val="24"/>
                <w:lang w:val="ru-RU"/>
              </w:rPr>
              <w:t>50</w:t>
            </w:r>
          </w:p>
          <w:p w:rsidR="00B328D5" w:rsidRPr="00B328D5" w:rsidRDefault="00B328D5" w:rsidP="00B328D5">
            <w:pPr>
              <w:spacing w:after="0" w:line="240" w:lineRule="auto"/>
              <w:jc w:val="left"/>
              <w:rPr>
                <w:sz w:val="24"/>
                <w:szCs w:val="24"/>
                <w:lang w:val="ru-RU"/>
              </w:rPr>
            </w:pPr>
            <w:r w:rsidRPr="00B328D5">
              <w:rPr>
                <w:sz w:val="24"/>
                <w:szCs w:val="24"/>
                <w:lang w:val="ru-RU"/>
              </w:rPr>
              <w:t>2.7</w:t>
            </w:r>
            <w:r w:rsidR="00E22857">
              <w:rPr>
                <w:sz w:val="24"/>
                <w:szCs w:val="24"/>
                <w:lang w:val="ru-RU"/>
              </w:rPr>
              <w:t>.</w:t>
            </w:r>
            <w:r w:rsidRPr="00B328D5">
              <w:rPr>
                <w:sz w:val="24"/>
                <w:szCs w:val="24"/>
                <w:lang w:val="ru-RU"/>
              </w:rPr>
              <w:t xml:space="preserve"> Характеристики особенностей развития детей раннего и дошкольного в соответствии с Уставом</w:t>
            </w:r>
            <w:r>
              <w:rPr>
                <w:sz w:val="24"/>
                <w:szCs w:val="24"/>
                <w:lang w:val="ru-RU"/>
              </w:rPr>
              <w:t>……………………………………………………………………………………………………</w:t>
            </w:r>
            <w:r w:rsidRPr="00B328D5">
              <w:rPr>
                <w:sz w:val="24"/>
                <w:szCs w:val="24"/>
                <w:lang w:val="ru-RU"/>
              </w:rPr>
              <w:t>154</w:t>
            </w:r>
          </w:p>
          <w:p w:rsidR="00B328D5" w:rsidRPr="00B328D5" w:rsidRDefault="00B328D5" w:rsidP="00B328D5">
            <w:pPr>
              <w:spacing w:after="0" w:line="240" w:lineRule="auto"/>
              <w:jc w:val="left"/>
              <w:rPr>
                <w:sz w:val="24"/>
                <w:szCs w:val="24"/>
                <w:lang w:val="ru-RU"/>
              </w:rPr>
            </w:pPr>
            <w:r w:rsidRPr="00B328D5">
              <w:rPr>
                <w:sz w:val="24"/>
                <w:szCs w:val="24"/>
                <w:lang w:val="ru-RU"/>
              </w:rPr>
              <w:t>2.8. Планируемые результаты освоения Программы…………………………………………</w:t>
            </w:r>
            <w:r>
              <w:rPr>
                <w:sz w:val="24"/>
                <w:szCs w:val="24"/>
                <w:lang w:val="ru-RU"/>
              </w:rPr>
              <w:t>………..</w:t>
            </w:r>
            <w:r w:rsidRPr="00B328D5">
              <w:rPr>
                <w:sz w:val="24"/>
                <w:szCs w:val="24"/>
                <w:lang w:val="ru-RU"/>
              </w:rPr>
              <w:t>164</w:t>
            </w:r>
          </w:p>
          <w:p w:rsidR="00B328D5" w:rsidRPr="00B328D5" w:rsidRDefault="00E22857" w:rsidP="00B328D5">
            <w:pPr>
              <w:spacing w:after="0" w:line="240" w:lineRule="auto"/>
              <w:jc w:val="left"/>
              <w:rPr>
                <w:sz w:val="24"/>
                <w:szCs w:val="24"/>
                <w:lang w:val="ru-RU"/>
              </w:rPr>
            </w:pPr>
            <w:r>
              <w:rPr>
                <w:sz w:val="24"/>
                <w:szCs w:val="24"/>
                <w:lang w:val="ru-RU"/>
              </w:rPr>
              <w:t xml:space="preserve">2.9. </w:t>
            </w:r>
            <w:r w:rsidR="00B328D5" w:rsidRPr="00B328D5">
              <w:rPr>
                <w:sz w:val="24"/>
                <w:szCs w:val="24"/>
                <w:lang w:val="ru-RU"/>
              </w:rPr>
              <w:t>Педагогическая диагностика индивидуального развития ребенка в соответствии с ФГОС ДО и требованиями ФОП……………………………</w:t>
            </w:r>
            <w:r w:rsidR="00B328D5">
              <w:rPr>
                <w:sz w:val="24"/>
                <w:szCs w:val="24"/>
                <w:lang w:val="ru-RU"/>
              </w:rPr>
              <w:t>…………………………………………………………..</w:t>
            </w:r>
            <w:r w:rsidR="00B328D5" w:rsidRPr="00B328D5">
              <w:rPr>
                <w:sz w:val="24"/>
                <w:szCs w:val="24"/>
                <w:lang w:val="ru-RU"/>
              </w:rPr>
              <w:t>175</w:t>
            </w:r>
          </w:p>
          <w:p w:rsidR="00B328D5" w:rsidRPr="00B328D5" w:rsidRDefault="00B328D5" w:rsidP="00B328D5">
            <w:pPr>
              <w:spacing w:after="0" w:line="240" w:lineRule="auto"/>
              <w:rPr>
                <w:sz w:val="24"/>
                <w:szCs w:val="24"/>
                <w:lang w:val="ru-RU"/>
              </w:rPr>
            </w:pPr>
            <w:r w:rsidRPr="00B328D5">
              <w:rPr>
                <w:sz w:val="24"/>
                <w:szCs w:val="24"/>
                <w:lang w:val="ru-RU"/>
              </w:rPr>
              <w:t>2.10. Коррекционная работа в ДОУ……………………</w:t>
            </w:r>
            <w:r>
              <w:rPr>
                <w:sz w:val="24"/>
                <w:szCs w:val="24"/>
                <w:lang w:val="ru-RU"/>
              </w:rPr>
              <w:t>……………………..</w:t>
            </w:r>
            <w:r w:rsidRPr="00B328D5">
              <w:rPr>
                <w:sz w:val="24"/>
                <w:szCs w:val="24"/>
                <w:lang w:val="ru-RU"/>
              </w:rPr>
              <w:t>………………………….177</w:t>
            </w:r>
          </w:p>
          <w:p w:rsidR="00B328D5" w:rsidRPr="00B328D5" w:rsidRDefault="00B328D5" w:rsidP="00B328D5">
            <w:pPr>
              <w:spacing w:after="0" w:line="240" w:lineRule="auto"/>
              <w:rPr>
                <w:sz w:val="24"/>
                <w:szCs w:val="24"/>
                <w:lang w:val="ru-RU"/>
              </w:rPr>
            </w:pPr>
            <w:r w:rsidRPr="00B328D5">
              <w:rPr>
                <w:sz w:val="24"/>
                <w:szCs w:val="24"/>
                <w:lang w:val="ru-RU"/>
              </w:rPr>
              <w:t>2.11. Формы совместной деятельности в образовательной организации………</w:t>
            </w:r>
            <w:r>
              <w:rPr>
                <w:sz w:val="24"/>
                <w:szCs w:val="24"/>
                <w:lang w:val="ru-RU"/>
              </w:rPr>
              <w:t>…………………….</w:t>
            </w:r>
            <w:r w:rsidRPr="00B328D5">
              <w:rPr>
                <w:sz w:val="24"/>
                <w:szCs w:val="24"/>
                <w:lang w:val="ru-RU"/>
              </w:rPr>
              <w:t>.186</w:t>
            </w:r>
          </w:p>
          <w:p w:rsidR="00B328D5" w:rsidRPr="00B328D5" w:rsidRDefault="00B328D5" w:rsidP="00B328D5">
            <w:pPr>
              <w:spacing w:after="0" w:line="240" w:lineRule="auto"/>
              <w:rPr>
                <w:sz w:val="24"/>
                <w:szCs w:val="24"/>
                <w:lang w:val="ru-RU"/>
              </w:rPr>
            </w:pPr>
            <w:r>
              <w:rPr>
                <w:sz w:val="24"/>
                <w:szCs w:val="24"/>
                <w:lang w:val="ru-RU"/>
              </w:rPr>
              <w:t xml:space="preserve">        </w:t>
            </w:r>
            <w:r w:rsidRPr="00B328D5">
              <w:rPr>
                <w:sz w:val="24"/>
                <w:szCs w:val="24"/>
                <w:lang w:val="ru-RU"/>
              </w:rPr>
              <w:t xml:space="preserve">2.11.1. Особенности взаимодействия педагогического коллектива с </w:t>
            </w:r>
            <w:r w:rsidR="008801B8">
              <w:rPr>
                <w:sz w:val="24"/>
                <w:szCs w:val="24"/>
                <w:lang w:val="ru-RU"/>
              </w:rPr>
              <w:t>семьями обучающихся…</w:t>
            </w:r>
            <w:r w:rsidRPr="00B328D5">
              <w:rPr>
                <w:sz w:val="24"/>
                <w:szCs w:val="24"/>
                <w:lang w:val="ru-RU"/>
              </w:rPr>
              <w:t>186</w:t>
            </w:r>
          </w:p>
          <w:p w:rsidR="00B328D5" w:rsidRPr="00B328D5" w:rsidRDefault="00B328D5" w:rsidP="00B328D5">
            <w:pPr>
              <w:spacing w:after="0" w:line="240" w:lineRule="auto"/>
              <w:rPr>
                <w:sz w:val="24"/>
                <w:szCs w:val="24"/>
                <w:lang w:val="ru-RU"/>
              </w:rPr>
            </w:pPr>
            <w:r>
              <w:rPr>
                <w:sz w:val="24"/>
                <w:szCs w:val="24"/>
                <w:lang w:val="ru-RU"/>
              </w:rPr>
              <w:t xml:space="preserve">        </w:t>
            </w:r>
            <w:r w:rsidRPr="00B328D5">
              <w:rPr>
                <w:sz w:val="24"/>
                <w:szCs w:val="24"/>
                <w:lang w:val="ru-RU"/>
              </w:rPr>
              <w:t>2.11.2. Взаимодействия взрослого с детьми. События ДОУ……………………………</w:t>
            </w:r>
            <w:r w:rsidR="008801B8">
              <w:rPr>
                <w:sz w:val="24"/>
                <w:szCs w:val="24"/>
                <w:lang w:val="ru-RU"/>
              </w:rPr>
              <w:t>………..</w:t>
            </w:r>
            <w:r w:rsidRPr="00B328D5">
              <w:rPr>
                <w:sz w:val="24"/>
                <w:szCs w:val="24"/>
                <w:lang w:val="ru-RU"/>
              </w:rPr>
              <w:t>192</w:t>
            </w:r>
          </w:p>
          <w:p w:rsidR="00B328D5" w:rsidRPr="00B328D5" w:rsidRDefault="00B328D5" w:rsidP="008801B8">
            <w:pPr>
              <w:spacing w:after="0" w:line="240" w:lineRule="auto"/>
              <w:jc w:val="left"/>
              <w:rPr>
                <w:sz w:val="24"/>
                <w:szCs w:val="24"/>
                <w:lang w:val="ru-RU"/>
              </w:rPr>
            </w:pPr>
            <w:r w:rsidRPr="00B328D5">
              <w:rPr>
                <w:sz w:val="24"/>
                <w:szCs w:val="24"/>
                <w:lang w:val="ru-RU"/>
              </w:rPr>
              <w:t>2.12.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w:t>
            </w:r>
            <w:r w:rsidR="008801B8">
              <w:rPr>
                <w:sz w:val="24"/>
                <w:szCs w:val="24"/>
                <w:lang w:val="ru-RU"/>
              </w:rPr>
              <w:t>……………</w:t>
            </w:r>
            <w:r w:rsidRPr="00B328D5">
              <w:rPr>
                <w:sz w:val="24"/>
                <w:szCs w:val="24"/>
                <w:lang w:val="ru-RU"/>
              </w:rPr>
              <w:t>192</w:t>
            </w:r>
          </w:p>
          <w:p w:rsidR="00B328D5" w:rsidRPr="00B328D5" w:rsidRDefault="00B328D5" w:rsidP="008801B8">
            <w:pPr>
              <w:spacing w:after="0" w:line="240" w:lineRule="auto"/>
              <w:jc w:val="left"/>
              <w:rPr>
                <w:sz w:val="24"/>
                <w:szCs w:val="24"/>
                <w:lang w:val="ru-RU"/>
              </w:rPr>
            </w:pPr>
            <w:r w:rsidRPr="00B328D5">
              <w:rPr>
                <w:sz w:val="24"/>
                <w:szCs w:val="24"/>
                <w:lang w:val="ru-RU"/>
              </w:rPr>
              <w:t>2.13. Способы и направления поддержки детской инициативы в соответствии с ФОП……</w:t>
            </w:r>
            <w:r w:rsidR="008801B8">
              <w:rPr>
                <w:sz w:val="24"/>
                <w:szCs w:val="24"/>
                <w:lang w:val="ru-RU"/>
              </w:rPr>
              <w:t>………...</w:t>
            </w:r>
            <w:r w:rsidRPr="00B328D5">
              <w:rPr>
                <w:sz w:val="24"/>
                <w:szCs w:val="24"/>
                <w:lang w:val="ru-RU"/>
              </w:rPr>
              <w:t>206</w:t>
            </w:r>
          </w:p>
          <w:p w:rsidR="00B328D5" w:rsidRPr="00B328D5" w:rsidRDefault="00E22857" w:rsidP="00E22857">
            <w:pPr>
              <w:spacing w:after="0" w:line="240" w:lineRule="auto"/>
              <w:jc w:val="left"/>
              <w:rPr>
                <w:sz w:val="24"/>
                <w:szCs w:val="24"/>
                <w:lang w:val="ru-RU"/>
              </w:rPr>
            </w:pPr>
            <w:r>
              <w:rPr>
                <w:sz w:val="24"/>
                <w:szCs w:val="24"/>
                <w:lang w:val="ru-RU"/>
              </w:rPr>
              <w:t xml:space="preserve">2.14. </w:t>
            </w:r>
            <w:r w:rsidR="00B328D5" w:rsidRPr="00B328D5">
              <w:rPr>
                <w:sz w:val="24"/>
                <w:szCs w:val="24"/>
                <w:lang w:val="ru-RU"/>
              </w:rPr>
              <w:t>Комплексно-тематическое планирование и сложившиеся традиции ДОО, план воспитательной работы в соответствии с ФОП…………………………………</w:t>
            </w:r>
            <w:r w:rsidR="008801B8">
              <w:rPr>
                <w:sz w:val="24"/>
                <w:szCs w:val="24"/>
                <w:lang w:val="ru-RU"/>
              </w:rPr>
              <w:t>………………………………………….</w:t>
            </w:r>
            <w:r w:rsidR="00B328D5" w:rsidRPr="00B328D5">
              <w:rPr>
                <w:sz w:val="24"/>
                <w:szCs w:val="24"/>
                <w:lang w:val="ru-RU"/>
              </w:rPr>
              <w:t>211</w:t>
            </w:r>
          </w:p>
          <w:p w:rsidR="00B328D5" w:rsidRPr="00B328D5" w:rsidRDefault="00B328D5" w:rsidP="00B328D5">
            <w:pPr>
              <w:spacing w:after="0" w:line="240" w:lineRule="auto"/>
              <w:rPr>
                <w:sz w:val="24"/>
                <w:szCs w:val="24"/>
                <w:lang w:val="ru-RU"/>
              </w:rPr>
            </w:pPr>
            <w:r w:rsidRPr="00B328D5">
              <w:rPr>
                <w:sz w:val="24"/>
                <w:szCs w:val="24"/>
                <w:lang w:val="ru-RU"/>
              </w:rPr>
              <w:t>2.15. Организация развивающей предметно-пространственной среды………………</w:t>
            </w:r>
            <w:r w:rsidR="008801B8">
              <w:rPr>
                <w:sz w:val="24"/>
                <w:szCs w:val="24"/>
                <w:lang w:val="ru-RU"/>
              </w:rPr>
              <w:t>………………..</w:t>
            </w:r>
            <w:r w:rsidRPr="00B328D5">
              <w:rPr>
                <w:sz w:val="24"/>
                <w:szCs w:val="24"/>
                <w:lang w:val="ru-RU"/>
              </w:rPr>
              <w:t>218</w:t>
            </w:r>
          </w:p>
        </w:tc>
        <w:tc>
          <w:tcPr>
            <w:tcW w:w="283" w:type="dxa"/>
          </w:tcPr>
          <w:p w:rsidR="00B328D5" w:rsidRPr="00B328D5" w:rsidRDefault="00B328D5" w:rsidP="00B328D5">
            <w:pPr>
              <w:spacing w:after="0" w:line="240" w:lineRule="auto"/>
              <w:rPr>
                <w:sz w:val="24"/>
                <w:szCs w:val="24"/>
                <w:lang w:val="ru-RU"/>
              </w:rPr>
            </w:pPr>
          </w:p>
        </w:tc>
      </w:tr>
      <w:tr w:rsidR="00B328D5" w:rsidRPr="008801B8" w:rsidTr="00E22857">
        <w:tc>
          <w:tcPr>
            <w:tcW w:w="10740" w:type="dxa"/>
          </w:tcPr>
          <w:p w:rsidR="00B328D5" w:rsidRPr="008801B8" w:rsidRDefault="00B328D5" w:rsidP="00B328D5">
            <w:pPr>
              <w:spacing w:after="0" w:line="240" w:lineRule="auto"/>
              <w:rPr>
                <w:sz w:val="24"/>
                <w:szCs w:val="24"/>
                <w:lang w:val="ru-RU"/>
              </w:rPr>
            </w:pPr>
            <w:r w:rsidRPr="008801B8">
              <w:rPr>
                <w:b/>
                <w:bCs/>
                <w:sz w:val="24"/>
                <w:szCs w:val="24"/>
                <w:lang w:val="ru-RU"/>
              </w:rPr>
              <w:t xml:space="preserve">3. Организационный раздел </w:t>
            </w:r>
          </w:p>
          <w:p w:rsidR="00B328D5" w:rsidRPr="008801B8" w:rsidRDefault="00B328D5" w:rsidP="00B328D5">
            <w:pPr>
              <w:spacing w:after="0" w:line="240" w:lineRule="auto"/>
              <w:rPr>
                <w:sz w:val="24"/>
                <w:szCs w:val="24"/>
                <w:lang w:val="ru-RU"/>
              </w:rPr>
            </w:pPr>
            <w:r w:rsidRPr="008801B8">
              <w:rPr>
                <w:sz w:val="24"/>
                <w:szCs w:val="24"/>
                <w:lang w:val="ru-RU"/>
              </w:rPr>
              <w:t>3.1. Кадровое обеспечение ……………………………………………</w:t>
            </w:r>
            <w:r w:rsidR="008801B8">
              <w:rPr>
                <w:sz w:val="24"/>
                <w:szCs w:val="24"/>
                <w:lang w:val="ru-RU"/>
              </w:rPr>
              <w:t>…………………………………..</w:t>
            </w:r>
            <w:r w:rsidRPr="008801B8">
              <w:rPr>
                <w:sz w:val="24"/>
                <w:szCs w:val="24"/>
                <w:lang w:val="ru-RU"/>
              </w:rPr>
              <w:t>223</w:t>
            </w:r>
          </w:p>
        </w:tc>
        <w:tc>
          <w:tcPr>
            <w:tcW w:w="283" w:type="dxa"/>
          </w:tcPr>
          <w:p w:rsidR="00B328D5" w:rsidRPr="008801B8" w:rsidRDefault="00B328D5" w:rsidP="00B328D5">
            <w:pPr>
              <w:spacing w:after="0" w:line="240" w:lineRule="auto"/>
              <w:rPr>
                <w:sz w:val="24"/>
                <w:szCs w:val="24"/>
                <w:lang w:val="ru-RU"/>
              </w:rPr>
            </w:pPr>
          </w:p>
        </w:tc>
      </w:tr>
      <w:tr w:rsidR="00B328D5" w:rsidRPr="008801B8" w:rsidTr="00E22857">
        <w:tc>
          <w:tcPr>
            <w:tcW w:w="10740" w:type="dxa"/>
          </w:tcPr>
          <w:p w:rsidR="00B328D5" w:rsidRPr="008801B8" w:rsidRDefault="00B328D5" w:rsidP="00B328D5">
            <w:pPr>
              <w:spacing w:after="0" w:line="240" w:lineRule="auto"/>
              <w:rPr>
                <w:sz w:val="24"/>
                <w:szCs w:val="24"/>
                <w:lang w:val="ru-RU"/>
              </w:rPr>
            </w:pPr>
            <w:r w:rsidRPr="008801B8">
              <w:rPr>
                <w:sz w:val="24"/>
                <w:szCs w:val="24"/>
                <w:lang w:val="ru-RU"/>
              </w:rPr>
              <w:t>3.2. Нормативно-методическое обеспечение ………………</w:t>
            </w:r>
            <w:r w:rsidR="008801B8">
              <w:rPr>
                <w:sz w:val="24"/>
                <w:szCs w:val="24"/>
                <w:lang w:val="ru-RU"/>
              </w:rPr>
              <w:t>…………………………………………..</w:t>
            </w:r>
            <w:r w:rsidRPr="008801B8">
              <w:rPr>
                <w:sz w:val="24"/>
                <w:szCs w:val="24"/>
                <w:lang w:val="ru-RU"/>
              </w:rPr>
              <w:t xml:space="preserve"> 230</w:t>
            </w:r>
          </w:p>
        </w:tc>
        <w:tc>
          <w:tcPr>
            <w:tcW w:w="283" w:type="dxa"/>
          </w:tcPr>
          <w:p w:rsidR="00B328D5" w:rsidRPr="008801B8" w:rsidRDefault="00B328D5" w:rsidP="00B328D5">
            <w:pPr>
              <w:spacing w:after="0" w:line="240" w:lineRule="auto"/>
              <w:rPr>
                <w:sz w:val="24"/>
                <w:szCs w:val="24"/>
                <w:lang w:val="ru-RU"/>
              </w:rPr>
            </w:pPr>
          </w:p>
        </w:tc>
      </w:tr>
      <w:tr w:rsidR="00B328D5" w:rsidRPr="00462259" w:rsidTr="00E22857">
        <w:tc>
          <w:tcPr>
            <w:tcW w:w="10740" w:type="dxa"/>
          </w:tcPr>
          <w:p w:rsidR="00B328D5" w:rsidRPr="00B328D5" w:rsidRDefault="00B328D5" w:rsidP="00B328D5">
            <w:pPr>
              <w:spacing w:after="0" w:line="240" w:lineRule="auto"/>
              <w:rPr>
                <w:sz w:val="24"/>
                <w:szCs w:val="24"/>
                <w:lang w:val="ru-RU"/>
              </w:rPr>
            </w:pPr>
            <w:r w:rsidRPr="00B328D5">
              <w:rPr>
                <w:sz w:val="24"/>
                <w:szCs w:val="24"/>
                <w:lang w:val="ru-RU"/>
              </w:rPr>
              <w:t>3.3. Требования к условиям работы с особыми категориями детей .....................</w:t>
            </w:r>
            <w:r w:rsidR="008801B8">
              <w:rPr>
                <w:sz w:val="24"/>
                <w:szCs w:val="24"/>
                <w:lang w:val="ru-RU"/>
              </w:rPr>
              <w:t>........................</w:t>
            </w:r>
            <w:r w:rsidRPr="00B328D5">
              <w:rPr>
                <w:sz w:val="24"/>
                <w:szCs w:val="24"/>
                <w:lang w:val="ru-RU"/>
              </w:rPr>
              <w:t>.....</w:t>
            </w:r>
            <w:r w:rsidR="008801B8">
              <w:rPr>
                <w:sz w:val="24"/>
                <w:szCs w:val="24"/>
                <w:lang w:val="ru-RU"/>
              </w:rPr>
              <w:t>.</w:t>
            </w:r>
            <w:r w:rsidRPr="00B328D5">
              <w:rPr>
                <w:sz w:val="24"/>
                <w:szCs w:val="24"/>
                <w:lang w:val="ru-RU"/>
              </w:rPr>
              <w:t>.231</w:t>
            </w:r>
          </w:p>
          <w:p w:rsidR="00B328D5" w:rsidRPr="00B328D5" w:rsidRDefault="00B328D5" w:rsidP="00B328D5">
            <w:pPr>
              <w:spacing w:after="0" w:line="240" w:lineRule="auto"/>
              <w:rPr>
                <w:b/>
                <w:sz w:val="24"/>
                <w:szCs w:val="24"/>
                <w:lang w:val="ru-RU"/>
              </w:rPr>
            </w:pPr>
            <w:r w:rsidRPr="00B328D5">
              <w:rPr>
                <w:b/>
                <w:sz w:val="24"/>
                <w:szCs w:val="24"/>
                <w:lang w:val="ru-RU"/>
              </w:rPr>
              <w:t>4. Дополнительный раздел Программы</w:t>
            </w:r>
          </w:p>
          <w:p w:rsidR="00B328D5" w:rsidRPr="00B328D5" w:rsidRDefault="00B328D5" w:rsidP="00B328D5">
            <w:pPr>
              <w:spacing w:after="0" w:line="240" w:lineRule="auto"/>
              <w:rPr>
                <w:sz w:val="24"/>
                <w:szCs w:val="24"/>
                <w:lang w:val="ru-RU"/>
              </w:rPr>
            </w:pPr>
            <w:r w:rsidRPr="00B328D5">
              <w:rPr>
                <w:sz w:val="24"/>
                <w:szCs w:val="24"/>
                <w:lang w:val="ru-RU"/>
              </w:rPr>
              <w:t>4.1. Краткая презентация Программы……………………………</w:t>
            </w:r>
            <w:r w:rsidR="008801B8">
              <w:rPr>
                <w:sz w:val="24"/>
                <w:szCs w:val="24"/>
                <w:lang w:val="ru-RU"/>
              </w:rPr>
              <w:t>………………………………………</w:t>
            </w:r>
            <w:r w:rsidRPr="00B328D5">
              <w:rPr>
                <w:sz w:val="24"/>
                <w:szCs w:val="24"/>
                <w:lang w:val="ru-RU"/>
              </w:rPr>
              <w:t>.234</w:t>
            </w:r>
          </w:p>
          <w:p w:rsidR="00B328D5" w:rsidRPr="00B328D5" w:rsidRDefault="00B328D5" w:rsidP="00B328D5">
            <w:pPr>
              <w:spacing w:after="0" w:line="240" w:lineRule="auto"/>
              <w:rPr>
                <w:sz w:val="24"/>
                <w:szCs w:val="24"/>
                <w:lang w:val="ru-RU"/>
              </w:rPr>
            </w:pPr>
          </w:p>
        </w:tc>
        <w:tc>
          <w:tcPr>
            <w:tcW w:w="283" w:type="dxa"/>
          </w:tcPr>
          <w:p w:rsidR="00B328D5" w:rsidRPr="00B328D5" w:rsidRDefault="00B328D5" w:rsidP="00B328D5">
            <w:pPr>
              <w:spacing w:after="0" w:line="240" w:lineRule="auto"/>
              <w:rPr>
                <w:sz w:val="24"/>
                <w:szCs w:val="24"/>
                <w:lang w:val="ru-RU"/>
              </w:rPr>
            </w:pPr>
          </w:p>
        </w:tc>
      </w:tr>
    </w:tbl>
    <w:p w:rsidR="00B328D5" w:rsidRPr="00B328D5" w:rsidRDefault="00B328D5" w:rsidP="00B328D5">
      <w:pPr>
        <w:spacing w:after="0" w:line="259" w:lineRule="auto"/>
        <w:ind w:right="0"/>
        <w:jc w:val="left"/>
        <w:rPr>
          <w:lang w:val="ru-RU"/>
        </w:rPr>
      </w:pPr>
    </w:p>
    <w:p w:rsidR="00FF6420" w:rsidRPr="00FF6420" w:rsidRDefault="00FF6420" w:rsidP="00FF6420">
      <w:pPr>
        <w:spacing w:after="0" w:line="259" w:lineRule="auto"/>
        <w:ind w:right="0"/>
        <w:jc w:val="center"/>
        <w:rPr>
          <w:lang w:val="ru-RU"/>
        </w:rPr>
      </w:pPr>
    </w:p>
    <w:p w:rsidR="00FF6420" w:rsidRPr="00B328D5" w:rsidRDefault="00FF6420" w:rsidP="00FF6420">
      <w:pPr>
        <w:spacing w:after="0" w:line="259" w:lineRule="auto"/>
        <w:ind w:left="5317" w:right="0" w:firstLine="0"/>
        <w:rPr>
          <w:lang w:val="ru-RU"/>
        </w:rPr>
      </w:pPr>
    </w:p>
    <w:p w:rsidR="00FF6420" w:rsidRPr="00B328D5" w:rsidRDefault="00FF6420" w:rsidP="00FF6420">
      <w:pPr>
        <w:spacing w:after="5" w:line="234" w:lineRule="auto"/>
        <w:ind w:left="5317" w:right="4819" w:firstLine="0"/>
        <w:rPr>
          <w:lang w:val="ru-RU"/>
        </w:rPr>
      </w:pPr>
    </w:p>
    <w:p w:rsidR="00FF6420" w:rsidRPr="00B328D5" w:rsidRDefault="00FF6420" w:rsidP="00FF6420">
      <w:pPr>
        <w:spacing w:after="0" w:line="259" w:lineRule="auto"/>
        <w:ind w:left="5317" w:right="0" w:firstLine="0"/>
        <w:rPr>
          <w:lang w:val="ru-RU"/>
        </w:rPr>
      </w:pPr>
    </w:p>
    <w:p w:rsidR="00FF6420" w:rsidRPr="00B328D5" w:rsidRDefault="00FF6420" w:rsidP="00FF6420">
      <w:pPr>
        <w:rPr>
          <w:lang w:val="ru-RU"/>
        </w:rPr>
        <w:sectPr w:rsidR="00FF6420" w:rsidRPr="00B328D5" w:rsidSect="0048693F">
          <w:headerReference w:type="even" r:id="rId9"/>
          <w:headerReference w:type="default" r:id="rId10"/>
          <w:footerReference w:type="even" r:id="rId11"/>
          <w:footerReference w:type="default" r:id="rId12"/>
          <w:headerReference w:type="first" r:id="rId13"/>
          <w:footerReference w:type="first" r:id="rId14"/>
          <w:pgSz w:w="11906" w:h="16838"/>
          <w:pgMar w:top="567" w:right="567" w:bottom="716" w:left="1133" w:header="720" w:footer="720" w:gutter="0"/>
          <w:cols w:space="720"/>
          <w:titlePg/>
        </w:sectPr>
      </w:pPr>
    </w:p>
    <w:p w:rsidR="00FF6420" w:rsidRPr="004F302F" w:rsidRDefault="00FF6420" w:rsidP="004F302F">
      <w:pPr>
        <w:spacing w:line="269" w:lineRule="auto"/>
        <w:ind w:left="367" w:right="0"/>
        <w:jc w:val="center"/>
        <w:rPr>
          <w:sz w:val="26"/>
          <w:szCs w:val="26"/>
          <w:lang w:val="ru-RU"/>
        </w:rPr>
      </w:pPr>
      <w:r w:rsidRPr="004F302F">
        <w:rPr>
          <w:b/>
          <w:sz w:val="26"/>
          <w:szCs w:val="26"/>
          <w:lang w:val="ru-RU"/>
        </w:rPr>
        <w:lastRenderedPageBreak/>
        <w:t xml:space="preserve">Пояснительная записка. </w:t>
      </w:r>
    </w:p>
    <w:p w:rsidR="00FF6420" w:rsidRPr="004F302F" w:rsidRDefault="00FF6420" w:rsidP="004F302F">
      <w:pPr>
        <w:spacing w:line="269" w:lineRule="auto"/>
        <w:ind w:left="-15" w:right="4" w:firstLine="566"/>
        <w:rPr>
          <w:sz w:val="26"/>
          <w:szCs w:val="26"/>
          <w:lang w:val="ru-RU"/>
        </w:rPr>
      </w:pPr>
      <w:r w:rsidRPr="004F302F">
        <w:rPr>
          <w:sz w:val="26"/>
          <w:szCs w:val="26"/>
          <w:lang w:val="ru-RU"/>
        </w:rPr>
        <w:t xml:space="preserve">Основная общеобразовательная программа - программа муниципального дошкольного образовательного учреждения «Детский сад № 58»  спроектирована (далее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  </w:t>
      </w:r>
    </w:p>
    <w:p w:rsidR="00FF6420" w:rsidRPr="004F302F" w:rsidRDefault="00FF6420" w:rsidP="004F302F">
      <w:pPr>
        <w:spacing w:line="269" w:lineRule="auto"/>
        <w:ind w:left="576" w:right="4"/>
        <w:rPr>
          <w:sz w:val="26"/>
          <w:szCs w:val="26"/>
          <w:lang w:val="ru-RU"/>
        </w:rPr>
      </w:pPr>
      <w:r w:rsidRPr="004F302F">
        <w:rPr>
          <w:sz w:val="26"/>
          <w:szCs w:val="26"/>
          <w:lang w:val="ru-RU"/>
        </w:rPr>
        <w:t xml:space="preserve">Программа разработана в соответствии с: </w:t>
      </w:r>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Конвенция о правах ребенка (одобрена Генеральной Ассамблеей ООН </w:t>
      </w:r>
    </w:p>
    <w:p w:rsidR="00FF6420" w:rsidRPr="004F302F" w:rsidRDefault="00FF6420" w:rsidP="004F302F">
      <w:pPr>
        <w:tabs>
          <w:tab w:val="center" w:pos="2574"/>
          <w:tab w:val="center" w:pos="3860"/>
          <w:tab w:val="center" w:pos="4836"/>
          <w:tab w:val="center" w:pos="5950"/>
          <w:tab w:val="center" w:pos="7148"/>
          <w:tab w:val="right" w:pos="9504"/>
        </w:tabs>
        <w:spacing w:line="269" w:lineRule="auto"/>
        <w:ind w:left="-15" w:right="0" w:firstLine="0"/>
        <w:rPr>
          <w:sz w:val="26"/>
          <w:szCs w:val="26"/>
          <w:lang w:val="ru-RU"/>
        </w:rPr>
      </w:pPr>
      <w:r w:rsidRPr="004F302F">
        <w:rPr>
          <w:sz w:val="26"/>
          <w:szCs w:val="26"/>
          <w:lang w:val="ru-RU"/>
        </w:rPr>
        <w:t xml:space="preserve">20.11.1989) (вступила в силу для СССР </w:t>
      </w:r>
      <w:r w:rsidRPr="004F302F">
        <w:rPr>
          <w:sz w:val="26"/>
          <w:szCs w:val="26"/>
          <w:lang w:val="ru-RU"/>
        </w:rPr>
        <w:tab/>
        <w:t xml:space="preserve">15.09.1990) </w:t>
      </w:r>
    </w:p>
    <w:p w:rsidR="00FF6420" w:rsidRPr="004F302F" w:rsidRDefault="00AB36B5" w:rsidP="004F302F">
      <w:pPr>
        <w:spacing w:line="269" w:lineRule="auto"/>
        <w:ind w:left="-5" w:right="0"/>
        <w:jc w:val="left"/>
        <w:rPr>
          <w:sz w:val="26"/>
          <w:szCs w:val="26"/>
          <w:lang w:val="ru-RU"/>
        </w:rPr>
      </w:pPr>
      <w:hyperlink r:id="rId15">
        <w:r w:rsidR="00FF6420" w:rsidRPr="004F302F">
          <w:rPr>
            <w:color w:val="0066CC"/>
            <w:sz w:val="26"/>
            <w:szCs w:val="26"/>
            <w:u w:val="single" w:color="0066CC"/>
          </w:rPr>
          <w:t>https</w:t>
        </w:r>
        <w:r w:rsidR="00FF6420" w:rsidRPr="004F302F">
          <w:rPr>
            <w:color w:val="0066CC"/>
            <w:sz w:val="26"/>
            <w:szCs w:val="26"/>
            <w:u w:val="single" w:color="0066CC"/>
            <w:lang w:val="ru-RU"/>
          </w:rPr>
          <w:t>://</w:t>
        </w:r>
        <w:r w:rsidR="00FF6420" w:rsidRPr="004F302F">
          <w:rPr>
            <w:color w:val="0066CC"/>
            <w:sz w:val="26"/>
            <w:szCs w:val="26"/>
            <w:u w:val="single" w:color="0066CC"/>
          </w:rPr>
          <w:t>www</w:t>
        </w:r>
        <w:r w:rsidR="00FF6420" w:rsidRPr="004F302F">
          <w:rPr>
            <w:color w:val="0066CC"/>
            <w:sz w:val="26"/>
            <w:szCs w:val="26"/>
            <w:u w:val="single" w:color="0066CC"/>
            <w:lang w:val="ru-RU"/>
          </w:rPr>
          <w:t>.</w:t>
        </w:r>
        <w:r w:rsidR="00FF6420" w:rsidRPr="004F302F">
          <w:rPr>
            <w:color w:val="0066CC"/>
            <w:sz w:val="26"/>
            <w:szCs w:val="26"/>
            <w:u w:val="single" w:color="0066CC"/>
          </w:rPr>
          <w:t>consultant</w:t>
        </w:r>
        <w:r w:rsidR="00FF6420" w:rsidRPr="004F302F">
          <w:rPr>
            <w:color w:val="0066CC"/>
            <w:sz w:val="26"/>
            <w:szCs w:val="26"/>
            <w:u w:val="single" w:color="0066CC"/>
            <w:lang w:val="ru-RU"/>
          </w:rPr>
          <w:t>.</w:t>
        </w:r>
        <w:r w:rsidR="00FF6420" w:rsidRPr="004F302F">
          <w:rPr>
            <w:color w:val="0066CC"/>
            <w:sz w:val="26"/>
            <w:szCs w:val="26"/>
            <w:u w:val="single" w:color="0066CC"/>
          </w:rPr>
          <w:t>ru</w:t>
        </w:r>
        <w:r w:rsidR="00FF6420" w:rsidRPr="004F302F">
          <w:rPr>
            <w:color w:val="0066CC"/>
            <w:sz w:val="26"/>
            <w:szCs w:val="26"/>
            <w:u w:val="single" w:color="0066CC"/>
            <w:lang w:val="ru-RU"/>
          </w:rPr>
          <w:t>/</w:t>
        </w:r>
        <w:r w:rsidR="00FF6420" w:rsidRPr="004F302F">
          <w:rPr>
            <w:color w:val="0066CC"/>
            <w:sz w:val="26"/>
            <w:szCs w:val="26"/>
            <w:u w:val="single" w:color="0066CC"/>
          </w:rPr>
          <w:t>document</w:t>
        </w:r>
        <w:r w:rsidR="00FF6420" w:rsidRPr="004F302F">
          <w:rPr>
            <w:color w:val="0066CC"/>
            <w:sz w:val="26"/>
            <w:szCs w:val="26"/>
            <w:u w:val="single" w:color="0066CC"/>
            <w:lang w:val="ru-RU"/>
          </w:rPr>
          <w:t>/</w:t>
        </w:r>
        <w:r w:rsidR="00FF6420" w:rsidRPr="004F302F">
          <w:rPr>
            <w:color w:val="0066CC"/>
            <w:sz w:val="26"/>
            <w:szCs w:val="26"/>
            <w:u w:val="single" w:color="0066CC"/>
          </w:rPr>
          <w:t>cons</w:t>
        </w:r>
        <w:r w:rsidR="00FF6420" w:rsidRPr="004F302F">
          <w:rPr>
            <w:color w:val="0066CC"/>
            <w:sz w:val="26"/>
            <w:szCs w:val="26"/>
            <w:u w:val="single" w:color="0066CC"/>
            <w:lang w:val="ru-RU"/>
          </w:rPr>
          <w:t>_</w:t>
        </w:r>
        <w:r w:rsidR="00FF6420" w:rsidRPr="004F302F">
          <w:rPr>
            <w:color w:val="0066CC"/>
            <w:sz w:val="26"/>
            <w:szCs w:val="26"/>
            <w:u w:val="single" w:color="0066CC"/>
          </w:rPr>
          <w:t>doc</w:t>
        </w:r>
        <w:r w:rsidR="00FF6420" w:rsidRPr="004F302F">
          <w:rPr>
            <w:color w:val="0066CC"/>
            <w:sz w:val="26"/>
            <w:szCs w:val="26"/>
            <w:u w:val="single" w:color="0066CC"/>
            <w:lang w:val="ru-RU"/>
          </w:rPr>
          <w:t>_</w:t>
        </w:r>
        <w:r w:rsidR="00FF6420" w:rsidRPr="004F302F">
          <w:rPr>
            <w:color w:val="0066CC"/>
            <w:sz w:val="26"/>
            <w:szCs w:val="26"/>
            <w:u w:val="single" w:color="0066CC"/>
          </w:rPr>
          <w:t>LAW</w:t>
        </w:r>
        <w:r w:rsidR="00FF6420" w:rsidRPr="004F302F">
          <w:rPr>
            <w:color w:val="0066CC"/>
            <w:sz w:val="26"/>
            <w:szCs w:val="26"/>
            <w:u w:val="single" w:color="0066CC"/>
            <w:lang w:val="ru-RU"/>
          </w:rPr>
          <w:t>_9959/</w:t>
        </w:r>
      </w:hyperlink>
      <w:hyperlink r:id="rId16"/>
    </w:p>
    <w:p w:rsidR="00FF6420" w:rsidRPr="004F302F" w:rsidRDefault="00FF6420" w:rsidP="004F302F">
      <w:pPr>
        <w:numPr>
          <w:ilvl w:val="0"/>
          <w:numId w:val="1"/>
        </w:numPr>
        <w:spacing w:line="269" w:lineRule="auto"/>
        <w:ind w:right="4" w:hanging="283"/>
        <w:rPr>
          <w:sz w:val="26"/>
          <w:szCs w:val="26"/>
        </w:rPr>
      </w:pPr>
      <w:r w:rsidRPr="004F302F">
        <w:rPr>
          <w:sz w:val="26"/>
          <w:szCs w:val="26"/>
          <w:lang w:val="ru-RU"/>
        </w:rPr>
        <w:t xml:space="preserve">Федеральный закон от 29 декабря 2012 г. № 273-ФЭ (актуальная ред.) </w:t>
      </w:r>
      <w:r w:rsidRPr="004F302F">
        <w:rPr>
          <w:sz w:val="26"/>
          <w:szCs w:val="26"/>
        </w:rPr>
        <w:t xml:space="preserve">«Об образовании в Российской Федерации» </w:t>
      </w:r>
    </w:p>
    <w:p w:rsidR="00FF6420" w:rsidRPr="004F302F" w:rsidRDefault="00AB36B5" w:rsidP="004F302F">
      <w:pPr>
        <w:spacing w:line="269" w:lineRule="auto"/>
        <w:ind w:left="-5" w:right="0"/>
        <w:jc w:val="left"/>
        <w:rPr>
          <w:sz w:val="26"/>
          <w:szCs w:val="26"/>
        </w:rPr>
      </w:pPr>
      <w:hyperlink r:id="rId17">
        <w:r w:rsidR="00FF6420" w:rsidRPr="004F302F">
          <w:rPr>
            <w:color w:val="0066CC"/>
            <w:sz w:val="26"/>
            <w:szCs w:val="26"/>
            <w:u w:val="single" w:color="0066CC"/>
          </w:rPr>
          <w:t>http://www.consultant.ru/document/cons_doc_LAW_140174/</w:t>
        </w:r>
      </w:hyperlink>
      <w:hyperlink r:id="rId18"/>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Федеральный закон 24 июля 1998 г. № 124-ФЗ (актуальная ред. от 14.07.2022) «Об основных гарантиях прав ребенка в Российской Федерации» </w:t>
      </w:r>
      <w:hyperlink r:id="rId19">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www</w:t>
        </w:r>
        <w:r w:rsidRPr="004F302F">
          <w:rPr>
            <w:color w:val="0066CC"/>
            <w:sz w:val="26"/>
            <w:szCs w:val="26"/>
            <w:u w:val="single" w:color="0066CC"/>
            <w:lang w:val="ru-RU"/>
          </w:rPr>
          <w:t>.</w:t>
        </w:r>
        <w:r w:rsidRPr="004F302F">
          <w:rPr>
            <w:color w:val="0066CC"/>
            <w:sz w:val="26"/>
            <w:szCs w:val="26"/>
            <w:u w:val="single" w:color="0066CC"/>
          </w:rPr>
          <w:t>consultant</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cons</w:t>
        </w:r>
        <w:r w:rsidRPr="004F302F">
          <w:rPr>
            <w:color w:val="0066CC"/>
            <w:sz w:val="26"/>
            <w:szCs w:val="26"/>
            <w:u w:val="single" w:color="0066CC"/>
            <w:lang w:val="ru-RU"/>
          </w:rPr>
          <w:t>_</w:t>
        </w:r>
        <w:r w:rsidRPr="004F302F">
          <w:rPr>
            <w:color w:val="0066CC"/>
            <w:sz w:val="26"/>
            <w:szCs w:val="26"/>
            <w:u w:val="single" w:color="0066CC"/>
          </w:rPr>
          <w:t>doc</w:t>
        </w:r>
        <w:r w:rsidRPr="004F302F">
          <w:rPr>
            <w:color w:val="0066CC"/>
            <w:sz w:val="26"/>
            <w:szCs w:val="26"/>
            <w:u w:val="single" w:color="0066CC"/>
            <w:lang w:val="ru-RU"/>
          </w:rPr>
          <w:t>_</w:t>
        </w:r>
        <w:r w:rsidRPr="004F302F">
          <w:rPr>
            <w:color w:val="0066CC"/>
            <w:sz w:val="26"/>
            <w:szCs w:val="26"/>
            <w:u w:val="single" w:color="0066CC"/>
          </w:rPr>
          <w:t>LAW</w:t>
        </w:r>
        <w:r w:rsidRPr="004F302F">
          <w:rPr>
            <w:color w:val="0066CC"/>
            <w:sz w:val="26"/>
            <w:szCs w:val="26"/>
            <w:u w:val="single" w:color="0066CC"/>
            <w:lang w:val="ru-RU"/>
          </w:rPr>
          <w:t>_19558/</w:t>
        </w:r>
      </w:hyperlink>
      <w:hyperlink r:id="rId20"/>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21">
        <w:r w:rsidRPr="004F302F">
          <w:rPr>
            <w:color w:val="0066CC"/>
            <w:sz w:val="26"/>
            <w:szCs w:val="26"/>
            <w:u w:val="single" w:color="0066CC"/>
          </w:rPr>
          <w:t>https</w:t>
        </w:r>
        <w:r w:rsidRPr="004F302F">
          <w:rPr>
            <w:color w:val="0066CC"/>
            <w:sz w:val="26"/>
            <w:szCs w:val="26"/>
            <w:u w:val="single" w:color="0066CC"/>
            <w:lang w:val="ru-RU"/>
          </w:rPr>
          <w:t>://</w:t>
        </w:r>
        <w:r w:rsidRPr="004F302F">
          <w:rPr>
            <w:color w:val="0066CC"/>
            <w:sz w:val="26"/>
            <w:szCs w:val="26"/>
            <w:u w:val="single" w:color="0066CC"/>
          </w:rPr>
          <w:t>www</w:t>
        </w:r>
        <w:r w:rsidRPr="004F302F">
          <w:rPr>
            <w:color w:val="0066CC"/>
            <w:sz w:val="26"/>
            <w:szCs w:val="26"/>
            <w:u w:val="single" w:color="0066CC"/>
            <w:lang w:val="ru-RU"/>
          </w:rPr>
          <w:t>.</w:t>
        </w:r>
        <w:r w:rsidRPr="004F302F">
          <w:rPr>
            <w:color w:val="0066CC"/>
            <w:sz w:val="26"/>
            <w:szCs w:val="26"/>
            <w:u w:val="single" w:color="0066CC"/>
          </w:rPr>
          <w:t>consultant</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cons</w:t>
        </w:r>
        <w:r w:rsidRPr="004F302F">
          <w:rPr>
            <w:color w:val="0066CC"/>
            <w:sz w:val="26"/>
            <w:szCs w:val="26"/>
            <w:u w:val="single" w:color="0066CC"/>
            <w:lang w:val="ru-RU"/>
          </w:rPr>
          <w:t>_</w:t>
        </w:r>
        <w:r w:rsidRPr="004F302F">
          <w:rPr>
            <w:color w:val="0066CC"/>
            <w:sz w:val="26"/>
            <w:szCs w:val="26"/>
            <w:u w:val="single" w:color="0066CC"/>
          </w:rPr>
          <w:t>doc</w:t>
        </w:r>
        <w:r w:rsidRPr="004F302F">
          <w:rPr>
            <w:color w:val="0066CC"/>
            <w:sz w:val="26"/>
            <w:szCs w:val="26"/>
            <w:u w:val="single" w:color="0066CC"/>
            <w:lang w:val="ru-RU"/>
          </w:rPr>
          <w:t>_</w:t>
        </w:r>
        <w:r w:rsidRPr="004F302F">
          <w:rPr>
            <w:color w:val="0066CC"/>
            <w:sz w:val="26"/>
            <w:szCs w:val="26"/>
            <w:u w:val="single" w:color="0066CC"/>
          </w:rPr>
          <w:t>LAW</w:t>
        </w:r>
        <w:r w:rsidRPr="004F302F">
          <w:rPr>
            <w:color w:val="0066CC"/>
            <w:sz w:val="26"/>
            <w:szCs w:val="26"/>
            <w:u w:val="single" w:color="0066CC"/>
            <w:lang w:val="ru-RU"/>
          </w:rPr>
          <w:t>_154637/</w:t>
        </w:r>
      </w:hyperlink>
      <w:hyperlink r:id="rId22"/>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23">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publication</w:t>
        </w:r>
        <w:r w:rsidRPr="004F302F">
          <w:rPr>
            <w:color w:val="0066CC"/>
            <w:sz w:val="26"/>
            <w:szCs w:val="26"/>
            <w:u w:val="single" w:color="0066CC"/>
            <w:lang w:val="ru-RU"/>
          </w:rPr>
          <w:t>.</w:t>
        </w:r>
        <w:r w:rsidRPr="004F302F">
          <w:rPr>
            <w:color w:val="0066CC"/>
            <w:sz w:val="26"/>
            <w:szCs w:val="26"/>
            <w:u w:val="single" w:color="0066CC"/>
          </w:rPr>
          <w:t>pravo</w:t>
        </w:r>
        <w:r w:rsidRPr="004F302F">
          <w:rPr>
            <w:color w:val="0066CC"/>
            <w:sz w:val="26"/>
            <w:szCs w:val="26"/>
            <w:u w:val="single" w:color="0066CC"/>
            <w:lang w:val="ru-RU"/>
          </w:rPr>
          <w:t>.</w:t>
        </w:r>
        <w:r w:rsidRPr="004F302F">
          <w:rPr>
            <w:color w:val="0066CC"/>
            <w:sz w:val="26"/>
            <w:szCs w:val="26"/>
            <w:u w:val="single" w:color="0066CC"/>
          </w:rPr>
          <w:t>gov</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View</w:t>
        </w:r>
        <w:r w:rsidRPr="004F302F">
          <w:rPr>
            <w:color w:val="0066CC"/>
            <w:sz w:val="26"/>
            <w:szCs w:val="26"/>
            <w:u w:val="single" w:color="0066CC"/>
            <w:lang w:val="ru-RU"/>
          </w:rPr>
          <w:t>/0001202202220042</w:t>
        </w:r>
      </w:hyperlink>
      <w:hyperlink r:id="rId24"/>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F6420" w:rsidRPr="004F302F" w:rsidRDefault="00AB36B5" w:rsidP="004F302F">
      <w:pPr>
        <w:spacing w:line="269" w:lineRule="auto"/>
        <w:ind w:left="-5" w:right="0"/>
        <w:jc w:val="left"/>
        <w:rPr>
          <w:sz w:val="26"/>
          <w:szCs w:val="26"/>
          <w:lang w:val="ru-RU"/>
        </w:rPr>
      </w:pPr>
      <w:hyperlink r:id="rId25">
        <w:r w:rsidR="00FF6420" w:rsidRPr="004F302F">
          <w:rPr>
            <w:color w:val="0066CC"/>
            <w:sz w:val="26"/>
            <w:szCs w:val="26"/>
            <w:u w:val="single" w:color="0066CC"/>
          </w:rPr>
          <w:t>http</w:t>
        </w:r>
        <w:r w:rsidR="00FF6420" w:rsidRPr="004F302F">
          <w:rPr>
            <w:color w:val="0066CC"/>
            <w:sz w:val="26"/>
            <w:szCs w:val="26"/>
            <w:u w:val="single" w:color="0066CC"/>
            <w:lang w:val="ru-RU"/>
          </w:rPr>
          <w:t>://</w:t>
        </w:r>
        <w:r w:rsidR="00FF6420" w:rsidRPr="004F302F">
          <w:rPr>
            <w:color w:val="0066CC"/>
            <w:sz w:val="26"/>
            <w:szCs w:val="26"/>
            <w:u w:val="single" w:color="0066CC"/>
          </w:rPr>
          <w:t>publication</w:t>
        </w:r>
        <w:r w:rsidR="00FF6420" w:rsidRPr="004F302F">
          <w:rPr>
            <w:color w:val="0066CC"/>
            <w:sz w:val="26"/>
            <w:szCs w:val="26"/>
            <w:u w:val="single" w:color="0066CC"/>
            <w:lang w:val="ru-RU"/>
          </w:rPr>
          <w:t>.</w:t>
        </w:r>
        <w:r w:rsidR="00FF6420" w:rsidRPr="004F302F">
          <w:rPr>
            <w:color w:val="0066CC"/>
            <w:sz w:val="26"/>
            <w:szCs w:val="26"/>
            <w:u w:val="single" w:color="0066CC"/>
          </w:rPr>
          <w:t>pravo</w:t>
        </w:r>
        <w:r w:rsidR="00FF6420" w:rsidRPr="004F302F">
          <w:rPr>
            <w:color w:val="0066CC"/>
            <w:sz w:val="26"/>
            <w:szCs w:val="26"/>
            <w:u w:val="single" w:color="0066CC"/>
            <w:lang w:val="ru-RU"/>
          </w:rPr>
          <w:t>.</w:t>
        </w:r>
        <w:r w:rsidR="00FF6420" w:rsidRPr="004F302F">
          <w:rPr>
            <w:color w:val="0066CC"/>
            <w:sz w:val="26"/>
            <w:szCs w:val="26"/>
            <w:u w:val="single" w:color="0066CC"/>
          </w:rPr>
          <w:t>gov</w:t>
        </w:r>
        <w:r w:rsidR="00FF6420" w:rsidRPr="004F302F">
          <w:rPr>
            <w:color w:val="0066CC"/>
            <w:sz w:val="26"/>
            <w:szCs w:val="26"/>
            <w:u w:val="single" w:color="0066CC"/>
            <w:lang w:val="ru-RU"/>
          </w:rPr>
          <w:t>.</w:t>
        </w:r>
        <w:r w:rsidR="00FF6420" w:rsidRPr="004F302F">
          <w:rPr>
            <w:color w:val="0066CC"/>
            <w:sz w:val="26"/>
            <w:szCs w:val="26"/>
            <w:u w:val="single" w:color="0066CC"/>
          </w:rPr>
          <w:t>ru</w:t>
        </w:r>
        <w:r w:rsidR="00FF6420" w:rsidRPr="004F302F">
          <w:rPr>
            <w:color w:val="0066CC"/>
            <w:sz w:val="26"/>
            <w:szCs w:val="26"/>
            <w:u w:val="single" w:color="0066CC"/>
            <w:lang w:val="ru-RU"/>
          </w:rPr>
          <w:t>/</w:t>
        </w:r>
        <w:r w:rsidR="00FF6420" w:rsidRPr="004F302F">
          <w:rPr>
            <w:color w:val="0066CC"/>
            <w:sz w:val="26"/>
            <w:szCs w:val="26"/>
            <w:u w:val="single" w:color="0066CC"/>
          </w:rPr>
          <w:t>Document</w:t>
        </w:r>
        <w:r w:rsidR="00FF6420" w:rsidRPr="004F302F">
          <w:rPr>
            <w:color w:val="0066CC"/>
            <w:sz w:val="26"/>
            <w:szCs w:val="26"/>
            <w:u w:val="single" w:color="0066CC"/>
            <w:lang w:val="ru-RU"/>
          </w:rPr>
          <w:t>/</w:t>
        </w:r>
        <w:r w:rsidR="00FF6420" w:rsidRPr="004F302F">
          <w:rPr>
            <w:color w:val="0066CC"/>
            <w:sz w:val="26"/>
            <w:szCs w:val="26"/>
            <w:u w:val="single" w:color="0066CC"/>
          </w:rPr>
          <w:t>View</w:t>
        </w:r>
        <w:r w:rsidR="00FF6420" w:rsidRPr="004F302F">
          <w:rPr>
            <w:color w:val="0066CC"/>
            <w:sz w:val="26"/>
            <w:szCs w:val="26"/>
            <w:u w:val="single" w:color="0066CC"/>
            <w:lang w:val="ru-RU"/>
          </w:rPr>
          <w:t>/0001202012210122</w:t>
        </w:r>
      </w:hyperlink>
      <w:hyperlink r:id="rId26"/>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hyperlink r:id="rId27">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publication</w:t>
        </w:r>
        <w:r w:rsidRPr="004F302F">
          <w:rPr>
            <w:color w:val="0066CC"/>
            <w:sz w:val="26"/>
            <w:szCs w:val="26"/>
            <w:u w:val="single" w:color="0066CC"/>
            <w:lang w:val="ru-RU"/>
          </w:rPr>
          <w:t>.</w:t>
        </w:r>
        <w:r w:rsidRPr="004F302F">
          <w:rPr>
            <w:color w:val="0066CC"/>
            <w:sz w:val="26"/>
            <w:szCs w:val="26"/>
            <w:u w:val="single" w:color="0066CC"/>
          </w:rPr>
          <w:t>pravo</w:t>
        </w:r>
        <w:r w:rsidRPr="004F302F">
          <w:rPr>
            <w:color w:val="0066CC"/>
            <w:sz w:val="26"/>
            <w:szCs w:val="26"/>
            <w:u w:val="single" w:color="0066CC"/>
            <w:lang w:val="ru-RU"/>
          </w:rPr>
          <w:t>.</w:t>
        </w:r>
        <w:r w:rsidRPr="004F302F">
          <w:rPr>
            <w:color w:val="0066CC"/>
            <w:sz w:val="26"/>
            <w:szCs w:val="26"/>
            <w:u w:val="single" w:color="0066CC"/>
          </w:rPr>
          <w:t>gov</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View</w:t>
        </w:r>
        <w:r w:rsidRPr="004F302F">
          <w:rPr>
            <w:color w:val="0066CC"/>
            <w:sz w:val="26"/>
            <w:szCs w:val="26"/>
            <w:u w:val="single" w:color="0066CC"/>
            <w:lang w:val="ru-RU"/>
          </w:rPr>
          <w:t>/0001202011120001</w:t>
        </w:r>
      </w:hyperlink>
      <w:hyperlink r:id="rId28"/>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w:t>
      </w:r>
      <w:r w:rsidRPr="004F302F">
        <w:rPr>
          <w:sz w:val="26"/>
          <w:szCs w:val="26"/>
          <w:lang w:val="ru-RU"/>
        </w:rPr>
        <w:lastRenderedPageBreak/>
        <w:t xml:space="preserve">СанПиН 1.2.3685-21 «Гигиенические нормативы и требованияк обеспечению безопасности и (или) безвредности для человека факторов среды обитания» </w:t>
      </w:r>
      <w:hyperlink r:id="rId29">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publication</w:t>
        </w:r>
        <w:r w:rsidRPr="004F302F">
          <w:rPr>
            <w:color w:val="0066CC"/>
            <w:sz w:val="26"/>
            <w:szCs w:val="26"/>
            <w:u w:val="single" w:color="0066CC"/>
            <w:lang w:val="ru-RU"/>
          </w:rPr>
          <w:t>.</w:t>
        </w:r>
        <w:r w:rsidRPr="004F302F">
          <w:rPr>
            <w:color w:val="0066CC"/>
            <w:sz w:val="26"/>
            <w:szCs w:val="26"/>
            <w:u w:val="single" w:color="0066CC"/>
          </w:rPr>
          <w:t>pravo</w:t>
        </w:r>
        <w:r w:rsidRPr="004F302F">
          <w:rPr>
            <w:color w:val="0066CC"/>
            <w:sz w:val="26"/>
            <w:szCs w:val="26"/>
            <w:u w:val="single" w:color="0066CC"/>
            <w:lang w:val="ru-RU"/>
          </w:rPr>
          <w:t>.</w:t>
        </w:r>
        <w:r w:rsidRPr="004F302F">
          <w:rPr>
            <w:color w:val="0066CC"/>
            <w:sz w:val="26"/>
            <w:szCs w:val="26"/>
            <w:u w:val="single" w:color="0066CC"/>
          </w:rPr>
          <w:t>gov</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View</w:t>
        </w:r>
        <w:r w:rsidRPr="004F302F">
          <w:rPr>
            <w:color w:val="0066CC"/>
            <w:sz w:val="26"/>
            <w:szCs w:val="26"/>
            <w:u w:val="single" w:color="0066CC"/>
            <w:lang w:val="ru-RU"/>
          </w:rPr>
          <w:t>/0001202102030022</w:t>
        </w:r>
      </w:hyperlink>
      <w:hyperlink r:id="rId30"/>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w:t>
      </w:r>
    </w:p>
    <w:p w:rsidR="00FF6420" w:rsidRPr="004F302F" w:rsidRDefault="00FF6420" w:rsidP="004F302F">
      <w:pPr>
        <w:spacing w:line="269" w:lineRule="auto"/>
        <w:ind w:left="-5" w:right="0"/>
        <w:jc w:val="left"/>
        <w:rPr>
          <w:sz w:val="26"/>
          <w:szCs w:val="26"/>
          <w:lang w:val="ru-RU"/>
        </w:rPr>
      </w:pPr>
      <w:r w:rsidRPr="004F302F">
        <w:rPr>
          <w:sz w:val="26"/>
          <w:szCs w:val="26"/>
          <w:lang w:val="ru-RU"/>
        </w:rPr>
        <w:t xml:space="preserve">31.08.2020 </w:t>
      </w:r>
      <w:r w:rsidRPr="004F302F">
        <w:rPr>
          <w:sz w:val="26"/>
          <w:szCs w:val="26"/>
          <w:lang w:val="ru-RU"/>
        </w:rPr>
        <w:tab/>
        <w:t xml:space="preserve">№ </w:t>
      </w:r>
      <w:r w:rsidRPr="004F302F">
        <w:rPr>
          <w:sz w:val="26"/>
          <w:szCs w:val="26"/>
          <w:lang w:val="ru-RU"/>
        </w:rPr>
        <w:tab/>
        <w:t xml:space="preserve">59599) </w:t>
      </w:r>
      <w:hyperlink r:id="rId31">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publication</w:t>
        </w:r>
        <w:r w:rsidRPr="004F302F">
          <w:rPr>
            <w:color w:val="0066CC"/>
            <w:sz w:val="26"/>
            <w:szCs w:val="26"/>
            <w:u w:val="single" w:color="0066CC"/>
            <w:lang w:val="ru-RU"/>
          </w:rPr>
          <w:t>.</w:t>
        </w:r>
        <w:r w:rsidRPr="004F302F">
          <w:rPr>
            <w:color w:val="0066CC"/>
            <w:sz w:val="26"/>
            <w:szCs w:val="26"/>
            <w:u w:val="single" w:color="0066CC"/>
          </w:rPr>
          <w:t>pravo</w:t>
        </w:r>
        <w:r w:rsidRPr="004F302F">
          <w:rPr>
            <w:color w:val="0066CC"/>
            <w:sz w:val="26"/>
            <w:szCs w:val="26"/>
            <w:u w:val="single" w:color="0066CC"/>
            <w:lang w:val="ru-RU"/>
          </w:rPr>
          <w:t>.</w:t>
        </w:r>
        <w:r w:rsidRPr="004F302F">
          <w:rPr>
            <w:color w:val="0066CC"/>
            <w:sz w:val="26"/>
            <w:szCs w:val="26"/>
            <w:u w:val="single" w:color="0066CC"/>
          </w:rPr>
          <w:t>gov</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View</w:t>
        </w:r>
        <w:r w:rsidRPr="004F302F">
          <w:rPr>
            <w:color w:val="0066CC"/>
            <w:sz w:val="26"/>
            <w:szCs w:val="26"/>
            <w:u w:val="single" w:color="0066CC"/>
            <w:lang w:val="ru-RU"/>
          </w:rPr>
          <w:t>/0001202009010021</w:t>
        </w:r>
      </w:hyperlink>
      <w:hyperlink r:id="rId32"/>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FF6420" w:rsidRPr="004F302F" w:rsidRDefault="00AB36B5" w:rsidP="004F302F">
      <w:pPr>
        <w:spacing w:line="269" w:lineRule="auto"/>
        <w:ind w:left="-5" w:right="0"/>
        <w:jc w:val="left"/>
        <w:rPr>
          <w:sz w:val="26"/>
          <w:szCs w:val="26"/>
          <w:lang w:val="ru-RU"/>
        </w:rPr>
      </w:pPr>
      <w:hyperlink r:id="rId33">
        <w:r w:rsidR="00FF6420" w:rsidRPr="004F302F">
          <w:rPr>
            <w:color w:val="0066CC"/>
            <w:sz w:val="26"/>
            <w:szCs w:val="26"/>
            <w:u w:val="single" w:color="0066CC"/>
          </w:rPr>
          <w:t>http</w:t>
        </w:r>
        <w:r w:rsidR="00FF6420" w:rsidRPr="004F302F">
          <w:rPr>
            <w:color w:val="0066CC"/>
            <w:sz w:val="26"/>
            <w:szCs w:val="26"/>
            <w:u w:val="single" w:color="0066CC"/>
            <w:lang w:val="ru-RU"/>
          </w:rPr>
          <w:t>://</w:t>
        </w:r>
        <w:r w:rsidR="00FF6420" w:rsidRPr="004F302F">
          <w:rPr>
            <w:color w:val="0066CC"/>
            <w:sz w:val="26"/>
            <w:szCs w:val="26"/>
            <w:u w:val="single" w:color="0066CC"/>
          </w:rPr>
          <w:t>www</w:t>
        </w:r>
        <w:r w:rsidR="00FF6420" w:rsidRPr="004F302F">
          <w:rPr>
            <w:color w:val="0066CC"/>
            <w:sz w:val="26"/>
            <w:szCs w:val="26"/>
            <w:u w:val="single" w:color="0066CC"/>
            <w:lang w:val="ru-RU"/>
          </w:rPr>
          <w:t>.</w:t>
        </w:r>
        <w:r w:rsidR="00FF6420" w:rsidRPr="004F302F">
          <w:rPr>
            <w:color w:val="0066CC"/>
            <w:sz w:val="26"/>
            <w:szCs w:val="26"/>
            <w:u w:val="single" w:color="0066CC"/>
          </w:rPr>
          <w:t>consultant</w:t>
        </w:r>
        <w:r w:rsidR="00FF6420" w:rsidRPr="004F302F">
          <w:rPr>
            <w:color w:val="0066CC"/>
            <w:sz w:val="26"/>
            <w:szCs w:val="26"/>
            <w:u w:val="single" w:color="0066CC"/>
            <w:lang w:val="ru-RU"/>
          </w:rPr>
          <w:t>.</w:t>
        </w:r>
        <w:r w:rsidR="00FF6420" w:rsidRPr="004F302F">
          <w:rPr>
            <w:color w:val="0066CC"/>
            <w:sz w:val="26"/>
            <w:szCs w:val="26"/>
            <w:u w:val="single" w:color="0066CC"/>
          </w:rPr>
          <w:t>ru</w:t>
        </w:r>
        <w:r w:rsidR="00FF6420" w:rsidRPr="004F302F">
          <w:rPr>
            <w:color w:val="0066CC"/>
            <w:sz w:val="26"/>
            <w:szCs w:val="26"/>
            <w:u w:val="single" w:color="0066CC"/>
            <w:lang w:val="ru-RU"/>
          </w:rPr>
          <w:t>/</w:t>
        </w:r>
        <w:r w:rsidR="00FF6420" w:rsidRPr="004F302F">
          <w:rPr>
            <w:color w:val="0066CC"/>
            <w:sz w:val="26"/>
            <w:szCs w:val="26"/>
            <w:u w:val="single" w:color="0066CC"/>
          </w:rPr>
          <w:t>document</w:t>
        </w:r>
        <w:r w:rsidR="00FF6420" w:rsidRPr="004F302F">
          <w:rPr>
            <w:color w:val="0066CC"/>
            <w:sz w:val="26"/>
            <w:szCs w:val="26"/>
            <w:u w:val="single" w:color="0066CC"/>
            <w:lang w:val="ru-RU"/>
          </w:rPr>
          <w:t>/</w:t>
        </w:r>
        <w:r w:rsidR="00FF6420" w:rsidRPr="004F302F">
          <w:rPr>
            <w:color w:val="0066CC"/>
            <w:sz w:val="26"/>
            <w:szCs w:val="26"/>
            <w:u w:val="single" w:color="0066CC"/>
          </w:rPr>
          <w:t>cons</w:t>
        </w:r>
        <w:r w:rsidR="00FF6420" w:rsidRPr="004F302F">
          <w:rPr>
            <w:color w:val="0066CC"/>
            <w:sz w:val="26"/>
            <w:szCs w:val="26"/>
            <w:u w:val="single" w:color="0066CC"/>
            <w:lang w:val="ru-RU"/>
          </w:rPr>
          <w:t>_</w:t>
        </w:r>
        <w:r w:rsidR="00FF6420" w:rsidRPr="004F302F">
          <w:rPr>
            <w:color w:val="0066CC"/>
            <w:sz w:val="26"/>
            <w:szCs w:val="26"/>
            <w:u w:val="single" w:color="0066CC"/>
          </w:rPr>
          <w:t>doc</w:t>
        </w:r>
        <w:r w:rsidR="00FF6420" w:rsidRPr="004F302F">
          <w:rPr>
            <w:color w:val="0066CC"/>
            <w:sz w:val="26"/>
            <w:szCs w:val="26"/>
            <w:u w:val="single" w:color="0066CC"/>
            <w:lang w:val="ru-RU"/>
          </w:rPr>
          <w:t>_</w:t>
        </w:r>
        <w:r w:rsidR="00FF6420" w:rsidRPr="004F302F">
          <w:rPr>
            <w:color w:val="0066CC"/>
            <w:sz w:val="26"/>
            <w:szCs w:val="26"/>
            <w:u w:val="single" w:color="0066CC"/>
          </w:rPr>
          <w:t>LAW</w:t>
        </w:r>
        <w:r w:rsidR="00FF6420" w:rsidRPr="004F302F">
          <w:rPr>
            <w:color w:val="0066CC"/>
            <w:sz w:val="26"/>
            <w:szCs w:val="26"/>
            <w:u w:val="single" w:color="0066CC"/>
            <w:lang w:val="ru-RU"/>
          </w:rPr>
          <w:t>_105703/</w:t>
        </w:r>
      </w:hyperlink>
      <w:hyperlink r:id="rId34"/>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FF6420" w:rsidRPr="004F302F" w:rsidRDefault="00AB36B5" w:rsidP="004F302F">
      <w:pPr>
        <w:spacing w:line="269" w:lineRule="auto"/>
        <w:ind w:left="-5" w:right="0"/>
        <w:jc w:val="left"/>
        <w:rPr>
          <w:sz w:val="26"/>
          <w:szCs w:val="26"/>
          <w:lang w:val="ru-RU"/>
        </w:rPr>
      </w:pPr>
      <w:hyperlink r:id="rId35">
        <w:r w:rsidR="00FF6420" w:rsidRPr="004F302F">
          <w:rPr>
            <w:color w:val="0066CC"/>
            <w:sz w:val="26"/>
            <w:szCs w:val="26"/>
            <w:u w:val="single" w:color="0066CC"/>
          </w:rPr>
          <w:t>http</w:t>
        </w:r>
        <w:r w:rsidR="00FF6420" w:rsidRPr="004F302F">
          <w:rPr>
            <w:color w:val="0066CC"/>
            <w:sz w:val="26"/>
            <w:szCs w:val="26"/>
            <w:u w:val="single" w:color="0066CC"/>
            <w:lang w:val="ru-RU"/>
          </w:rPr>
          <w:t>://</w:t>
        </w:r>
        <w:r w:rsidR="00FF6420" w:rsidRPr="004F302F">
          <w:rPr>
            <w:color w:val="0066CC"/>
            <w:sz w:val="26"/>
            <w:szCs w:val="26"/>
            <w:u w:val="single" w:color="0066CC"/>
          </w:rPr>
          <w:t>www</w:t>
        </w:r>
        <w:r w:rsidR="00FF6420" w:rsidRPr="004F302F">
          <w:rPr>
            <w:color w:val="0066CC"/>
            <w:sz w:val="26"/>
            <w:szCs w:val="26"/>
            <w:u w:val="single" w:color="0066CC"/>
            <w:lang w:val="ru-RU"/>
          </w:rPr>
          <w:t>.</w:t>
        </w:r>
        <w:r w:rsidR="00FF6420" w:rsidRPr="004F302F">
          <w:rPr>
            <w:color w:val="0066CC"/>
            <w:sz w:val="26"/>
            <w:szCs w:val="26"/>
            <w:u w:val="single" w:color="0066CC"/>
          </w:rPr>
          <w:t>consultant</w:t>
        </w:r>
        <w:r w:rsidR="00FF6420" w:rsidRPr="004F302F">
          <w:rPr>
            <w:color w:val="0066CC"/>
            <w:sz w:val="26"/>
            <w:szCs w:val="26"/>
            <w:u w:val="single" w:color="0066CC"/>
            <w:lang w:val="ru-RU"/>
          </w:rPr>
          <w:t>.</w:t>
        </w:r>
        <w:r w:rsidR="00FF6420" w:rsidRPr="004F302F">
          <w:rPr>
            <w:color w:val="0066CC"/>
            <w:sz w:val="26"/>
            <w:szCs w:val="26"/>
            <w:u w:val="single" w:color="0066CC"/>
          </w:rPr>
          <w:t>ru</w:t>
        </w:r>
        <w:r w:rsidR="00FF6420" w:rsidRPr="004F302F">
          <w:rPr>
            <w:color w:val="0066CC"/>
            <w:sz w:val="26"/>
            <w:szCs w:val="26"/>
            <w:u w:val="single" w:color="0066CC"/>
            <w:lang w:val="ru-RU"/>
          </w:rPr>
          <w:t>/</w:t>
        </w:r>
        <w:r w:rsidR="00FF6420" w:rsidRPr="004F302F">
          <w:rPr>
            <w:color w:val="0066CC"/>
            <w:sz w:val="26"/>
            <w:szCs w:val="26"/>
            <w:u w:val="single" w:color="0066CC"/>
          </w:rPr>
          <w:t>document</w:t>
        </w:r>
        <w:r w:rsidR="00FF6420" w:rsidRPr="004F302F">
          <w:rPr>
            <w:color w:val="0066CC"/>
            <w:sz w:val="26"/>
            <w:szCs w:val="26"/>
            <w:u w:val="single" w:color="0066CC"/>
            <w:lang w:val="ru-RU"/>
          </w:rPr>
          <w:t>/</w:t>
        </w:r>
        <w:r w:rsidR="00FF6420" w:rsidRPr="004F302F">
          <w:rPr>
            <w:color w:val="0066CC"/>
            <w:sz w:val="26"/>
            <w:szCs w:val="26"/>
            <w:u w:val="single" w:color="0066CC"/>
          </w:rPr>
          <w:t>cons</w:t>
        </w:r>
        <w:r w:rsidR="00FF6420" w:rsidRPr="004F302F">
          <w:rPr>
            <w:color w:val="0066CC"/>
            <w:sz w:val="26"/>
            <w:szCs w:val="26"/>
            <w:u w:val="single" w:color="0066CC"/>
            <w:lang w:val="ru-RU"/>
          </w:rPr>
          <w:t>_</w:t>
        </w:r>
        <w:r w:rsidR="00FF6420" w:rsidRPr="004F302F">
          <w:rPr>
            <w:color w:val="0066CC"/>
            <w:sz w:val="26"/>
            <w:szCs w:val="26"/>
            <w:u w:val="single" w:color="0066CC"/>
          </w:rPr>
          <w:t>doc</w:t>
        </w:r>
        <w:r w:rsidR="00FF6420" w:rsidRPr="004F302F">
          <w:rPr>
            <w:color w:val="0066CC"/>
            <w:sz w:val="26"/>
            <w:szCs w:val="26"/>
            <w:u w:val="single" w:color="0066CC"/>
            <w:lang w:val="ru-RU"/>
          </w:rPr>
          <w:t>_</w:t>
        </w:r>
        <w:r w:rsidR="00FF6420" w:rsidRPr="004F302F">
          <w:rPr>
            <w:color w:val="0066CC"/>
            <w:sz w:val="26"/>
            <w:szCs w:val="26"/>
            <w:u w:val="single" w:color="0066CC"/>
          </w:rPr>
          <w:t>LAW</w:t>
        </w:r>
        <w:r w:rsidR="00FF6420" w:rsidRPr="004F302F">
          <w:rPr>
            <w:color w:val="0066CC"/>
            <w:sz w:val="26"/>
            <w:szCs w:val="26"/>
            <w:u w:val="single" w:color="0066CC"/>
            <w:lang w:val="ru-RU"/>
          </w:rPr>
          <w:t>_175797/</w:t>
        </w:r>
      </w:hyperlink>
      <w:hyperlink r:id="rId36"/>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7">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publication</w:t>
        </w:r>
        <w:r w:rsidRPr="004F302F">
          <w:rPr>
            <w:color w:val="0066CC"/>
            <w:sz w:val="26"/>
            <w:szCs w:val="26"/>
            <w:u w:val="single" w:color="0066CC"/>
            <w:lang w:val="ru-RU"/>
          </w:rPr>
          <w:t>.</w:t>
        </w:r>
        <w:r w:rsidRPr="004F302F">
          <w:rPr>
            <w:color w:val="0066CC"/>
            <w:sz w:val="26"/>
            <w:szCs w:val="26"/>
            <w:u w:val="single" w:color="0066CC"/>
          </w:rPr>
          <w:t>pravo</w:t>
        </w:r>
        <w:r w:rsidRPr="004F302F">
          <w:rPr>
            <w:color w:val="0066CC"/>
            <w:sz w:val="26"/>
            <w:szCs w:val="26"/>
            <w:u w:val="single" w:color="0066CC"/>
            <w:lang w:val="ru-RU"/>
          </w:rPr>
          <w:t>.</w:t>
        </w:r>
        <w:r w:rsidRPr="004F302F">
          <w:rPr>
            <w:color w:val="0066CC"/>
            <w:sz w:val="26"/>
            <w:szCs w:val="26"/>
            <w:u w:val="single" w:color="0066CC"/>
          </w:rPr>
          <w:t>gov</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View</w:t>
        </w:r>
        <w:r w:rsidRPr="004F302F">
          <w:rPr>
            <w:color w:val="0066CC"/>
            <w:sz w:val="26"/>
            <w:szCs w:val="26"/>
            <w:u w:val="single" w:color="0066CC"/>
            <w:lang w:val="ru-RU"/>
          </w:rPr>
          <w:t>/0001201606030031?</w:t>
        </w:r>
        <w:r w:rsidRPr="004F302F">
          <w:rPr>
            <w:color w:val="0066CC"/>
            <w:sz w:val="26"/>
            <w:szCs w:val="26"/>
            <w:u w:val="single" w:color="0066CC"/>
          </w:rPr>
          <w:t>rangeSize</w:t>
        </w:r>
        <w:r w:rsidRPr="004F302F">
          <w:rPr>
            <w:color w:val="0066CC"/>
            <w:sz w:val="26"/>
            <w:szCs w:val="26"/>
            <w:u w:val="single" w:color="0066CC"/>
            <w:lang w:val="ru-RU"/>
          </w:rPr>
          <w:t>=1</w:t>
        </w:r>
      </w:hyperlink>
      <w:hyperlink r:id="rId38"/>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Постановление Правительства Российской Федерации от 14.05.2015 № 466 </w:t>
      </w:r>
    </w:p>
    <w:p w:rsidR="00FF6420" w:rsidRPr="004F302F" w:rsidRDefault="00FF6420" w:rsidP="004F302F">
      <w:pPr>
        <w:spacing w:line="269" w:lineRule="auto"/>
        <w:ind w:left="-5" w:right="4"/>
        <w:rPr>
          <w:sz w:val="26"/>
          <w:szCs w:val="26"/>
          <w:lang w:val="ru-RU"/>
        </w:rPr>
      </w:pPr>
      <w:r w:rsidRPr="004F302F">
        <w:rPr>
          <w:sz w:val="26"/>
          <w:szCs w:val="26"/>
          <w:lang w:val="ru-RU"/>
        </w:rPr>
        <w:t xml:space="preserve">(ред. от 07.04.2017) «О ежегодных основных удлиненных оплачиваемых отпусках» </w:t>
      </w:r>
      <w:hyperlink r:id="rId39">
        <w:r w:rsidRPr="004F302F">
          <w:rPr>
            <w:color w:val="0066CC"/>
            <w:sz w:val="26"/>
            <w:szCs w:val="26"/>
            <w:u w:val="single" w:color="0066CC"/>
          </w:rPr>
          <w:t>http</w:t>
        </w:r>
        <w:r w:rsidRPr="004F302F">
          <w:rPr>
            <w:color w:val="0066CC"/>
            <w:sz w:val="26"/>
            <w:szCs w:val="26"/>
            <w:u w:val="single" w:color="0066CC"/>
            <w:lang w:val="ru-RU"/>
          </w:rPr>
          <w:t>://</w:t>
        </w:r>
        <w:r w:rsidRPr="004F302F">
          <w:rPr>
            <w:color w:val="0066CC"/>
            <w:sz w:val="26"/>
            <w:szCs w:val="26"/>
            <w:u w:val="single" w:color="0066CC"/>
          </w:rPr>
          <w:t>www</w:t>
        </w:r>
        <w:r w:rsidRPr="004F302F">
          <w:rPr>
            <w:color w:val="0066CC"/>
            <w:sz w:val="26"/>
            <w:szCs w:val="26"/>
            <w:u w:val="single" w:color="0066CC"/>
            <w:lang w:val="ru-RU"/>
          </w:rPr>
          <w:t>.</w:t>
        </w:r>
        <w:r w:rsidRPr="004F302F">
          <w:rPr>
            <w:color w:val="0066CC"/>
            <w:sz w:val="26"/>
            <w:szCs w:val="26"/>
            <w:u w:val="single" w:color="0066CC"/>
          </w:rPr>
          <w:t>consultant</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cons</w:t>
        </w:r>
        <w:r w:rsidRPr="004F302F">
          <w:rPr>
            <w:color w:val="0066CC"/>
            <w:sz w:val="26"/>
            <w:szCs w:val="26"/>
            <w:u w:val="single" w:color="0066CC"/>
            <w:lang w:val="ru-RU"/>
          </w:rPr>
          <w:t>_</w:t>
        </w:r>
        <w:r w:rsidRPr="004F302F">
          <w:rPr>
            <w:color w:val="0066CC"/>
            <w:sz w:val="26"/>
            <w:szCs w:val="26"/>
            <w:u w:val="single" w:color="0066CC"/>
          </w:rPr>
          <w:t>doc</w:t>
        </w:r>
        <w:r w:rsidRPr="004F302F">
          <w:rPr>
            <w:color w:val="0066CC"/>
            <w:sz w:val="26"/>
            <w:szCs w:val="26"/>
            <w:u w:val="single" w:color="0066CC"/>
            <w:lang w:val="ru-RU"/>
          </w:rPr>
          <w:t>_</w:t>
        </w:r>
        <w:r w:rsidRPr="004F302F">
          <w:rPr>
            <w:color w:val="0066CC"/>
            <w:sz w:val="26"/>
            <w:szCs w:val="26"/>
            <w:u w:val="single" w:color="0066CC"/>
          </w:rPr>
          <w:t>LAW</w:t>
        </w:r>
        <w:r w:rsidRPr="004F302F">
          <w:rPr>
            <w:color w:val="0066CC"/>
            <w:sz w:val="26"/>
            <w:szCs w:val="26"/>
            <w:u w:val="single" w:color="0066CC"/>
            <w:lang w:val="ru-RU"/>
          </w:rPr>
          <w:t>_179568/</w:t>
        </w:r>
      </w:hyperlink>
      <w:hyperlink r:id="rId40"/>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FF6420" w:rsidRPr="004F302F" w:rsidRDefault="00AB36B5" w:rsidP="004F302F">
      <w:pPr>
        <w:spacing w:line="269" w:lineRule="auto"/>
        <w:ind w:left="-5" w:right="0"/>
        <w:jc w:val="left"/>
        <w:rPr>
          <w:sz w:val="26"/>
          <w:szCs w:val="26"/>
          <w:lang w:val="ru-RU"/>
        </w:rPr>
      </w:pPr>
      <w:hyperlink r:id="rId41">
        <w:r w:rsidR="00FF6420" w:rsidRPr="004F302F">
          <w:rPr>
            <w:color w:val="0066CC"/>
            <w:sz w:val="26"/>
            <w:szCs w:val="26"/>
            <w:u w:val="single" w:color="0066CC"/>
          </w:rPr>
          <w:t>http</w:t>
        </w:r>
        <w:r w:rsidR="00FF6420" w:rsidRPr="004F302F">
          <w:rPr>
            <w:color w:val="0066CC"/>
            <w:sz w:val="26"/>
            <w:szCs w:val="26"/>
            <w:u w:val="single" w:color="0066CC"/>
            <w:lang w:val="ru-RU"/>
          </w:rPr>
          <w:t>://</w:t>
        </w:r>
        <w:r w:rsidR="00FF6420" w:rsidRPr="004F302F">
          <w:rPr>
            <w:color w:val="0066CC"/>
            <w:sz w:val="26"/>
            <w:szCs w:val="26"/>
            <w:u w:val="single" w:color="0066CC"/>
          </w:rPr>
          <w:t>www</w:t>
        </w:r>
        <w:r w:rsidR="00FF6420" w:rsidRPr="004F302F">
          <w:rPr>
            <w:color w:val="0066CC"/>
            <w:sz w:val="26"/>
            <w:szCs w:val="26"/>
            <w:u w:val="single" w:color="0066CC"/>
            <w:lang w:val="ru-RU"/>
          </w:rPr>
          <w:t>.</w:t>
        </w:r>
        <w:r w:rsidR="00FF6420" w:rsidRPr="004F302F">
          <w:rPr>
            <w:color w:val="0066CC"/>
            <w:sz w:val="26"/>
            <w:szCs w:val="26"/>
            <w:u w:val="single" w:color="0066CC"/>
          </w:rPr>
          <w:t>consultant</w:t>
        </w:r>
        <w:r w:rsidR="00FF6420" w:rsidRPr="004F302F">
          <w:rPr>
            <w:color w:val="0066CC"/>
            <w:sz w:val="26"/>
            <w:szCs w:val="26"/>
            <w:u w:val="single" w:color="0066CC"/>
            <w:lang w:val="ru-RU"/>
          </w:rPr>
          <w:t>.</w:t>
        </w:r>
        <w:r w:rsidR="00FF6420" w:rsidRPr="004F302F">
          <w:rPr>
            <w:color w:val="0066CC"/>
            <w:sz w:val="26"/>
            <w:szCs w:val="26"/>
            <w:u w:val="single" w:color="0066CC"/>
          </w:rPr>
          <w:t>ru</w:t>
        </w:r>
        <w:r w:rsidR="00FF6420" w:rsidRPr="004F302F">
          <w:rPr>
            <w:color w:val="0066CC"/>
            <w:sz w:val="26"/>
            <w:szCs w:val="26"/>
            <w:u w:val="single" w:color="0066CC"/>
            <w:lang w:val="ru-RU"/>
          </w:rPr>
          <w:t>/</w:t>
        </w:r>
        <w:r w:rsidR="00FF6420" w:rsidRPr="004F302F">
          <w:rPr>
            <w:color w:val="0066CC"/>
            <w:sz w:val="26"/>
            <w:szCs w:val="26"/>
            <w:u w:val="single" w:color="0066CC"/>
          </w:rPr>
          <w:t>document</w:t>
        </w:r>
        <w:r w:rsidR="00FF6420" w:rsidRPr="004F302F">
          <w:rPr>
            <w:color w:val="0066CC"/>
            <w:sz w:val="26"/>
            <w:szCs w:val="26"/>
            <w:u w:val="single" w:color="0066CC"/>
            <w:lang w:val="ru-RU"/>
          </w:rPr>
          <w:t>/</w:t>
        </w:r>
        <w:r w:rsidR="00FF6420" w:rsidRPr="004F302F">
          <w:rPr>
            <w:color w:val="0066CC"/>
            <w:sz w:val="26"/>
            <w:szCs w:val="26"/>
            <w:u w:val="single" w:color="0066CC"/>
          </w:rPr>
          <w:t>cons</w:t>
        </w:r>
        <w:r w:rsidR="00FF6420" w:rsidRPr="004F302F">
          <w:rPr>
            <w:color w:val="0066CC"/>
            <w:sz w:val="26"/>
            <w:szCs w:val="26"/>
            <w:u w:val="single" w:color="0066CC"/>
            <w:lang w:val="ru-RU"/>
          </w:rPr>
          <w:t>_</w:t>
        </w:r>
        <w:r w:rsidR="00FF6420" w:rsidRPr="004F302F">
          <w:rPr>
            <w:color w:val="0066CC"/>
            <w:sz w:val="26"/>
            <w:szCs w:val="26"/>
            <w:u w:val="single" w:color="0066CC"/>
          </w:rPr>
          <w:t>doc</w:t>
        </w:r>
        <w:r w:rsidR="00FF6420" w:rsidRPr="004F302F">
          <w:rPr>
            <w:color w:val="0066CC"/>
            <w:sz w:val="26"/>
            <w:szCs w:val="26"/>
            <w:u w:val="single" w:color="0066CC"/>
            <w:lang w:val="ru-RU"/>
          </w:rPr>
          <w:t>_</w:t>
        </w:r>
        <w:r w:rsidR="00FF6420" w:rsidRPr="004F302F">
          <w:rPr>
            <w:color w:val="0066CC"/>
            <w:sz w:val="26"/>
            <w:szCs w:val="26"/>
            <w:u w:val="single" w:color="0066CC"/>
          </w:rPr>
          <w:t>LAW</w:t>
        </w:r>
        <w:r w:rsidR="00FF6420" w:rsidRPr="004F302F">
          <w:rPr>
            <w:color w:val="0066CC"/>
            <w:sz w:val="26"/>
            <w:szCs w:val="26"/>
            <w:u w:val="single" w:color="0066CC"/>
            <w:lang w:val="ru-RU"/>
          </w:rPr>
          <w:t>_163666/</w:t>
        </w:r>
      </w:hyperlink>
      <w:hyperlink r:id="rId42"/>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w:t>
      </w:r>
      <w:r w:rsidRPr="004F302F">
        <w:rPr>
          <w:sz w:val="26"/>
          <w:szCs w:val="26"/>
          <w:lang w:val="ru-RU"/>
        </w:rPr>
        <w:tab/>
        <w:t xml:space="preserve">комиссии» </w:t>
      </w:r>
      <w:hyperlink r:id="rId43">
        <w:r w:rsidRPr="004F302F">
          <w:rPr>
            <w:color w:val="0066CC"/>
            <w:sz w:val="26"/>
            <w:szCs w:val="26"/>
            <w:u w:val="single" w:color="0066CC"/>
          </w:rPr>
          <w:t>https</w:t>
        </w:r>
        <w:r w:rsidRPr="004F302F">
          <w:rPr>
            <w:color w:val="0066CC"/>
            <w:sz w:val="26"/>
            <w:szCs w:val="26"/>
            <w:u w:val="single" w:color="0066CC"/>
            <w:lang w:val="ru-RU"/>
          </w:rPr>
          <w:t>://</w:t>
        </w:r>
        <w:r w:rsidRPr="004F302F">
          <w:rPr>
            <w:color w:val="0066CC"/>
            <w:sz w:val="26"/>
            <w:szCs w:val="26"/>
            <w:u w:val="single" w:color="0066CC"/>
          </w:rPr>
          <w:t>docs</w:t>
        </w:r>
        <w:r w:rsidRPr="004F302F">
          <w:rPr>
            <w:color w:val="0066CC"/>
            <w:sz w:val="26"/>
            <w:szCs w:val="26"/>
            <w:u w:val="single" w:color="0066CC"/>
            <w:lang w:val="ru-RU"/>
          </w:rPr>
          <w:t>.</w:t>
        </w:r>
        <w:r w:rsidRPr="004F302F">
          <w:rPr>
            <w:color w:val="0066CC"/>
            <w:sz w:val="26"/>
            <w:szCs w:val="26"/>
            <w:u w:val="single" w:color="0066CC"/>
          </w:rPr>
          <w:t>edu</w:t>
        </w:r>
        <w:r w:rsidRPr="004F302F">
          <w:rPr>
            <w:color w:val="0066CC"/>
            <w:sz w:val="26"/>
            <w:szCs w:val="26"/>
            <w:u w:val="single" w:color="0066CC"/>
            <w:lang w:val="ru-RU"/>
          </w:rPr>
          <w:t>.</w:t>
        </w:r>
        <w:r w:rsidRPr="004F302F">
          <w:rPr>
            <w:color w:val="0066CC"/>
            <w:sz w:val="26"/>
            <w:szCs w:val="26"/>
            <w:u w:val="single" w:color="0066CC"/>
          </w:rPr>
          <w:t>gov</w:t>
        </w:r>
        <w:r w:rsidRPr="004F302F">
          <w:rPr>
            <w:color w:val="0066CC"/>
            <w:sz w:val="26"/>
            <w:szCs w:val="26"/>
            <w:u w:val="single" w:color="0066CC"/>
            <w:lang w:val="ru-RU"/>
          </w:rPr>
          <w:t>.</w:t>
        </w:r>
        <w:r w:rsidRPr="004F302F">
          <w:rPr>
            <w:color w:val="0066CC"/>
            <w:sz w:val="26"/>
            <w:szCs w:val="26"/>
            <w:u w:val="single" w:color="0066CC"/>
          </w:rPr>
          <w:t>ru</w:t>
        </w:r>
        <w:r w:rsidRPr="004F302F">
          <w:rPr>
            <w:color w:val="0066CC"/>
            <w:sz w:val="26"/>
            <w:szCs w:val="26"/>
            <w:u w:val="single" w:color="0066CC"/>
            <w:lang w:val="ru-RU"/>
          </w:rPr>
          <w:t>/</w:t>
        </w:r>
        <w:r w:rsidRPr="004F302F">
          <w:rPr>
            <w:color w:val="0066CC"/>
            <w:sz w:val="26"/>
            <w:szCs w:val="26"/>
            <w:u w:val="single" w:color="0066CC"/>
          </w:rPr>
          <w:t>document</w:t>
        </w:r>
        <w:r w:rsidRPr="004F302F">
          <w:rPr>
            <w:color w:val="0066CC"/>
            <w:sz w:val="26"/>
            <w:szCs w:val="26"/>
            <w:u w:val="single" w:color="0066CC"/>
            <w:lang w:val="ru-RU"/>
          </w:rPr>
          <w:t>/</w:t>
        </w:r>
        <w:r w:rsidRPr="004F302F">
          <w:rPr>
            <w:color w:val="0066CC"/>
            <w:sz w:val="26"/>
            <w:szCs w:val="26"/>
            <w:u w:val="single" w:color="0066CC"/>
          </w:rPr>
          <w:t>f</w:t>
        </w:r>
        <w:r w:rsidRPr="004F302F">
          <w:rPr>
            <w:color w:val="0066CC"/>
            <w:sz w:val="26"/>
            <w:szCs w:val="26"/>
            <w:u w:val="single" w:color="0066CC"/>
            <w:lang w:val="ru-RU"/>
          </w:rPr>
          <w:t>9</w:t>
        </w:r>
        <w:r w:rsidRPr="004F302F">
          <w:rPr>
            <w:color w:val="0066CC"/>
            <w:sz w:val="26"/>
            <w:szCs w:val="26"/>
            <w:u w:val="single" w:color="0066CC"/>
          </w:rPr>
          <w:t>ac</w:t>
        </w:r>
        <w:r w:rsidRPr="004F302F">
          <w:rPr>
            <w:color w:val="0066CC"/>
            <w:sz w:val="26"/>
            <w:szCs w:val="26"/>
            <w:u w:val="single" w:color="0066CC"/>
            <w:lang w:val="ru-RU"/>
          </w:rPr>
          <w:t>867</w:t>
        </w:r>
        <w:r w:rsidRPr="004F302F">
          <w:rPr>
            <w:color w:val="0066CC"/>
            <w:sz w:val="26"/>
            <w:szCs w:val="26"/>
            <w:u w:val="single" w:color="0066CC"/>
          </w:rPr>
          <w:t>f</w:t>
        </w:r>
        <w:r w:rsidRPr="004F302F">
          <w:rPr>
            <w:color w:val="0066CC"/>
            <w:sz w:val="26"/>
            <w:szCs w:val="26"/>
            <w:u w:val="single" w:color="0066CC"/>
            <w:lang w:val="ru-RU"/>
          </w:rPr>
          <w:t>68</w:t>
        </w:r>
        <w:r w:rsidRPr="004F302F">
          <w:rPr>
            <w:color w:val="0066CC"/>
            <w:sz w:val="26"/>
            <w:szCs w:val="26"/>
            <w:u w:val="single" w:color="0066CC"/>
          </w:rPr>
          <w:t>a</w:t>
        </w:r>
        <w:r w:rsidRPr="004F302F">
          <w:rPr>
            <w:color w:val="0066CC"/>
            <w:sz w:val="26"/>
            <w:szCs w:val="26"/>
            <w:u w:val="single" w:color="0066CC"/>
            <w:lang w:val="ru-RU"/>
          </w:rPr>
          <w:t>01765</w:t>
        </w:r>
        <w:r w:rsidRPr="004F302F">
          <w:rPr>
            <w:color w:val="0066CC"/>
            <w:sz w:val="26"/>
            <w:szCs w:val="26"/>
            <w:u w:val="single" w:color="0066CC"/>
          </w:rPr>
          <w:t>ef</w:t>
        </w:r>
        <w:r w:rsidRPr="004F302F">
          <w:rPr>
            <w:color w:val="0066CC"/>
            <w:sz w:val="26"/>
            <w:szCs w:val="26"/>
            <w:u w:val="single" w:color="0066CC"/>
            <w:lang w:val="ru-RU"/>
          </w:rPr>
          <w:t>9</w:t>
        </w:r>
        <w:r w:rsidRPr="004F302F">
          <w:rPr>
            <w:color w:val="0066CC"/>
            <w:sz w:val="26"/>
            <w:szCs w:val="26"/>
            <w:u w:val="single" w:color="0066CC"/>
          </w:rPr>
          <w:t>ce</w:t>
        </w:r>
        <w:r w:rsidRPr="004F302F">
          <w:rPr>
            <w:color w:val="0066CC"/>
            <w:sz w:val="26"/>
            <w:szCs w:val="26"/>
            <w:u w:val="single" w:color="0066CC"/>
            <w:lang w:val="ru-RU"/>
          </w:rPr>
          <w:t>94</w:t>
        </w:r>
        <w:r w:rsidRPr="004F302F">
          <w:rPr>
            <w:color w:val="0066CC"/>
            <w:sz w:val="26"/>
            <w:szCs w:val="26"/>
            <w:u w:val="single" w:color="0066CC"/>
          </w:rPr>
          <w:t>ebfe</w:t>
        </w:r>
        <w:r w:rsidRPr="004F302F">
          <w:rPr>
            <w:color w:val="0066CC"/>
            <w:sz w:val="26"/>
            <w:szCs w:val="26"/>
            <w:u w:val="single" w:color="0066CC"/>
            <w:lang w:val="ru-RU"/>
          </w:rPr>
          <w:t>9430</w:t>
        </w:r>
        <w:r w:rsidRPr="004F302F">
          <w:rPr>
            <w:color w:val="0066CC"/>
            <w:sz w:val="26"/>
            <w:szCs w:val="26"/>
            <w:u w:val="single" w:color="0066CC"/>
          </w:rPr>
          <w:t>e</w:t>
        </w:r>
        <w:r w:rsidRPr="004F302F">
          <w:rPr>
            <w:color w:val="0066CC"/>
            <w:sz w:val="26"/>
            <w:szCs w:val="26"/>
            <w:u w:val="single" w:color="0066CC"/>
            <w:lang w:val="ru-RU"/>
          </w:rPr>
          <w:t>/</w:t>
        </w:r>
      </w:hyperlink>
      <w:hyperlink r:id="rId44"/>
    </w:p>
    <w:p w:rsidR="00FF6420" w:rsidRPr="004F302F" w:rsidRDefault="00FF6420" w:rsidP="004F302F">
      <w:pPr>
        <w:spacing w:line="269" w:lineRule="auto"/>
        <w:ind w:left="-15" w:right="4" w:firstLine="566"/>
        <w:jc w:val="left"/>
        <w:rPr>
          <w:sz w:val="26"/>
          <w:szCs w:val="26"/>
          <w:lang w:val="ru-RU"/>
        </w:rPr>
      </w:pPr>
      <w:r w:rsidRPr="004F302F">
        <w:rPr>
          <w:sz w:val="26"/>
          <w:szCs w:val="26"/>
          <w:lang w:val="ru-RU"/>
        </w:rPr>
        <w:t xml:space="preserve">Программа позволяет реализовать основополагающие  функции дошкольного образования: </w:t>
      </w:r>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lastRenderedPageBreak/>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FF6420" w:rsidRPr="004F302F"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F6420" w:rsidRDefault="00FF6420" w:rsidP="004F302F">
      <w:pPr>
        <w:numPr>
          <w:ilvl w:val="0"/>
          <w:numId w:val="1"/>
        </w:numPr>
        <w:spacing w:line="269" w:lineRule="auto"/>
        <w:ind w:right="4" w:hanging="283"/>
        <w:rPr>
          <w:sz w:val="26"/>
          <w:szCs w:val="26"/>
          <w:lang w:val="ru-RU"/>
        </w:rPr>
      </w:pPr>
      <w:r w:rsidRPr="004F302F">
        <w:rPr>
          <w:sz w:val="26"/>
          <w:szCs w:val="26"/>
          <w:lang w:val="ru-RU"/>
        </w:rPr>
        <w:t xml:space="preserve">создание единого образовательного пространства воспитания и обучения детей от </w:t>
      </w:r>
      <w:r w:rsidR="00D339AC" w:rsidRPr="004F302F">
        <w:rPr>
          <w:sz w:val="26"/>
          <w:szCs w:val="26"/>
          <w:lang w:val="ru-RU"/>
        </w:rPr>
        <w:t>года</w:t>
      </w:r>
      <w:r w:rsidRPr="004F302F">
        <w:rPr>
          <w:sz w:val="26"/>
          <w:szCs w:val="26"/>
          <w:lang w:val="ru-RU"/>
        </w:rPr>
        <w:t xml:space="preserve">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AD0877" w:rsidRPr="00AD0877" w:rsidRDefault="00AD0877" w:rsidP="00AD0877">
      <w:pPr>
        <w:spacing w:line="269" w:lineRule="auto"/>
        <w:ind w:left="-15" w:right="4" w:firstLine="566"/>
        <w:rPr>
          <w:sz w:val="26"/>
          <w:szCs w:val="26"/>
          <w:lang w:val="ru-RU"/>
        </w:rPr>
      </w:pPr>
      <w:r w:rsidRPr="00AD0877">
        <w:rPr>
          <w:b/>
          <w:sz w:val="26"/>
          <w:szCs w:val="26"/>
          <w:lang w:val="ru-RU"/>
        </w:rPr>
        <w:t>Целью</w:t>
      </w:r>
      <w:r w:rsidRPr="00AD0877">
        <w:rPr>
          <w:sz w:val="26"/>
          <w:szCs w:val="26"/>
          <w:lang w:val="ru-RU"/>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D0877" w:rsidRPr="00AD0877" w:rsidRDefault="00AD0877" w:rsidP="00AD0877">
      <w:pPr>
        <w:spacing w:line="269" w:lineRule="auto"/>
        <w:ind w:left="-15" w:right="112" w:firstLine="566"/>
        <w:rPr>
          <w:sz w:val="26"/>
          <w:szCs w:val="26"/>
          <w:lang w:val="ru-RU"/>
        </w:rPr>
      </w:pPr>
      <w:r w:rsidRPr="00AD0877">
        <w:rPr>
          <w:sz w:val="26"/>
          <w:szCs w:val="26"/>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D0877" w:rsidRPr="00AD0877" w:rsidRDefault="00AD0877" w:rsidP="00AD0877">
      <w:pPr>
        <w:spacing w:line="269" w:lineRule="auto"/>
        <w:ind w:left="-15" w:right="4" w:firstLine="566"/>
        <w:rPr>
          <w:sz w:val="26"/>
          <w:szCs w:val="26"/>
          <w:lang w:val="ru-RU"/>
        </w:rPr>
      </w:pPr>
      <w:r w:rsidRPr="00AD0877">
        <w:rPr>
          <w:sz w:val="26"/>
          <w:szCs w:val="26"/>
          <w:lang w:val="ru-RU"/>
        </w:rPr>
        <w:t xml:space="preserve">Цель Программы достигается через решение следующих </w:t>
      </w:r>
      <w:r w:rsidRPr="00AD0877">
        <w:rPr>
          <w:b/>
          <w:sz w:val="26"/>
          <w:szCs w:val="26"/>
          <w:lang w:val="ru-RU"/>
        </w:rPr>
        <w:t>задач:</w:t>
      </w:r>
    </w:p>
    <w:p w:rsidR="00AD0877" w:rsidRPr="00AD0877" w:rsidRDefault="00AD0877" w:rsidP="00906710">
      <w:pPr>
        <w:numPr>
          <w:ilvl w:val="0"/>
          <w:numId w:val="35"/>
        </w:numPr>
        <w:spacing w:line="269" w:lineRule="auto"/>
        <w:ind w:right="4" w:hanging="720"/>
        <w:rPr>
          <w:sz w:val="26"/>
          <w:szCs w:val="26"/>
          <w:lang w:val="ru-RU"/>
        </w:rPr>
      </w:pPr>
      <w:r w:rsidRPr="00AD0877">
        <w:rPr>
          <w:sz w:val="26"/>
          <w:szCs w:val="26"/>
          <w:lang w:val="ru-RU"/>
        </w:rPr>
        <w:t xml:space="preserve">обеспечение единых для Российской Федерации содержания ДО и планируемых результатов освоения образовательной программы ДО; </w:t>
      </w:r>
    </w:p>
    <w:p w:rsidR="00AD0877" w:rsidRPr="00AD0877" w:rsidRDefault="00AD0877" w:rsidP="00AD0877">
      <w:pPr>
        <w:spacing w:line="269" w:lineRule="auto"/>
        <w:ind w:left="0" w:right="4" w:firstLine="0"/>
        <w:rPr>
          <w:sz w:val="26"/>
          <w:szCs w:val="26"/>
          <w:lang w:val="ru-RU"/>
        </w:rPr>
      </w:pPr>
      <w:r w:rsidRPr="00AD0877">
        <w:rPr>
          <w:sz w:val="26"/>
          <w:szCs w:val="26"/>
          <w:lang w:val="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D0877" w:rsidRPr="00AD0877" w:rsidRDefault="00AD0877" w:rsidP="00906710">
      <w:pPr>
        <w:numPr>
          <w:ilvl w:val="0"/>
          <w:numId w:val="35"/>
        </w:numPr>
        <w:spacing w:line="269" w:lineRule="auto"/>
        <w:ind w:right="4" w:hanging="720"/>
        <w:rPr>
          <w:sz w:val="26"/>
          <w:szCs w:val="26"/>
          <w:lang w:val="ru-RU"/>
        </w:rPr>
      </w:pPr>
      <w:r w:rsidRPr="00AD0877">
        <w:rPr>
          <w:sz w:val="26"/>
          <w:szCs w:val="26"/>
          <w:lang w:val="ru-RU"/>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AD0877" w:rsidRPr="00AD0877" w:rsidRDefault="00AD0877" w:rsidP="00906710">
      <w:pPr>
        <w:numPr>
          <w:ilvl w:val="0"/>
          <w:numId w:val="2"/>
        </w:numPr>
        <w:spacing w:line="269" w:lineRule="auto"/>
        <w:ind w:right="4"/>
        <w:rPr>
          <w:sz w:val="26"/>
          <w:szCs w:val="26"/>
          <w:lang w:val="ru-RU"/>
        </w:rPr>
      </w:pPr>
      <w:r w:rsidRPr="00AD0877">
        <w:rPr>
          <w:sz w:val="26"/>
          <w:szCs w:val="26"/>
          <w:lang w:val="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AD0877" w:rsidRPr="00AD0877" w:rsidRDefault="00AD0877" w:rsidP="00906710">
      <w:pPr>
        <w:numPr>
          <w:ilvl w:val="0"/>
          <w:numId w:val="2"/>
        </w:numPr>
        <w:spacing w:line="269" w:lineRule="auto"/>
        <w:ind w:right="4"/>
        <w:rPr>
          <w:sz w:val="26"/>
          <w:szCs w:val="26"/>
          <w:lang w:val="ru-RU"/>
        </w:rPr>
      </w:pPr>
      <w:r w:rsidRPr="00AD0877">
        <w:rPr>
          <w:sz w:val="26"/>
          <w:szCs w:val="26"/>
          <w:lang w:val="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AD0877" w:rsidRPr="00AD0877" w:rsidRDefault="00AD0877" w:rsidP="00906710">
      <w:pPr>
        <w:numPr>
          <w:ilvl w:val="0"/>
          <w:numId w:val="2"/>
        </w:numPr>
        <w:spacing w:line="269" w:lineRule="auto"/>
        <w:ind w:right="4"/>
        <w:rPr>
          <w:sz w:val="26"/>
          <w:szCs w:val="26"/>
          <w:lang w:val="ru-RU"/>
        </w:rPr>
      </w:pPr>
      <w:r w:rsidRPr="00AD0877">
        <w:rPr>
          <w:sz w:val="26"/>
          <w:szCs w:val="26"/>
          <w:lang w:val="ru-RU"/>
        </w:rPr>
        <w:lastRenderedPageBreak/>
        <w:t xml:space="preserve">охрана и укрепление физического и психического здоровья детей, в том числе их эмоционального благополучия; </w:t>
      </w:r>
    </w:p>
    <w:p w:rsidR="00AD0877" w:rsidRPr="00AD0877" w:rsidRDefault="00AD0877" w:rsidP="00906710">
      <w:pPr>
        <w:numPr>
          <w:ilvl w:val="0"/>
          <w:numId w:val="2"/>
        </w:numPr>
        <w:spacing w:line="269" w:lineRule="auto"/>
        <w:ind w:right="4"/>
        <w:rPr>
          <w:sz w:val="26"/>
          <w:szCs w:val="26"/>
          <w:lang w:val="ru-RU"/>
        </w:rPr>
      </w:pPr>
      <w:r w:rsidRPr="00AD0877">
        <w:rPr>
          <w:sz w:val="26"/>
          <w:szCs w:val="26"/>
          <w:lang w:val="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w:t>
      </w:r>
    </w:p>
    <w:p w:rsidR="00AD0877" w:rsidRPr="00AD0877" w:rsidRDefault="00AD0877" w:rsidP="00AD0877">
      <w:pPr>
        <w:spacing w:line="269" w:lineRule="auto"/>
        <w:ind w:left="-5" w:right="4"/>
        <w:rPr>
          <w:sz w:val="26"/>
          <w:szCs w:val="26"/>
        </w:rPr>
      </w:pPr>
      <w:r w:rsidRPr="00AD0877">
        <w:rPr>
          <w:sz w:val="26"/>
          <w:szCs w:val="26"/>
        </w:rPr>
        <w:t xml:space="preserve">ответственности; </w:t>
      </w:r>
    </w:p>
    <w:p w:rsidR="00AD0877" w:rsidRPr="00AD0877" w:rsidRDefault="00AD0877" w:rsidP="00906710">
      <w:pPr>
        <w:numPr>
          <w:ilvl w:val="0"/>
          <w:numId w:val="2"/>
        </w:numPr>
        <w:spacing w:line="269" w:lineRule="auto"/>
        <w:ind w:right="4"/>
        <w:rPr>
          <w:sz w:val="26"/>
          <w:szCs w:val="26"/>
          <w:lang w:val="ru-RU"/>
        </w:rPr>
      </w:pPr>
      <w:r w:rsidRPr="00AD0877">
        <w:rPr>
          <w:sz w:val="26"/>
          <w:szCs w:val="26"/>
          <w:lang w:val="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AD0877" w:rsidRPr="00AD0877" w:rsidRDefault="00AD0877" w:rsidP="00906710">
      <w:pPr>
        <w:numPr>
          <w:ilvl w:val="0"/>
          <w:numId w:val="2"/>
        </w:numPr>
        <w:spacing w:line="269" w:lineRule="auto"/>
        <w:ind w:right="4"/>
        <w:rPr>
          <w:sz w:val="26"/>
          <w:szCs w:val="26"/>
          <w:lang w:val="ru-RU"/>
        </w:rPr>
      </w:pPr>
      <w:r w:rsidRPr="00AD0877">
        <w:rPr>
          <w:sz w:val="26"/>
          <w:szCs w:val="26"/>
          <w:lang w:val="ru-RU"/>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4F302F" w:rsidRPr="004F302F" w:rsidRDefault="004F302F" w:rsidP="004F302F">
      <w:pPr>
        <w:spacing w:line="269" w:lineRule="auto"/>
        <w:ind w:left="439" w:right="438"/>
        <w:jc w:val="center"/>
        <w:rPr>
          <w:b/>
          <w:sz w:val="26"/>
          <w:szCs w:val="26"/>
          <w:lang w:val="ru-RU"/>
        </w:rPr>
      </w:pPr>
      <w:r w:rsidRPr="004F302F">
        <w:rPr>
          <w:b/>
          <w:sz w:val="26"/>
          <w:szCs w:val="26"/>
          <w:lang w:val="ru-RU"/>
        </w:rPr>
        <w:t>1. Целевой раздел Программы воспитания</w:t>
      </w:r>
    </w:p>
    <w:p w:rsidR="00FF6420" w:rsidRPr="004F302F" w:rsidRDefault="00FF6420" w:rsidP="004F302F">
      <w:pPr>
        <w:spacing w:line="269" w:lineRule="auto"/>
        <w:ind w:left="439" w:right="438"/>
        <w:jc w:val="center"/>
        <w:rPr>
          <w:b/>
          <w:sz w:val="26"/>
          <w:szCs w:val="26"/>
          <w:lang w:val="ru-RU"/>
        </w:rPr>
      </w:pPr>
      <w:r w:rsidRPr="004F302F">
        <w:rPr>
          <w:b/>
          <w:sz w:val="26"/>
          <w:szCs w:val="26"/>
          <w:lang w:val="ru-RU"/>
        </w:rPr>
        <w:t>1.</w:t>
      </w:r>
      <w:r w:rsidR="0069528B" w:rsidRPr="004F302F">
        <w:rPr>
          <w:b/>
          <w:sz w:val="26"/>
          <w:szCs w:val="26"/>
          <w:lang w:val="ru-RU"/>
        </w:rPr>
        <w:t xml:space="preserve">2. </w:t>
      </w:r>
      <w:r w:rsidRPr="004F302F">
        <w:rPr>
          <w:b/>
          <w:sz w:val="26"/>
          <w:szCs w:val="26"/>
          <w:lang w:val="ru-RU"/>
        </w:rPr>
        <w:t xml:space="preserve">Цели и задачи </w:t>
      </w:r>
      <w:r w:rsidR="004F302F" w:rsidRPr="004F302F">
        <w:rPr>
          <w:b/>
          <w:sz w:val="26"/>
          <w:szCs w:val="26"/>
          <w:lang w:val="ru-RU"/>
        </w:rPr>
        <w:t>воспитания</w:t>
      </w:r>
      <w:r w:rsidRPr="004F302F">
        <w:rPr>
          <w:b/>
          <w:sz w:val="26"/>
          <w:szCs w:val="26"/>
          <w:lang w:val="ru-RU"/>
        </w:rPr>
        <w:t>.</w:t>
      </w:r>
    </w:p>
    <w:p w:rsidR="004F302F" w:rsidRPr="004F302F" w:rsidRDefault="004F302F" w:rsidP="004F302F">
      <w:pPr>
        <w:spacing w:line="269" w:lineRule="auto"/>
        <w:ind w:firstLine="709"/>
        <w:rPr>
          <w:sz w:val="26"/>
          <w:szCs w:val="26"/>
          <w:lang w:val="ru-RU"/>
        </w:rPr>
      </w:pPr>
      <w:r w:rsidRPr="004F302F">
        <w:rPr>
          <w:color w:val="auto"/>
          <w:sz w:val="26"/>
          <w:szCs w:val="26"/>
          <w:lang w:val="ru-RU"/>
        </w:rPr>
        <w:t xml:space="preserve">Общая цель воспитания в ДОУ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4F302F" w:rsidRPr="004F302F" w:rsidRDefault="004F302F" w:rsidP="004F302F">
      <w:pPr>
        <w:ind w:firstLine="709"/>
        <w:rPr>
          <w:sz w:val="26"/>
          <w:szCs w:val="26"/>
          <w:lang w:val="ru-RU"/>
        </w:rPr>
      </w:pPr>
      <w:r w:rsidRPr="004F302F">
        <w:rPr>
          <w:color w:val="auto"/>
          <w:sz w:val="26"/>
          <w:szCs w:val="26"/>
          <w:lang w:val="ru-RU"/>
        </w:rPr>
        <w:t xml:space="preserve">        1) формирование ценностного отношения к окружающему миру, другим людям, себе; </w:t>
      </w:r>
    </w:p>
    <w:p w:rsidR="004F302F" w:rsidRPr="004F302F" w:rsidRDefault="004F302F" w:rsidP="004F302F">
      <w:pPr>
        <w:ind w:firstLine="709"/>
        <w:rPr>
          <w:sz w:val="26"/>
          <w:szCs w:val="26"/>
          <w:lang w:val="ru-RU"/>
        </w:rPr>
      </w:pPr>
      <w:r w:rsidRPr="004F302F">
        <w:rPr>
          <w:color w:val="auto"/>
          <w:sz w:val="26"/>
          <w:szCs w:val="26"/>
          <w:lang w:val="ru-RU"/>
        </w:rPr>
        <w:t xml:space="preserve">    2) овладение первичными представлениями о базовых ценностях, а также выработанных обществом нормах и правилах поведения; </w:t>
      </w:r>
    </w:p>
    <w:p w:rsidR="004F302F" w:rsidRPr="004F302F" w:rsidRDefault="004F302F" w:rsidP="004F302F">
      <w:pPr>
        <w:ind w:firstLine="709"/>
        <w:rPr>
          <w:sz w:val="26"/>
          <w:szCs w:val="26"/>
          <w:lang w:val="ru-RU"/>
        </w:rPr>
      </w:pPr>
      <w:r w:rsidRPr="004F302F">
        <w:rPr>
          <w:color w:val="auto"/>
          <w:sz w:val="26"/>
          <w:szCs w:val="26"/>
          <w:lang w:val="ru-RU"/>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4F302F" w:rsidRPr="004F302F" w:rsidRDefault="004F302F" w:rsidP="004F302F">
      <w:pPr>
        <w:ind w:firstLine="709"/>
        <w:rPr>
          <w:sz w:val="26"/>
          <w:szCs w:val="26"/>
          <w:lang w:val="ru-RU"/>
        </w:rPr>
      </w:pPr>
      <w:r w:rsidRPr="004F302F">
        <w:rPr>
          <w:color w:val="auto"/>
          <w:sz w:val="26"/>
          <w:szCs w:val="26"/>
          <w:lang w:val="ru-RU"/>
        </w:rPr>
        <w:t xml:space="preserve">     Задачи воспитания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rsidR="004F302F" w:rsidRPr="004F302F" w:rsidRDefault="004F302F" w:rsidP="004F302F">
      <w:pPr>
        <w:spacing w:after="0" w:line="360" w:lineRule="auto"/>
        <w:ind w:left="-5" w:right="4"/>
        <w:jc w:val="center"/>
        <w:rPr>
          <w:b/>
          <w:sz w:val="26"/>
          <w:szCs w:val="26"/>
          <w:lang w:val="ru-RU"/>
        </w:rPr>
      </w:pPr>
      <w:r w:rsidRPr="004F302F">
        <w:rPr>
          <w:b/>
          <w:sz w:val="26"/>
          <w:szCs w:val="26"/>
          <w:lang w:val="ru-RU"/>
        </w:rPr>
        <w:t>1.2. Направления воспитания</w:t>
      </w:r>
    </w:p>
    <w:p w:rsidR="004F302F" w:rsidRPr="004F302F" w:rsidRDefault="004F302F" w:rsidP="004F302F">
      <w:pPr>
        <w:ind w:firstLine="709"/>
        <w:contextualSpacing/>
        <w:rPr>
          <w:sz w:val="26"/>
          <w:szCs w:val="26"/>
          <w:lang w:val="ru-RU"/>
        </w:rPr>
      </w:pPr>
      <w:r w:rsidRPr="004F302F">
        <w:rPr>
          <w:color w:val="auto"/>
          <w:sz w:val="26"/>
          <w:szCs w:val="26"/>
          <w:lang w:val="ru-RU"/>
        </w:rPr>
        <w:t xml:space="preserve">      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F302F" w:rsidRPr="00032297" w:rsidRDefault="004F302F" w:rsidP="00906710">
      <w:pPr>
        <w:widowControl w:val="0"/>
        <w:numPr>
          <w:ilvl w:val="0"/>
          <w:numId w:val="43"/>
        </w:numPr>
        <w:tabs>
          <w:tab w:val="left" w:pos="720"/>
        </w:tabs>
        <w:suppressAutoHyphens/>
        <w:spacing w:after="0" w:line="240" w:lineRule="auto"/>
        <w:ind w:right="0" w:firstLine="709"/>
        <w:contextualSpacing/>
        <w:jc w:val="left"/>
        <w:rPr>
          <w:sz w:val="26"/>
          <w:szCs w:val="26"/>
        </w:rPr>
      </w:pPr>
      <w:r w:rsidRPr="00032297">
        <w:rPr>
          <w:color w:val="auto"/>
          <w:sz w:val="26"/>
          <w:szCs w:val="26"/>
        </w:rPr>
        <w:t xml:space="preserve">социально-коммуникативное развитие; </w:t>
      </w:r>
    </w:p>
    <w:p w:rsidR="004F302F" w:rsidRPr="00032297" w:rsidRDefault="004F302F" w:rsidP="00906710">
      <w:pPr>
        <w:widowControl w:val="0"/>
        <w:numPr>
          <w:ilvl w:val="0"/>
          <w:numId w:val="43"/>
        </w:numPr>
        <w:tabs>
          <w:tab w:val="left" w:pos="720"/>
        </w:tabs>
        <w:suppressAutoHyphens/>
        <w:spacing w:after="0" w:line="240" w:lineRule="auto"/>
        <w:ind w:right="0" w:firstLine="709"/>
        <w:contextualSpacing/>
        <w:jc w:val="left"/>
        <w:rPr>
          <w:sz w:val="26"/>
          <w:szCs w:val="26"/>
        </w:rPr>
      </w:pPr>
      <w:r w:rsidRPr="00032297">
        <w:rPr>
          <w:color w:val="auto"/>
          <w:sz w:val="26"/>
          <w:szCs w:val="26"/>
        </w:rPr>
        <w:t xml:space="preserve">познавательное развитие; </w:t>
      </w:r>
    </w:p>
    <w:p w:rsidR="004F302F" w:rsidRPr="00032297" w:rsidRDefault="004F302F" w:rsidP="00906710">
      <w:pPr>
        <w:widowControl w:val="0"/>
        <w:numPr>
          <w:ilvl w:val="0"/>
          <w:numId w:val="43"/>
        </w:numPr>
        <w:tabs>
          <w:tab w:val="left" w:pos="720"/>
        </w:tabs>
        <w:suppressAutoHyphens/>
        <w:spacing w:after="0" w:line="240" w:lineRule="auto"/>
        <w:ind w:right="0" w:firstLine="709"/>
        <w:contextualSpacing/>
        <w:jc w:val="left"/>
        <w:rPr>
          <w:sz w:val="26"/>
          <w:szCs w:val="26"/>
        </w:rPr>
      </w:pPr>
      <w:r w:rsidRPr="00032297">
        <w:rPr>
          <w:color w:val="auto"/>
          <w:sz w:val="26"/>
          <w:szCs w:val="26"/>
        </w:rPr>
        <w:t xml:space="preserve">речевое развитие; </w:t>
      </w:r>
    </w:p>
    <w:p w:rsidR="004F302F" w:rsidRPr="00032297" w:rsidRDefault="004F302F" w:rsidP="00906710">
      <w:pPr>
        <w:widowControl w:val="0"/>
        <w:numPr>
          <w:ilvl w:val="0"/>
          <w:numId w:val="43"/>
        </w:numPr>
        <w:tabs>
          <w:tab w:val="left" w:pos="720"/>
        </w:tabs>
        <w:suppressAutoHyphens/>
        <w:spacing w:after="0" w:line="240" w:lineRule="auto"/>
        <w:ind w:right="0" w:firstLine="709"/>
        <w:contextualSpacing/>
        <w:jc w:val="left"/>
        <w:rPr>
          <w:sz w:val="26"/>
          <w:szCs w:val="26"/>
        </w:rPr>
      </w:pPr>
      <w:r w:rsidRPr="00032297">
        <w:rPr>
          <w:color w:val="auto"/>
          <w:sz w:val="26"/>
          <w:szCs w:val="26"/>
        </w:rPr>
        <w:t xml:space="preserve">художественно-эстетическое развитие; </w:t>
      </w:r>
    </w:p>
    <w:p w:rsidR="004F302F" w:rsidRPr="00032297" w:rsidRDefault="004F302F" w:rsidP="00906710">
      <w:pPr>
        <w:widowControl w:val="0"/>
        <w:numPr>
          <w:ilvl w:val="0"/>
          <w:numId w:val="43"/>
        </w:numPr>
        <w:tabs>
          <w:tab w:val="left" w:pos="720"/>
        </w:tabs>
        <w:suppressAutoHyphens/>
        <w:spacing w:after="0" w:line="240" w:lineRule="auto"/>
        <w:ind w:right="0" w:firstLine="709"/>
        <w:contextualSpacing/>
        <w:jc w:val="left"/>
        <w:rPr>
          <w:sz w:val="26"/>
          <w:szCs w:val="26"/>
        </w:rPr>
      </w:pPr>
      <w:r w:rsidRPr="00032297">
        <w:rPr>
          <w:color w:val="auto"/>
          <w:sz w:val="26"/>
          <w:szCs w:val="26"/>
        </w:rPr>
        <w:lastRenderedPageBreak/>
        <w:t xml:space="preserve">физическое развитие. </w:t>
      </w:r>
    </w:p>
    <w:p w:rsidR="004F302F" w:rsidRPr="004F302F" w:rsidRDefault="004F302F" w:rsidP="004F302F">
      <w:pPr>
        <w:ind w:left="360" w:firstLine="709"/>
        <w:contextualSpacing/>
        <w:rPr>
          <w:sz w:val="26"/>
          <w:szCs w:val="26"/>
          <w:lang w:val="ru-RU"/>
        </w:rPr>
      </w:pPr>
      <w:r w:rsidRPr="004F302F">
        <w:rPr>
          <w:color w:val="auto"/>
          <w:sz w:val="26"/>
          <w:szCs w:val="26"/>
          <w:lang w:val="ru-RU"/>
        </w:rPr>
        <w:t xml:space="preserve">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4F302F" w:rsidRPr="004F302F" w:rsidRDefault="004F302F" w:rsidP="004F302F">
      <w:pPr>
        <w:spacing w:after="200"/>
        <w:ind w:firstLine="709"/>
        <w:jc w:val="center"/>
        <w:rPr>
          <w:sz w:val="26"/>
          <w:szCs w:val="26"/>
          <w:lang w:val="ru-RU"/>
        </w:rPr>
      </w:pPr>
      <w:r w:rsidRPr="004F302F">
        <w:rPr>
          <w:b/>
          <w:color w:val="auto"/>
          <w:sz w:val="26"/>
          <w:szCs w:val="26"/>
          <w:lang w:val="ru-RU"/>
        </w:rPr>
        <w:t>Патриотическое направление воспитания</w:t>
      </w:r>
    </w:p>
    <w:p w:rsidR="004F302F" w:rsidRPr="004F302F" w:rsidRDefault="004F302F" w:rsidP="004F302F">
      <w:pPr>
        <w:ind w:firstLine="709"/>
        <w:rPr>
          <w:sz w:val="26"/>
          <w:szCs w:val="26"/>
          <w:lang w:val="ru-RU"/>
        </w:rPr>
      </w:pPr>
      <w:r w:rsidRPr="004F302F">
        <w:rPr>
          <w:color w:val="auto"/>
          <w:sz w:val="26"/>
          <w:szCs w:val="26"/>
          <w:lang w:val="ru-RU"/>
        </w:rPr>
        <w:t xml:space="preserve">     Ценности </w:t>
      </w:r>
      <w:r w:rsidRPr="004F302F">
        <w:rPr>
          <w:b/>
          <w:color w:val="auto"/>
          <w:sz w:val="26"/>
          <w:szCs w:val="26"/>
          <w:lang w:val="ru-RU"/>
        </w:rPr>
        <w:t xml:space="preserve">Родина </w:t>
      </w:r>
      <w:r w:rsidRPr="004F302F">
        <w:rPr>
          <w:color w:val="auto"/>
          <w:sz w:val="26"/>
          <w:szCs w:val="26"/>
          <w:lang w:val="ru-RU"/>
        </w:rPr>
        <w:t xml:space="preserve">и </w:t>
      </w:r>
      <w:r w:rsidRPr="004F302F">
        <w:rPr>
          <w:b/>
          <w:color w:val="auto"/>
          <w:sz w:val="26"/>
          <w:szCs w:val="26"/>
          <w:lang w:val="ru-RU"/>
        </w:rPr>
        <w:t xml:space="preserve">природа </w:t>
      </w:r>
      <w:r w:rsidRPr="004F302F">
        <w:rPr>
          <w:color w:val="auto"/>
          <w:sz w:val="26"/>
          <w:szCs w:val="26"/>
          <w:lang w:val="ru-RU"/>
        </w:rPr>
        <w:t xml:space="preserve">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4F302F" w:rsidRPr="004F302F" w:rsidRDefault="004F302F" w:rsidP="004F302F">
      <w:pPr>
        <w:ind w:firstLine="709"/>
        <w:rPr>
          <w:sz w:val="26"/>
          <w:szCs w:val="26"/>
          <w:lang w:val="ru-RU"/>
        </w:rPr>
      </w:pPr>
      <w:r w:rsidRPr="004F302F">
        <w:rPr>
          <w:color w:val="auto"/>
          <w:sz w:val="26"/>
          <w:szCs w:val="26"/>
          <w:lang w:val="ru-RU"/>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F302F" w:rsidRPr="004F302F" w:rsidRDefault="004F302F" w:rsidP="004F302F">
      <w:pPr>
        <w:ind w:firstLine="709"/>
        <w:rPr>
          <w:sz w:val="26"/>
          <w:szCs w:val="26"/>
          <w:lang w:val="ru-RU"/>
        </w:rPr>
      </w:pPr>
      <w:r w:rsidRPr="004F302F">
        <w:rPr>
          <w:color w:val="auto"/>
          <w:sz w:val="26"/>
          <w:szCs w:val="26"/>
          <w:lang w:val="ru-RU"/>
        </w:rPr>
        <w:t xml:space="preserve">    </w:t>
      </w:r>
      <w:r w:rsidRPr="004F302F">
        <w:rPr>
          <w:color w:val="auto"/>
          <w:sz w:val="26"/>
          <w:szCs w:val="26"/>
          <w:lang w:val="ru-RU"/>
        </w:rPr>
        <w:tab/>
        <w:t xml:space="preserve"> 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4F302F" w:rsidRPr="004F302F" w:rsidRDefault="004F302F" w:rsidP="00906710">
      <w:pPr>
        <w:widowControl w:val="0"/>
        <w:numPr>
          <w:ilvl w:val="0"/>
          <w:numId w:val="44"/>
        </w:numPr>
        <w:tabs>
          <w:tab w:val="left" w:pos="720"/>
        </w:tabs>
        <w:suppressAutoHyphens/>
        <w:spacing w:after="0" w:line="240" w:lineRule="auto"/>
        <w:ind w:right="0" w:firstLine="709"/>
        <w:jc w:val="left"/>
        <w:rPr>
          <w:sz w:val="26"/>
          <w:szCs w:val="26"/>
          <w:lang w:val="ru-RU"/>
        </w:rPr>
      </w:pPr>
      <w:r w:rsidRPr="004F302F">
        <w:rPr>
          <w:color w:val="auto"/>
          <w:sz w:val="26"/>
          <w:szCs w:val="26"/>
          <w:lang w:val="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4F302F" w:rsidRPr="004F302F" w:rsidRDefault="004F302F" w:rsidP="00906710">
      <w:pPr>
        <w:widowControl w:val="0"/>
        <w:numPr>
          <w:ilvl w:val="0"/>
          <w:numId w:val="44"/>
        </w:numPr>
        <w:tabs>
          <w:tab w:val="left" w:pos="720"/>
        </w:tabs>
        <w:suppressAutoHyphens/>
        <w:spacing w:after="0" w:line="240" w:lineRule="auto"/>
        <w:ind w:right="0" w:firstLine="709"/>
        <w:jc w:val="left"/>
        <w:rPr>
          <w:sz w:val="26"/>
          <w:szCs w:val="26"/>
          <w:lang w:val="ru-RU"/>
        </w:rPr>
      </w:pPr>
      <w:r w:rsidRPr="004F302F">
        <w:rPr>
          <w:color w:val="auto"/>
          <w:sz w:val="26"/>
          <w:szCs w:val="26"/>
          <w:lang w:val="ru-RU"/>
        </w:rPr>
        <w:t xml:space="preserve">эмоционально-ценностный, характеризующийся любовью к Родине – России, уважением к своему народу, народу России в целом; </w:t>
      </w:r>
    </w:p>
    <w:p w:rsidR="004F302F" w:rsidRPr="004F302F" w:rsidRDefault="004F302F" w:rsidP="00906710">
      <w:pPr>
        <w:widowControl w:val="0"/>
        <w:numPr>
          <w:ilvl w:val="0"/>
          <w:numId w:val="44"/>
        </w:numPr>
        <w:tabs>
          <w:tab w:val="left" w:pos="720"/>
        </w:tabs>
        <w:suppressAutoHyphens/>
        <w:spacing w:after="200" w:line="240" w:lineRule="auto"/>
        <w:ind w:right="0" w:firstLine="709"/>
        <w:jc w:val="left"/>
        <w:rPr>
          <w:sz w:val="26"/>
          <w:szCs w:val="26"/>
          <w:lang w:val="ru-RU"/>
        </w:rPr>
      </w:pPr>
      <w:r w:rsidRPr="004F302F">
        <w:rPr>
          <w:color w:val="auto"/>
          <w:sz w:val="26"/>
          <w:szCs w:val="26"/>
          <w:lang w:val="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4F302F" w:rsidRPr="004F302F" w:rsidRDefault="004F302F" w:rsidP="004F302F">
      <w:pPr>
        <w:ind w:left="360" w:firstLine="709"/>
        <w:rPr>
          <w:sz w:val="26"/>
          <w:szCs w:val="26"/>
          <w:lang w:val="ru-RU"/>
        </w:rPr>
      </w:pPr>
      <w:r w:rsidRPr="004F302F">
        <w:rPr>
          <w:color w:val="auto"/>
          <w:sz w:val="26"/>
          <w:szCs w:val="26"/>
          <w:lang w:val="ru-RU"/>
        </w:rPr>
        <w:t xml:space="preserve">Задачи патриотического воспитания: </w:t>
      </w:r>
    </w:p>
    <w:p w:rsidR="004F302F" w:rsidRPr="004F302F" w:rsidRDefault="004F302F" w:rsidP="004F302F">
      <w:pPr>
        <w:ind w:firstLine="709"/>
        <w:rPr>
          <w:sz w:val="26"/>
          <w:szCs w:val="26"/>
          <w:lang w:val="ru-RU"/>
        </w:rPr>
      </w:pPr>
      <w:r w:rsidRPr="004F302F">
        <w:rPr>
          <w:color w:val="auto"/>
          <w:sz w:val="26"/>
          <w:szCs w:val="26"/>
          <w:lang w:val="ru-RU"/>
        </w:rPr>
        <w:t xml:space="preserve">     1) формирование любви к родному краю, родной природе, родному языку, культурному наследию своего народа; </w:t>
      </w:r>
    </w:p>
    <w:p w:rsidR="004F302F" w:rsidRPr="004F302F" w:rsidRDefault="004F302F" w:rsidP="004F302F">
      <w:pPr>
        <w:ind w:firstLine="709"/>
        <w:rPr>
          <w:sz w:val="26"/>
          <w:szCs w:val="26"/>
          <w:lang w:val="ru-RU"/>
        </w:rPr>
      </w:pPr>
      <w:r w:rsidRPr="004F302F">
        <w:rPr>
          <w:color w:val="auto"/>
          <w:sz w:val="26"/>
          <w:szCs w:val="26"/>
          <w:lang w:val="ru-RU"/>
        </w:rPr>
        <w:t xml:space="preserve">     2) воспитание любви, уважения к своим национальным особенностям и чувства собственного достоинства как представителя своего народа; </w:t>
      </w:r>
    </w:p>
    <w:p w:rsidR="004F302F" w:rsidRPr="004F302F" w:rsidRDefault="004F302F" w:rsidP="004F302F">
      <w:pPr>
        <w:ind w:firstLine="709"/>
        <w:rPr>
          <w:sz w:val="26"/>
          <w:szCs w:val="26"/>
          <w:lang w:val="ru-RU"/>
        </w:rPr>
      </w:pPr>
      <w:r w:rsidRPr="004F302F">
        <w:rPr>
          <w:color w:val="auto"/>
          <w:sz w:val="26"/>
          <w:szCs w:val="26"/>
          <w:lang w:val="ru-RU"/>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4F302F" w:rsidRPr="004F302F" w:rsidRDefault="004F302F" w:rsidP="004F302F">
      <w:pPr>
        <w:ind w:firstLine="709"/>
        <w:rPr>
          <w:sz w:val="26"/>
          <w:szCs w:val="26"/>
          <w:lang w:val="ru-RU"/>
        </w:rPr>
      </w:pPr>
      <w:r w:rsidRPr="004F302F">
        <w:rPr>
          <w:color w:val="auto"/>
          <w:sz w:val="26"/>
          <w:szCs w:val="26"/>
          <w:lang w:val="ru-RU"/>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4F302F" w:rsidRPr="004F302F" w:rsidRDefault="004F302F" w:rsidP="004F302F">
      <w:pPr>
        <w:ind w:firstLine="709"/>
        <w:rPr>
          <w:sz w:val="26"/>
          <w:szCs w:val="26"/>
          <w:lang w:val="ru-RU"/>
        </w:rPr>
      </w:pPr>
      <w:r w:rsidRPr="004F302F">
        <w:rPr>
          <w:color w:val="auto"/>
          <w:sz w:val="26"/>
          <w:szCs w:val="26"/>
          <w:lang w:val="ru-RU"/>
        </w:rPr>
        <w:lastRenderedPageBreak/>
        <w:tab/>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4F302F" w:rsidRPr="004F302F" w:rsidRDefault="004F302F" w:rsidP="00906710">
      <w:pPr>
        <w:widowControl w:val="0"/>
        <w:numPr>
          <w:ilvl w:val="0"/>
          <w:numId w:val="45"/>
        </w:numPr>
        <w:tabs>
          <w:tab w:val="left" w:pos="720"/>
        </w:tabs>
        <w:suppressAutoHyphens/>
        <w:spacing w:after="0" w:line="240" w:lineRule="auto"/>
        <w:ind w:right="0" w:firstLine="709"/>
        <w:jc w:val="left"/>
        <w:rPr>
          <w:sz w:val="26"/>
          <w:szCs w:val="26"/>
          <w:lang w:val="ru-RU"/>
        </w:rPr>
      </w:pPr>
      <w:r w:rsidRPr="004F302F">
        <w:rPr>
          <w:color w:val="auto"/>
          <w:sz w:val="26"/>
          <w:szCs w:val="26"/>
          <w:lang w:val="ru-RU"/>
        </w:rPr>
        <w:t xml:space="preserve">ознакомлении детей с историей, героями, культурой, традициями России и своего народа; </w:t>
      </w:r>
    </w:p>
    <w:p w:rsidR="004F302F" w:rsidRPr="004F302F" w:rsidRDefault="004F302F" w:rsidP="00906710">
      <w:pPr>
        <w:widowControl w:val="0"/>
        <w:numPr>
          <w:ilvl w:val="0"/>
          <w:numId w:val="45"/>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организации коллективных творческих проектов, направленных на приобщение детей к российским общенациональным традициям; </w:t>
      </w:r>
    </w:p>
    <w:p w:rsidR="004F302F" w:rsidRPr="004F302F" w:rsidRDefault="004F302F" w:rsidP="00906710">
      <w:pPr>
        <w:widowControl w:val="0"/>
        <w:numPr>
          <w:ilvl w:val="0"/>
          <w:numId w:val="45"/>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4F302F" w:rsidRPr="004F302F" w:rsidRDefault="004F302F" w:rsidP="004F302F">
      <w:pPr>
        <w:ind w:left="360" w:firstLine="709"/>
        <w:jc w:val="center"/>
        <w:rPr>
          <w:sz w:val="26"/>
          <w:szCs w:val="26"/>
          <w:lang w:val="ru-RU"/>
        </w:rPr>
      </w:pPr>
      <w:r w:rsidRPr="004F302F">
        <w:rPr>
          <w:b/>
          <w:sz w:val="26"/>
          <w:szCs w:val="26"/>
          <w:lang w:val="ru-RU"/>
        </w:rPr>
        <w:t>Социальное направление воспитания</w:t>
      </w:r>
      <w:r w:rsidRPr="004F302F">
        <w:rPr>
          <w:sz w:val="26"/>
          <w:szCs w:val="26"/>
          <w:lang w:val="ru-RU"/>
        </w:rPr>
        <w:t>.</w:t>
      </w:r>
    </w:p>
    <w:p w:rsidR="004F302F" w:rsidRPr="004F302F" w:rsidRDefault="004F302F" w:rsidP="004F302F">
      <w:pPr>
        <w:ind w:firstLine="709"/>
        <w:rPr>
          <w:sz w:val="26"/>
          <w:szCs w:val="26"/>
          <w:lang w:val="ru-RU"/>
        </w:rPr>
      </w:pPr>
      <w:r w:rsidRPr="004F302F">
        <w:rPr>
          <w:sz w:val="26"/>
          <w:szCs w:val="26"/>
          <w:lang w:val="ru-RU"/>
        </w:rPr>
        <w:t xml:space="preserve">     </w:t>
      </w:r>
      <w:r w:rsidRPr="004F302F">
        <w:rPr>
          <w:sz w:val="26"/>
          <w:szCs w:val="26"/>
          <w:lang w:val="ru-RU"/>
        </w:rPr>
        <w:tab/>
        <w:t xml:space="preserve">Ценности </w:t>
      </w:r>
      <w:r w:rsidRPr="004F302F">
        <w:rPr>
          <w:b/>
          <w:sz w:val="26"/>
          <w:szCs w:val="26"/>
          <w:lang w:val="ru-RU"/>
        </w:rPr>
        <w:t xml:space="preserve">семья, дружба, человек </w:t>
      </w:r>
      <w:r w:rsidRPr="004F302F">
        <w:rPr>
          <w:sz w:val="26"/>
          <w:szCs w:val="26"/>
          <w:lang w:val="ru-RU"/>
        </w:rPr>
        <w:t xml:space="preserve">и </w:t>
      </w:r>
      <w:r w:rsidRPr="004F302F">
        <w:rPr>
          <w:b/>
          <w:sz w:val="26"/>
          <w:szCs w:val="26"/>
          <w:lang w:val="ru-RU"/>
        </w:rPr>
        <w:t xml:space="preserve">сотрудничество </w:t>
      </w:r>
      <w:r w:rsidRPr="004F302F">
        <w:rPr>
          <w:sz w:val="26"/>
          <w:szCs w:val="26"/>
          <w:lang w:val="ru-RU"/>
        </w:rPr>
        <w:t xml:space="preserve">лежат в основе социального направления воспитания. </w:t>
      </w:r>
    </w:p>
    <w:p w:rsidR="004F302F" w:rsidRPr="004F302F" w:rsidRDefault="004F302F" w:rsidP="004F302F">
      <w:pPr>
        <w:ind w:firstLine="709"/>
        <w:rPr>
          <w:sz w:val="26"/>
          <w:szCs w:val="26"/>
          <w:lang w:val="ru-RU"/>
        </w:rPr>
      </w:pPr>
      <w:r w:rsidRPr="004F302F">
        <w:rPr>
          <w:sz w:val="26"/>
          <w:szCs w:val="26"/>
          <w:lang w:val="ru-RU"/>
        </w:rPr>
        <w:t xml:space="preserve">      </w:t>
      </w:r>
      <w:r w:rsidRPr="004F302F">
        <w:rPr>
          <w:sz w:val="26"/>
          <w:szCs w:val="26"/>
          <w:lang w:val="ru-RU"/>
        </w:rPr>
        <w:tab/>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4F302F" w:rsidRPr="004F302F" w:rsidRDefault="004F302F" w:rsidP="004F302F">
      <w:pPr>
        <w:ind w:firstLine="709"/>
        <w:rPr>
          <w:sz w:val="26"/>
          <w:szCs w:val="26"/>
          <w:lang w:val="ru-RU"/>
        </w:rPr>
      </w:pPr>
      <w:r w:rsidRPr="004F302F">
        <w:rPr>
          <w:sz w:val="26"/>
          <w:szCs w:val="26"/>
          <w:lang w:val="ru-RU"/>
        </w:rPr>
        <w:t xml:space="preserve">     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4F302F" w:rsidRPr="004F302F" w:rsidRDefault="004F302F" w:rsidP="004F302F">
      <w:pPr>
        <w:ind w:firstLine="709"/>
        <w:rPr>
          <w:sz w:val="26"/>
          <w:szCs w:val="26"/>
          <w:lang w:val="ru-RU"/>
        </w:rPr>
      </w:pPr>
      <w:r w:rsidRPr="004F302F">
        <w:rPr>
          <w:sz w:val="26"/>
          <w:szCs w:val="26"/>
          <w:lang w:val="ru-RU"/>
        </w:rPr>
        <w:t xml:space="preserve">      Выделяются основные задачи социального направления воспитания. </w:t>
      </w:r>
    </w:p>
    <w:p w:rsidR="004F302F" w:rsidRPr="004F302F" w:rsidRDefault="004F302F" w:rsidP="004F302F">
      <w:pPr>
        <w:spacing w:after="68"/>
        <w:ind w:firstLine="709"/>
        <w:rPr>
          <w:sz w:val="26"/>
          <w:szCs w:val="26"/>
          <w:lang w:val="ru-RU"/>
        </w:rPr>
      </w:pPr>
      <w:r w:rsidRPr="004F302F">
        <w:rPr>
          <w:sz w:val="26"/>
          <w:szCs w:val="26"/>
          <w:lang w:val="ru-RU"/>
        </w:rPr>
        <w:t xml:space="preserve">      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4F302F" w:rsidRPr="004F302F" w:rsidRDefault="004F302F" w:rsidP="004F302F">
      <w:pPr>
        <w:spacing w:after="68"/>
        <w:ind w:firstLine="709"/>
        <w:rPr>
          <w:sz w:val="26"/>
          <w:szCs w:val="26"/>
          <w:lang w:val="ru-RU"/>
        </w:rPr>
      </w:pPr>
      <w:r w:rsidRPr="004F302F">
        <w:rPr>
          <w:sz w:val="26"/>
          <w:szCs w:val="26"/>
          <w:lang w:val="ru-RU"/>
        </w:rPr>
        <w:t xml:space="preserve">     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4F302F" w:rsidRPr="004F302F" w:rsidRDefault="004F302F" w:rsidP="004F302F">
      <w:pPr>
        <w:ind w:firstLine="709"/>
        <w:rPr>
          <w:sz w:val="26"/>
          <w:szCs w:val="26"/>
          <w:lang w:val="ru-RU"/>
        </w:rPr>
      </w:pPr>
      <w:r w:rsidRPr="004F302F">
        <w:rPr>
          <w:sz w:val="26"/>
          <w:szCs w:val="26"/>
          <w:lang w:val="ru-RU"/>
        </w:rPr>
        <w:t xml:space="preserve">     3) Развитие способности поставить себя на место другого как проявление личностной зрелости и преодоление детского эгоизма. </w:t>
      </w:r>
    </w:p>
    <w:p w:rsidR="004F302F" w:rsidRPr="004F302F" w:rsidRDefault="004F302F" w:rsidP="004F302F">
      <w:pPr>
        <w:ind w:firstLine="709"/>
        <w:rPr>
          <w:sz w:val="26"/>
          <w:szCs w:val="26"/>
          <w:lang w:val="ru-RU"/>
        </w:rPr>
      </w:pPr>
      <w:r w:rsidRPr="004F302F">
        <w:rPr>
          <w:sz w:val="26"/>
          <w:szCs w:val="26"/>
          <w:lang w:val="ru-RU"/>
        </w:rPr>
        <w:t xml:space="preserve">     При реализации данных задач воспитатель ДОО должен сосредоточить свое внимание на нескольких основных направлениях воспитательной работы: </w:t>
      </w:r>
    </w:p>
    <w:p w:rsidR="004F302F" w:rsidRPr="004F302F" w:rsidRDefault="004F302F" w:rsidP="00906710">
      <w:pPr>
        <w:widowControl w:val="0"/>
        <w:numPr>
          <w:ilvl w:val="0"/>
          <w:numId w:val="46"/>
        </w:numPr>
        <w:tabs>
          <w:tab w:val="left" w:pos="720"/>
        </w:tabs>
        <w:suppressAutoHyphens/>
        <w:spacing w:after="87" w:line="240" w:lineRule="auto"/>
        <w:ind w:right="0" w:firstLine="709"/>
        <w:jc w:val="left"/>
        <w:rPr>
          <w:sz w:val="26"/>
          <w:szCs w:val="26"/>
          <w:lang w:val="ru-RU"/>
        </w:rPr>
      </w:pPr>
      <w:r w:rsidRPr="004F302F">
        <w:rPr>
          <w:sz w:val="26"/>
          <w:szCs w:val="26"/>
          <w:lang w:val="ru-RU"/>
        </w:rPr>
        <w:lastRenderedPageBreak/>
        <w:t xml:space="preserve">организовывать сюжетно-ролевые игры (в семью, в команду и т. п.), игры с правилами, традиционные народные игры и пр.; </w:t>
      </w:r>
    </w:p>
    <w:p w:rsidR="004F302F" w:rsidRPr="004F302F" w:rsidRDefault="004F302F" w:rsidP="00906710">
      <w:pPr>
        <w:widowControl w:val="0"/>
        <w:numPr>
          <w:ilvl w:val="0"/>
          <w:numId w:val="46"/>
        </w:numPr>
        <w:tabs>
          <w:tab w:val="left" w:pos="720"/>
        </w:tabs>
        <w:suppressAutoHyphens/>
        <w:spacing w:after="87" w:line="240" w:lineRule="auto"/>
        <w:ind w:right="0" w:firstLine="709"/>
        <w:jc w:val="left"/>
        <w:rPr>
          <w:sz w:val="26"/>
          <w:szCs w:val="26"/>
          <w:lang w:val="ru-RU"/>
        </w:rPr>
      </w:pPr>
      <w:r w:rsidRPr="004F302F">
        <w:rPr>
          <w:sz w:val="26"/>
          <w:szCs w:val="26"/>
          <w:lang w:val="ru-RU"/>
        </w:rPr>
        <w:t xml:space="preserve">воспитывать у детей навыки поведения в обществе; </w:t>
      </w:r>
    </w:p>
    <w:p w:rsidR="004F302F" w:rsidRPr="004F302F" w:rsidRDefault="004F302F" w:rsidP="00906710">
      <w:pPr>
        <w:widowControl w:val="0"/>
        <w:numPr>
          <w:ilvl w:val="0"/>
          <w:numId w:val="46"/>
        </w:numPr>
        <w:tabs>
          <w:tab w:val="left" w:pos="720"/>
        </w:tabs>
        <w:suppressAutoHyphens/>
        <w:spacing w:after="87" w:line="240" w:lineRule="auto"/>
        <w:ind w:right="0" w:firstLine="709"/>
        <w:jc w:val="left"/>
        <w:rPr>
          <w:sz w:val="26"/>
          <w:szCs w:val="26"/>
          <w:lang w:val="ru-RU"/>
        </w:rPr>
      </w:pPr>
      <w:r w:rsidRPr="004F302F">
        <w:rPr>
          <w:sz w:val="26"/>
          <w:szCs w:val="26"/>
          <w:lang w:val="ru-RU"/>
        </w:rPr>
        <w:t xml:space="preserve">учить детей сотрудничать, организуя групповые формы в продуктивных видах деятельности; </w:t>
      </w:r>
    </w:p>
    <w:p w:rsidR="004F302F" w:rsidRPr="004F302F" w:rsidRDefault="004F302F" w:rsidP="00906710">
      <w:pPr>
        <w:widowControl w:val="0"/>
        <w:numPr>
          <w:ilvl w:val="0"/>
          <w:numId w:val="46"/>
        </w:numPr>
        <w:tabs>
          <w:tab w:val="left" w:pos="720"/>
        </w:tabs>
        <w:suppressAutoHyphens/>
        <w:spacing w:after="87" w:line="240" w:lineRule="auto"/>
        <w:ind w:right="0" w:firstLine="709"/>
        <w:jc w:val="left"/>
        <w:rPr>
          <w:sz w:val="26"/>
          <w:szCs w:val="26"/>
          <w:lang w:val="ru-RU"/>
        </w:rPr>
      </w:pPr>
      <w:r w:rsidRPr="004F302F">
        <w:rPr>
          <w:sz w:val="26"/>
          <w:szCs w:val="26"/>
          <w:lang w:val="ru-RU"/>
        </w:rPr>
        <w:t xml:space="preserve">учить детей анализировать поступки и чувства – свои и других людей; </w:t>
      </w:r>
    </w:p>
    <w:p w:rsidR="004F302F" w:rsidRPr="004F302F" w:rsidRDefault="004F302F" w:rsidP="00906710">
      <w:pPr>
        <w:widowControl w:val="0"/>
        <w:numPr>
          <w:ilvl w:val="0"/>
          <w:numId w:val="46"/>
        </w:numPr>
        <w:tabs>
          <w:tab w:val="left" w:pos="720"/>
        </w:tabs>
        <w:suppressAutoHyphens/>
        <w:spacing w:after="87" w:line="240" w:lineRule="auto"/>
        <w:ind w:right="0" w:firstLine="709"/>
        <w:jc w:val="left"/>
        <w:rPr>
          <w:sz w:val="26"/>
          <w:szCs w:val="26"/>
          <w:lang w:val="ru-RU"/>
        </w:rPr>
      </w:pPr>
      <w:r w:rsidRPr="004F302F">
        <w:rPr>
          <w:sz w:val="26"/>
          <w:szCs w:val="26"/>
          <w:lang w:val="ru-RU"/>
        </w:rPr>
        <w:t xml:space="preserve">организовывать коллективные проекты заботы и помощи; </w:t>
      </w:r>
    </w:p>
    <w:p w:rsidR="004F302F" w:rsidRPr="004F302F" w:rsidRDefault="004F302F" w:rsidP="00906710">
      <w:pPr>
        <w:widowControl w:val="0"/>
        <w:numPr>
          <w:ilvl w:val="0"/>
          <w:numId w:val="46"/>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создавать доброжелательный психологический климат в группе. </w:t>
      </w:r>
    </w:p>
    <w:p w:rsidR="004F302F" w:rsidRPr="004F302F" w:rsidRDefault="004F302F" w:rsidP="004F302F">
      <w:pPr>
        <w:ind w:firstLine="709"/>
        <w:jc w:val="center"/>
        <w:rPr>
          <w:b/>
          <w:sz w:val="26"/>
          <w:szCs w:val="26"/>
          <w:lang w:val="ru-RU"/>
        </w:rPr>
      </w:pPr>
      <w:r w:rsidRPr="004F302F">
        <w:rPr>
          <w:b/>
          <w:sz w:val="26"/>
          <w:szCs w:val="26"/>
          <w:lang w:val="ru-RU"/>
        </w:rPr>
        <w:t>Познавательное направление воспитания</w:t>
      </w:r>
    </w:p>
    <w:p w:rsidR="004F302F" w:rsidRPr="004F302F" w:rsidRDefault="004F302F" w:rsidP="004F302F">
      <w:pPr>
        <w:ind w:firstLine="709"/>
        <w:rPr>
          <w:sz w:val="26"/>
          <w:szCs w:val="26"/>
          <w:lang w:val="ru-RU"/>
        </w:rPr>
      </w:pPr>
      <w:r w:rsidRPr="004F302F">
        <w:rPr>
          <w:sz w:val="26"/>
          <w:szCs w:val="26"/>
          <w:lang w:val="ru-RU"/>
        </w:rPr>
        <w:t xml:space="preserve">      Ценность – </w:t>
      </w:r>
      <w:r w:rsidRPr="004F302F">
        <w:rPr>
          <w:b/>
          <w:sz w:val="26"/>
          <w:szCs w:val="26"/>
          <w:lang w:val="ru-RU"/>
        </w:rPr>
        <w:t>знания</w:t>
      </w:r>
      <w:r w:rsidRPr="004F302F">
        <w:rPr>
          <w:sz w:val="26"/>
          <w:szCs w:val="26"/>
          <w:lang w:val="ru-RU"/>
        </w:rPr>
        <w:t xml:space="preserve">. Цель познавательного направления воспитания – формирование ценности познания. </w:t>
      </w:r>
    </w:p>
    <w:p w:rsidR="004F302F" w:rsidRPr="004F302F" w:rsidRDefault="004F302F" w:rsidP="004F302F">
      <w:pPr>
        <w:ind w:firstLine="709"/>
        <w:rPr>
          <w:sz w:val="26"/>
          <w:szCs w:val="26"/>
          <w:lang w:val="ru-RU"/>
        </w:rPr>
      </w:pPr>
      <w:r w:rsidRPr="004F302F">
        <w:rPr>
          <w:sz w:val="26"/>
          <w:szCs w:val="26"/>
          <w:lang w:val="ru-RU"/>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F302F" w:rsidRPr="004F302F" w:rsidRDefault="004F302F" w:rsidP="004F302F">
      <w:pPr>
        <w:ind w:firstLine="709"/>
        <w:rPr>
          <w:sz w:val="26"/>
          <w:szCs w:val="26"/>
          <w:lang w:val="ru-RU"/>
        </w:rPr>
      </w:pPr>
      <w:r w:rsidRPr="004F302F">
        <w:rPr>
          <w:sz w:val="26"/>
          <w:szCs w:val="26"/>
          <w:lang w:val="ru-RU"/>
        </w:rPr>
        <w:t xml:space="preserve">     Задачи познавательного направления воспитания: </w:t>
      </w:r>
    </w:p>
    <w:p w:rsidR="004F302F" w:rsidRPr="004F302F" w:rsidRDefault="004F302F" w:rsidP="004F302F">
      <w:pPr>
        <w:ind w:firstLine="709"/>
        <w:rPr>
          <w:sz w:val="26"/>
          <w:szCs w:val="26"/>
          <w:lang w:val="ru-RU"/>
        </w:rPr>
      </w:pPr>
      <w:r w:rsidRPr="004F302F">
        <w:rPr>
          <w:sz w:val="26"/>
          <w:szCs w:val="26"/>
          <w:lang w:val="ru-RU"/>
        </w:rPr>
        <w:t xml:space="preserve">     1) развитие любознательности, формирование опыта познавательной инициативы; </w:t>
      </w:r>
    </w:p>
    <w:p w:rsidR="004F302F" w:rsidRPr="004F302F" w:rsidRDefault="004F302F" w:rsidP="004F302F">
      <w:pPr>
        <w:ind w:firstLine="709"/>
        <w:rPr>
          <w:sz w:val="26"/>
          <w:szCs w:val="26"/>
          <w:lang w:val="ru-RU"/>
        </w:rPr>
      </w:pPr>
      <w:r w:rsidRPr="004F302F">
        <w:rPr>
          <w:sz w:val="26"/>
          <w:szCs w:val="26"/>
          <w:lang w:val="ru-RU"/>
        </w:rPr>
        <w:t xml:space="preserve">     2) формирование ценностного отношения к взрослому как источнику знаний; </w:t>
      </w:r>
    </w:p>
    <w:p w:rsidR="004F302F" w:rsidRPr="004F302F" w:rsidRDefault="004F302F" w:rsidP="004F302F">
      <w:pPr>
        <w:ind w:firstLine="709"/>
        <w:rPr>
          <w:sz w:val="26"/>
          <w:szCs w:val="26"/>
          <w:lang w:val="ru-RU"/>
        </w:rPr>
      </w:pPr>
      <w:r w:rsidRPr="004F302F">
        <w:rPr>
          <w:sz w:val="26"/>
          <w:szCs w:val="26"/>
          <w:lang w:val="ru-RU"/>
        </w:rPr>
        <w:t xml:space="preserve">    3) приобщение ребенка к культурным способам познания (книги, интернет-источники, дискуссии и др.). </w:t>
      </w:r>
    </w:p>
    <w:p w:rsidR="004F302F" w:rsidRPr="00032297" w:rsidRDefault="004F302F" w:rsidP="004F302F">
      <w:pPr>
        <w:ind w:firstLine="709"/>
        <w:rPr>
          <w:sz w:val="26"/>
          <w:szCs w:val="26"/>
        </w:rPr>
      </w:pPr>
      <w:r w:rsidRPr="004F302F">
        <w:rPr>
          <w:sz w:val="26"/>
          <w:szCs w:val="26"/>
          <w:lang w:val="ru-RU"/>
        </w:rPr>
        <w:t xml:space="preserve">    </w:t>
      </w:r>
      <w:r w:rsidRPr="00032297">
        <w:rPr>
          <w:sz w:val="26"/>
          <w:szCs w:val="26"/>
        </w:rPr>
        <w:t xml:space="preserve">Направления деятельности воспитателя: </w:t>
      </w:r>
    </w:p>
    <w:p w:rsidR="004F302F" w:rsidRPr="004F302F" w:rsidRDefault="004F302F" w:rsidP="00906710">
      <w:pPr>
        <w:widowControl w:val="0"/>
        <w:numPr>
          <w:ilvl w:val="0"/>
          <w:numId w:val="47"/>
        </w:numPr>
        <w:tabs>
          <w:tab w:val="left" w:pos="720"/>
        </w:tabs>
        <w:suppressAutoHyphens/>
        <w:spacing w:after="0" w:line="240" w:lineRule="auto"/>
        <w:ind w:right="0" w:firstLine="709"/>
        <w:rPr>
          <w:sz w:val="26"/>
          <w:szCs w:val="26"/>
          <w:lang w:val="ru-RU"/>
        </w:rPr>
      </w:pPr>
      <w:r w:rsidRPr="004F302F">
        <w:rPr>
          <w:sz w:val="26"/>
          <w:szCs w:val="26"/>
          <w:lang w:val="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4F302F" w:rsidRPr="004F302F" w:rsidRDefault="004F302F" w:rsidP="00906710">
      <w:pPr>
        <w:widowControl w:val="0"/>
        <w:numPr>
          <w:ilvl w:val="0"/>
          <w:numId w:val="47"/>
        </w:numPr>
        <w:tabs>
          <w:tab w:val="left" w:pos="720"/>
        </w:tabs>
        <w:suppressAutoHyphens/>
        <w:spacing w:after="0" w:line="240" w:lineRule="auto"/>
        <w:ind w:right="0" w:firstLine="709"/>
        <w:rPr>
          <w:sz w:val="26"/>
          <w:szCs w:val="26"/>
          <w:lang w:val="ru-RU"/>
        </w:rPr>
      </w:pPr>
      <w:r w:rsidRPr="004F302F">
        <w:rPr>
          <w:sz w:val="26"/>
          <w:szCs w:val="26"/>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4F302F" w:rsidRPr="004F302F" w:rsidRDefault="004F302F" w:rsidP="00906710">
      <w:pPr>
        <w:widowControl w:val="0"/>
        <w:numPr>
          <w:ilvl w:val="0"/>
          <w:numId w:val="47"/>
        </w:numPr>
        <w:tabs>
          <w:tab w:val="left" w:pos="720"/>
        </w:tabs>
        <w:suppressAutoHyphens/>
        <w:spacing w:after="0" w:line="240" w:lineRule="auto"/>
        <w:ind w:right="0" w:firstLine="709"/>
        <w:rPr>
          <w:sz w:val="26"/>
          <w:szCs w:val="26"/>
          <w:lang w:val="ru-RU"/>
        </w:rPr>
      </w:pPr>
      <w:r w:rsidRPr="004F302F">
        <w:rPr>
          <w:sz w:val="26"/>
          <w:szCs w:val="26"/>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4F302F" w:rsidRPr="004F302F" w:rsidRDefault="004F302F" w:rsidP="004F302F">
      <w:pPr>
        <w:ind w:firstLine="709"/>
        <w:jc w:val="center"/>
        <w:rPr>
          <w:b/>
          <w:sz w:val="26"/>
          <w:szCs w:val="26"/>
          <w:lang w:val="ru-RU"/>
        </w:rPr>
      </w:pPr>
      <w:r w:rsidRPr="004F302F">
        <w:rPr>
          <w:b/>
          <w:sz w:val="26"/>
          <w:szCs w:val="26"/>
          <w:lang w:val="ru-RU"/>
        </w:rPr>
        <w:t>Физическое и оздоровительное направление воспитания</w:t>
      </w:r>
    </w:p>
    <w:p w:rsidR="004F302F" w:rsidRPr="004F302F" w:rsidRDefault="004F302F" w:rsidP="004F302F">
      <w:pPr>
        <w:ind w:firstLine="709"/>
        <w:rPr>
          <w:sz w:val="26"/>
          <w:szCs w:val="26"/>
          <w:lang w:val="ru-RU"/>
        </w:rPr>
      </w:pPr>
      <w:r w:rsidRPr="004F302F">
        <w:rPr>
          <w:sz w:val="26"/>
          <w:szCs w:val="26"/>
          <w:lang w:val="ru-RU"/>
        </w:rPr>
        <w:t xml:space="preserve">      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4F302F" w:rsidRPr="004F302F" w:rsidRDefault="004F302F" w:rsidP="004F302F">
      <w:pPr>
        <w:ind w:firstLine="709"/>
        <w:rPr>
          <w:sz w:val="26"/>
          <w:szCs w:val="26"/>
          <w:lang w:val="ru-RU"/>
        </w:rPr>
      </w:pPr>
      <w:r w:rsidRPr="004F302F">
        <w:rPr>
          <w:sz w:val="26"/>
          <w:szCs w:val="26"/>
          <w:lang w:val="ru-RU"/>
        </w:rPr>
        <w:t xml:space="preserve">    </w:t>
      </w:r>
      <w:r w:rsidRPr="004F302F">
        <w:rPr>
          <w:sz w:val="26"/>
          <w:szCs w:val="26"/>
          <w:u w:val="single"/>
          <w:lang w:val="ru-RU"/>
        </w:rPr>
        <w:t>Задачи по формированию здорового образа жизни</w:t>
      </w:r>
      <w:r w:rsidRPr="004F302F">
        <w:rPr>
          <w:sz w:val="26"/>
          <w:szCs w:val="26"/>
          <w:lang w:val="ru-RU"/>
        </w:rPr>
        <w:t xml:space="preserve">: </w:t>
      </w:r>
    </w:p>
    <w:p w:rsidR="004F302F" w:rsidRPr="004F302F" w:rsidRDefault="004F302F" w:rsidP="00906710">
      <w:pPr>
        <w:widowControl w:val="0"/>
        <w:numPr>
          <w:ilvl w:val="0"/>
          <w:numId w:val="48"/>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обеспечение построения образовательного процесса физического </w:t>
      </w:r>
      <w:r w:rsidRPr="004F302F">
        <w:rPr>
          <w:sz w:val="26"/>
          <w:szCs w:val="26"/>
          <w:lang w:val="ru-RU"/>
        </w:rPr>
        <w:lastRenderedPageBreak/>
        <w:t>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F302F" w:rsidRPr="004F302F" w:rsidRDefault="004F302F" w:rsidP="00906710">
      <w:pPr>
        <w:widowControl w:val="0"/>
        <w:numPr>
          <w:ilvl w:val="0"/>
          <w:numId w:val="48"/>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укрепление опорно-двигательного аппарата; развитие двигательных способностей, обучение двигательным навыкам и умениям; </w:t>
      </w:r>
    </w:p>
    <w:p w:rsidR="004F302F" w:rsidRPr="004F302F" w:rsidRDefault="004F302F" w:rsidP="00906710">
      <w:pPr>
        <w:widowControl w:val="0"/>
        <w:numPr>
          <w:ilvl w:val="0"/>
          <w:numId w:val="48"/>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формирование элементарных представлений в области физической культуры, здоровья и безопасного образа жизни; </w:t>
      </w:r>
    </w:p>
    <w:p w:rsidR="004F302F" w:rsidRPr="004F302F" w:rsidRDefault="004F302F" w:rsidP="00906710">
      <w:pPr>
        <w:widowControl w:val="0"/>
        <w:numPr>
          <w:ilvl w:val="0"/>
          <w:numId w:val="48"/>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воспитание экологической культуры, обучение безопасности жизнедеятельности. </w:t>
      </w:r>
    </w:p>
    <w:p w:rsidR="004F302F" w:rsidRPr="004F302F" w:rsidRDefault="004F302F" w:rsidP="004F302F">
      <w:pPr>
        <w:ind w:firstLine="709"/>
        <w:rPr>
          <w:sz w:val="26"/>
          <w:szCs w:val="26"/>
          <w:lang w:val="ru-RU"/>
        </w:rPr>
      </w:pPr>
    </w:p>
    <w:p w:rsidR="004F302F" w:rsidRPr="00032297" w:rsidRDefault="004F302F" w:rsidP="004F302F">
      <w:pPr>
        <w:ind w:firstLine="709"/>
        <w:rPr>
          <w:sz w:val="26"/>
          <w:szCs w:val="26"/>
        </w:rPr>
      </w:pPr>
      <w:r w:rsidRPr="004F302F">
        <w:rPr>
          <w:sz w:val="26"/>
          <w:szCs w:val="26"/>
          <w:lang w:val="ru-RU"/>
        </w:rPr>
        <w:t xml:space="preserve">      </w:t>
      </w:r>
      <w:r w:rsidRPr="00032297">
        <w:rPr>
          <w:sz w:val="26"/>
          <w:szCs w:val="26"/>
          <w:u w:val="single"/>
        </w:rPr>
        <w:t xml:space="preserve">Направления деятельности воспитателя: </w:t>
      </w:r>
    </w:p>
    <w:p w:rsidR="004F302F" w:rsidRPr="004F302F" w:rsidRDefault="004F302F" w:rsidP="00906710">
      <w:pPr>
        <w:widowControl w:val="0"/>
        <w:numPr>
          <w:ilvl w:val="0"/>
          <w:numId w:val="49"/>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закаливание, повышение сопротивляемости к воздействию условий внешней среды; </w:t>
      </w:r>
    </w:p>
    <w:p w:rsidR="004F302F" w:rsidRPr="004F302F" w:rsidRDefault="004F302F" w:rsidP="00906710">
      <w:pPr>
        <w:widowControl w:val="0"/>
        <w:numPr>
          <w:ilvl w:val="0"/>
          <w:numId w:val="49"/>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организация сна, здорового питания, выстраивание правильного режима дня; </w:t>
      </w:r>
    </w:p>
    <w:p w:rsidR="004F302F" w:rsidRPr="004F302F" w:rsidRDefault="004F302F" w:rsidP="00906710">
      <w:pPr>
        <w:widowControl w:val="0"/>
        <w:numPr>
          <w:ilvl w:val="0"/>
          <w:numId w:val="49"/>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организация подвижных, спортивных игр, в том числе традиционных народных игр, дворовых игр на территории детского сада; </w:t>
      </w:r>
    </w:p>
    <w:p w:rsidR="004F302F" w:rsidRPr="004F302F" w:rsidRDefault="004F302F" w:rsidP="00906710">
      <w:pPr>
        <w:widowControl w:val="0"/>
        <w:numPr>
          <w:ilvl w:val="0"/>
          <w:numId w:val="49"/>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создание детско-взрослых проектов по здоровому образу жизни; </w:t>
      </w:r>
    </w:p>
    <w:p w:rsidR="004F302F" w:rsidRPr="004F302F" w:rsidRDefault="004F302F" w:rsidP="00906710">
      <w:pPr>
        <w:widowControl w:val="0"/>
        <w:numPr>
          <w:ilvl w:val="0"/>
          <w:numId w:val="49"/>
        </w:numPr>
        <w:tabs>
          <w:tab w:val="left" w:pos="644"/>
        </w:tabs>
        <w:suppressAutoHyphens/>
        <w:spacing w:after="0" w:line="240" w:lineRule="auto"/>
        <w:ind w:right="0" w:firstLine="709"/>
        <w:jc w:val="left"/>
        <w:rPr>
          <w:sz w:val="26"/>
          <w:szCs w:val="26"/>
          <w:lang w:val="ru-RU"/>
        </w:rPr>
      </w:pPr>
      <w:r w:rsidRPr="004F302F">
        <w:rPr>
          <w:sz w:val="26"/>
          <w:szCs w:val="26"/>
          <w:lang w:val="ru-RU"/>
        </w:rPr>
        <w:t>введение оздоровительных традиций в ДОО;</w:t>
      </w:r>
    </w:p>
    <w:p w:rsidR="004F302F" w:rsidRPr="004F302F" w:rsidRDefault="004F302F" w:rsidP="004F302F">
      <w:pPr>
        <w:ind w:firstLine="709"/>
        <w:rPr>
          <w:sz w:val="26"/>
          <w:szCs w:val="26"/>
          <w:lang w:val="ru-RU"/>
        </w:rPr>
      </w:pPr>
      <w:r w:rsidRPr="004F302F">
        <w:rPr>
          <w:sz w:val="26"/>
          <w:szCs w:val="26"/>
          <w:lang w:val="ru-RU"/>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4F302F" w:rsidRPr="004F302F" w:rsidRDefault="004F302F" w:rsidP="004F302F">
      <w:pPr>
        <w:ind w:firstLine="709"/>
        <w:rPr>
          <w:sz w:val="26"/>
          <w:szCs w:val="26"/>
          <w:lang w:val="ru-RU"/>
        </w:rPr>
      </w:pPr>
      <w:r w:rsidRPr="004F302F">
        <w:rPr>
          <w:sz w:val="26"/>
          <w:szCs w:val="26"/>
          <w:lang w:val="ru-RU"/>
        </w:rPr>
        <w:t xml:space="preserve">     Особенность культурно-гигиенических навыков заключается в том, что они должны формироваться на протяжении всего пребывания ребенка в ДОО. </w:t>
      </w:r>
    </w:p>
    <w:p w:rsidR="004F302F" w:rsidRPr="004F302F" w:rsidRDefault="004F302F" w:rsidP="004F302F">
      <w:pPr>
        <w:ind w:firstLine="709"/>
        <w:rPr>
          <w:sz w:val="26"/>
          <w:szCs w:val="26"/>
          <w:lang w:val="ru-RU"/>
        </w:rPr>
      </w:pPr>
      <w:r w:rsidRPr="004F302F">
        <w:rPr>
          <w:sz w:val="26"/>
          <w:szCs w:val="26"/>
          <w:lang w:val="ru-RU"/>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4F302F" w:rsidRPr="004F302F" w:rsidRDefault="004F302F" w:rsidP="004F302F">
      <w:pPr>
        <w:ind w:firstLine="709"/>
        <w:rPr>
          <w:sz w:val="26"/>
          <w:szCs w:val="26"/>
          <w:lang w:val="ru-RU"/>
        </w:rPr>
      </w:pPr>
      <w:r w:rsidRPr="004F302F">
        <w:rPr>
          <w:sz w:val="26"/>
          <w:szCs w:val="26"/>
          <w:lang w:val="ru-RU"/>
        </w:rPr>
        <w:t xml:space="preserve">     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4F302F" w:rsidRPr="004F302F" w:rsidRDefault="004F302F" w:rsidP="00906710">
      <w:pPr>
        <w:widowControl w:val="0"/>
        <w:numPr>
          <w:ilvl w:val="0"/>
          <w:numId w:val="50"/>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формировать у ребенка навыки поведения во время приема пищи; </w:t>
      </w:r>
    </w:p>
    <w:p w:rsidR="004F302F" w:rsidRPr="004F302F" w:rsidRDefault="004F302F" w:rsidP="00906710">
      <w:pPr>
        <w:widowControl w:val="0"/>
        <w:numPr>
          <w:ilvl w:val="0"/>
          <w:numId w:val="50"/>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формировать у ребенка представления о ценности здоровья, красоте и чистоте тела; </w:t>
      </w:r>
    </w:p>
    <w:p w:rsidR="004F302F" w:rsidRPr="004F302F" w:rsidRDefault="004F302F" w:rsidP="00906710">
      <w:pPr>
        <w:widowControl w:val="0"/>
        <w:numPr>
          <w:ilvl w:val="0"/>
          <w:numId w:val="50"/>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формировать у ребенка привычку следить за своим внешним видом; </w:t>
      </w:r>
    </w:p>
    <w:p w:rsidR="004F302F" w:rsidRPr="004F302F" w:rsidRDefault="004F302F" w:rsidP="00906710">
      <w:pPr>
        <w:widowControl w:val="0"/>
        <w:numPr>
          <w:ilvl w:val="0"/>
          <w:numId w:val="50"/>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включать информацию о гигиене в повседневную жизнь ребенка, в игру. </w:t>
      </w:r>
    </w:p>
    <w:p w:rsidR="004F302F" w:rsidRPr="004F302F" w:rsidRDefault="004F302F" w:rsidP="004F302F">
      <w:pPr>
        <w:ind w:firstLine="709"/>
        <w:rPr>
          <w:sz w:val="26"/>
          <w:szCs w:val="26"/>
          <w:lang w:val="ru-RU"/>
        </w:rPr>
      </w:pPr>
      <w:r w:rsidRPr="004F302F">
        <w:rPr>
          <w:sz w:val="26"/>
          <w:szCs w:val="26"/>
          <w:lang w:val="ru-RU"/>
        </w:rPr>
        <w:t xml:space="preserve">    Работа по формированию у ребенка культурно-гигиенических навыков должна вестись в тесном контакте с семьей. </w:t>
      </w:r>
    </w:p>
    <w:p w:rsidR="0040291D" w:rsidRDefault="0040291D" w:rsidP="004F302F">
      <w:pPr>
        <w:ind w:firstLine="709"/>
        <w:jc w:val="center"/>
        <w:rPr>
          <w:b/>
          <w:sz w:val="26"/>
          <w:szCs w:val="26"/>
          <w:lang w:val="ru-RU"/>
        </w:rPr>
      </w:pPr>
    </w:p>
    <w:p w:rsidR="004F302F" w:rsidRPr="004F302F" w:rsidRDefault="004F302F" w:rsidP="004F302F">
      <w:pPr>
        <w:ind w:firstLine="709"/>
        <w:jc w:val="center"/>
        <w:rPr>
          <w:b/>
          <w:sz w:val="26"/>
          <w:szCs w:val="26"/>
          <w:lang w:val="ru-RU"/>
        </w:rPr>
      </w:pPr>
      <w:r w:rsidRPr="004F302F">
        <w:rPr>
          <w:b/>
          <w:sz w:val="26"/>
          <w:szCs w:val="26"/>
          <w:lang w:val="ru-RU"/>
        </w:rPr>
        <w:lastRenderedPageBreak/>
        <w:t>Трудовое направление воспитания</w:t>
      </w:r>
    </w:p>
    <w:p w:rsidR="004F302F" w:rsidRPr="004F302F" w:rsidRDefault="004F302F" w:rsidP="004F302F">
      <w:pPr>
        <w:ind w:firstLine="709"/>
        <w:rPr>
          <w:sz w:val="26"/>
          <w:szCs w:val="26"/>
          <w:lang w:val="ru-RU"/>
        </w:rPr>
      </w:pPr>
      <w:r w:rsidRPr="004F302F">
        <w:rPr>
          <w:sz w:val="26"/>
          <w:szCs w:val="26"/>
          <w:lang w:val="ru-RU"/>
        </w:rPr>
        <w:t xml:space="preserve">     Ценность – </w:t>
      </w:r>
      <w:r w:rsidRPr="004F302F">
        <w:rPr>
          <w:b/>
          <w:sz w:val="26"/>
          <w:szCs w:val="26"/>
          <w:lang w:val="ru-RU"/>
        </w:rPr>
        <w:t xml:space="preserve">труд. </w:t>
      </w:r>
      <w:r w:rsidRPr="004F302F">
        <w:rPr>
          <w:sz w:val="26"/>
          <w:szCs w:val="26"/>
          <w:lang w:val="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4F302F" w:rsidRPr="004F302F" w:rsidRDefault="004F302F" w:rsidP="004F302F">
      <w:pPr>
        <w:ind w:firstLine="709"/>
        <w:rPr>
          <w:sz w:val="26"/>
          <w:szCs w:val="26"/>
          <w:lang w:val="ru-RU"/>
        </w:rPr>
      </w:pPr>
      <w:r w:rsidRPr="004F302F">
        <w:rPr>
          <w:sz w:val="26"/>
          <w:szCs w:val="26"/>
          <w:lang w:val="ru-RU"/>
        </w:rPr>
        <w:t xml:space="preserve">     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4F302F" w:rsidRPr="004F302F" w:rsidRDefault="004F302F" w:rsidP="004F302F">
      <w:pPr>
        <w:spacing w:after="73"/>
        <w:ind w:firstLine="709"/>
        <w:rPr>
          <w:sz w:val="26"/>
          <w:szCs w:val="26"/>
          <w:lang w:val="ru-RU"/>
        </w:rPr>
      </w:pPr>
      <w:r w:rsidRPr="004F302F">
        <w:rPr>
          <w:sz w:val="26"/>
          <w:szCs w:val="26"/>
          <w:lang w:val="ru-RU"/>
        </w:rPr>
        <w:t xml:space="preserve">    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4F302F" w:rsidRPr="004F302F" w:rsidRDefault="004F302F" w:rsidP="004F302F">
      <w:pPr>
        <w:spacing w:after="73"/>
        <w:ind w:firstLine="709"/>
        <w:rPr>
          <w:sz w:val="26"/>
          <w:szCs w:val="26"/>
          <w:lang w:val="ru-RU"/>
        </w:rPr>
      </w:pPr>
      <w:r w:rsidRPr="004F302F">
        <w:rPr>
          <w:sz w:val="26"/>
          <w:szCs w:val="26"/>
          <w:lang w:val="ru-RU"/>
        </w:rP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4F302F" w:rsidRPr="004F302F" w:rsidRDefault="004F302F" w:rsidP="004F302F">
      <w:pPr>
        <w:ind w:firstLine="709"/>
        <w:rPr>
          <w:sz w:val="26"/>
          <w:szCs w:val="26"/>
          <w:lang w:val="ru-RU"/>
        </w:rPr>
      </w:pPr>
      <w:r w:rsidRPr="004F302F">
        <w:rPr>
          <w:sz w:val="26"/>
          <w:szCs w:val="26"/>
          <w:lang w:val="ru-RU"/>
        </w:rPr>
        <w:t xml:space="preserve">     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4F302F" w:rsidRPr="004F302F" w:rsidRDefault="004F302F" w:rsidP="004F302F">
      <w:pPr>
        <w:ind w:firstLine="709"/>
        <w:rPr>
          <w:sz w:val="26"/>
          <w:szCs w:val="26"/>
          <w:lang w:val="ru-RU"/>
        </w:rPr>
      </w:pPr>
      <w:r w:rsidRPr="004F302F">
        <w:rPr>
          <w:sz w:val="26"/>
          <w:szCs w:val="26"/>
          <w:lang w:val="ru-RU"/>
        </w:rPr>
        <w:t xml:space="preserve">     При реализации данных задач воспитатель ДОО должен сосредоточить свое внимание на нескольких направлениях воспитательной работы: </w:t>
      </w:r>
    </w:p>
    <w:p w:rsidR="004F302F" w:rsidRPr="004F302F" w:rsidRDefault="004F302F" w:rsidP="00906710">
      <w:pPr>
        <w:widowControl w:val="0"/>
        <w:numPr>
          <w:ilvl w:val="0"/>
          <w:numId w:val="51"/>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4F302F" w:rsidRPr="004F302F" w:rsidRDefault="004F302F" w:rsidP="00906710">
      <w:pPr>
        <w:widowControl w:val="0"/>
        <w:numPr>
          <w:ilvl w:val="0"/>
          <w:numId w:val="51"/>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4F302F" w:rsidRPr="004F302F" w:rsidRDefault="004F302F" w:rsidP="00906710">
      <w:pPr>
        <w:widowControl w:val="0"/>
        <w:numPr>
          <w:ilvl w:val="0"/>
          <w:numId w:val="51"/>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предоставлять детям самостоятельность в выполнении работы, чтобы они почувствовали ответственность за свои действия; </w:t>
      </w:r>
    </w:p>
    <w:p w:rsidR="004F302F" w:rsidRPr="004F302F" w:rsidRDefault="004F302F" w:rsidP="00906710">
      <w:pPr>
        <w:widowControl w:val="0"/>
        <w:numPr>
          <w:ilvl w:val="0"/>
          <w:numId w:val="51"/>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4F302F" w:rsidRPr="004F302F" w:rsidRDefault="004F302F" w:rsidP="00906710">
      <w:pPr>
        <w:widowControl w:val="0"/>
        <w:numPr>
          <w:ilvl w:val="0"/>
          <w:numId w:val="51"/>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связывать развитие трудолюбия с формированием общественных мотивов труда, желанием приносить пользу людям. </w:t>
      </w:r>
    </w:p>
    <w:p w:rsidR="004F302F" w:rsidRPr="004F302F" w:rsidRDefault="004F302F" w:rsidP="004F302F">
      <w:pPr>
        <w:ind w:firstLine="709"/>
        <w:jc w:val="center"/>
        <w:rPr>
          <w:b/>
          <w:sz w:val="26"/>
          <w:szCs w:val="26"/>
          <w:lang w:val="ru-RU"/>
        </w:rPr>
      </w:pPr>
      <w:r w:rsidRPr="004F302F">
        <w:rPr>
          <w:b/>
          <w:sz w:val="26"/>
          <w:szCs w:val="26"/>
          <w:lang w:val="ru-RU"/>
        </w:rPr>
        <w:t xml:space="preserve"> Этико-эстетическое направление воспитания</w:t>
      </w:r>
    </w:p>
    <w:p w:rsidR="004F302F" w:rsidRPr="004F302F" w:rsidRDefault="004F302F" w:rsidP="004F302F">
      <w:pPr>
        <w:ind w:firstLine="709"/>
        <w:rPr>
          <w:sz w:val="26"/>
          <w:szCs w:val="26"/>
          <w:lang w:val="ru-RU"/>
        </w:rPr>
      </w:pPr>
      <w:r w:rsidRPr="004F302F">
        <w:rPr>
          <w:sz w:val="26"/>
          <w:szCs w:val="26"/>
          <w:lang w:val="ru-RU"/>
        </w:rPr>
        <w:t xml:space="preserve">       Ценности – </w:t>
      </w:r>
      <w:r w:rsidRPr="004F302F">
        <w:rPr>
          <w:b/>
          <w:sz w:val="26"/>
          <w:szCs w:val="26"/>
          <w:lang w:val="ru-RU"/>
        </w:rPr>
        <w:t>культура и красота</w:t>
      </w:r>
      <w:r w:rsidRPr="004F302F">
        <w:rPr>
          <w:sz w:val="26"/>
          <w:szCs w:val="26"/>
          <w:lang w:val="ru-RU"/>
        </w:rPr>
        <w:t xml:space="preserve">. </w:t>
      </w:r>
      <w:r w:rsidRPr="004F302F">
        <w:rPr>
          <w:b/>
          <w:sz w:val="26"/>
          <w:szCs w:val="26"/>
          <w:lang w:val="ru-RU"/>
        </w:rPr>
        <w:t xml:space="preserve">Культура поведения </w:t>
      </w:r>
      <w:r w:rsidRPr="004F302F">
        <w:rPr>
          <w:sz w:val="26"/>
          <w:szCs w:val="26"/>
          <w:lang w:val="ru-RU"/>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4F302F" w:rsidRPr="004F302F" w:rsidRDefault="004F302F" w:rsidP="004F302F">
      <w:pPr>
        <w:ind w:firstLine="709"/>
        <w:rPr>
          <w:sz w:val="26"/>
          <w:szCs w:val="26"/>
          <w:lang w:val="ru-RU"/>
        </w:rPr>
      </w:pPr>
      <w:r w:rsidRPr="004F302F">
        <w:rPr>
          <w:sz w:val="26"/>
          <w:szCs w:val="26"/>
          <w:lang w:val="ru-RU"/>
        </w:rPr>
        <w:lastRenderedPageBreak/>
        <w:t xml:space="preserve">       Можно выделить основные задачи этико-эстетического воспитания: </w:t>
      </w:r>
    </w:p>
    <w:p w:rsidR="004F302F" w:rsidRPr="004F302F" w:rsidRDefault="004F302F" w:rsidP="004F302F">
      <w:pPr>
        <w:spacing w:after="68"/>
        <w:ind w:firstLine="709"/>
        <w:rPr>
          <w:sz w:val="26"/>
          <w:szCs w:val="26"/>
          <w:lang w:val="ru-RU"/>
        </w:rPr>
      </w:pPr>
      <w:r w:rsidRPr="004F302F">
        <w:rPr>
          <w:sz w:val="26"/>
          <w:szCs w:val="26"/>
          <w:lang w:val="ru-RU"/>
        </w:rPr>
        <w:t xml:space="preserve">           1) формирование культуры общения, поведения, этических представлений; </w:t>
      </w:r>
    </w:p>
    <w:p w:rsidR="004F302F" w:rsidRPr="004F302F" w:rsidRDefault="004F302F" w:rsidP="004F302F">
      <w:pPr>
        <w:spacing w:after="68"/>
        <w:ind w:firstLine="709"/>
        <w:rPr>
          <w:sz w:val="26"/>
          <w:szCs w:val="26"/>
          <w:lang w:val="ru-RU"/>
        </w:rPr>
      </w:pPr>
      <w:r w:rsidRPr="004F302F">
        <w:rPr>
          <w:sz w:val="26"/>
          <w:szCs w:val="26"/>
          <w:lang w:val="ru-RU"/>
        </w:rPr>
        <w:t xml:space="preserve">      2) воспитание представлений о значении опрятности и красоты внешней, ее влиянии на внутренний мир человека; </w:t>
      </w:r>
    </w:p>
    <w:p w:rsidR="004F302F" w:rsidRPr="004F302F" w:rsidRDefault="004F302F" w:rsidP="004F302F">
      <w:pPr>
        <w:spacing w:after="68"/>
        <w:ind w:firstLine="709"/>
        <w:rPr>
          <w:sz w:val="26"/>
          <w:szCs w:val="26"/>
          <w:lang w:val="ru-RU"/>
        </w:rPr>
      </w:pPr>
      <w:r w:rsidRPr="004F302F">
        <w:rPr>
          <w:sz w:val="26"/>
          <w:szCs w:val="26"/>
          <w:lang w:val="ru-RU"/>
        </w:rPr>
        <w:t xml:space="preserve">   3) развитие предпосылок ценностно-смыслового восприятия и понимания произведений искусства, явлений жизни, отношений между людьми; </w:t>
      </w:r>
    </w:p>
    <w:p w:rsidR="004F302F" w:rsidRPr="004F302F" w:rsidRDefault="004F302F" w:rsidP="004F302F">
      <w:pPr>
        <w:spacing w:after="68"/>
        <w:ind w:firstLine="709"/>
        <w:rPr>
          <w:sz w:val="26"/>
          <w:szCs w:val="26"/>
          <w:lang w:val="ru-RU"/>
        </w:rPr>
      </w:pPr>
      <w:r w:rsidRPr="004F302F">
        <w:rPr>
          <w:sz w:val="26"/>
          <w:szCs w:val="26"/>
          <w:lang w:val="ru-RU"/>
        </w:rPr>
        <w:t xml:space="preserve">        4) воспитание любви к прекрасному, уважения к традициям и культуре родной страны и других народов; </w:t>
      </w:r>
    </w:p>
    <w:p w:rsidR="004F302F" w:rsidRPr="004F302F" w:rsidRDefault="004F302F" w:rsidP="004F302F">
      <w:pPr>
        <w:spacing w:after="68"/>
        <w:ind w:firstLine="709"/>
        <w:rPr>
          <w:sz w:val="26"/>
          <w:szCs w:val="26"/>
          <w:lang w:val="ru-RU"/>
        </w:rPr>
      </w:pPr>
      <w:r w:rsidRPr="004F302F">
        <w:rPr>
          <w:sz w:val="26"/>
          <w:szCs w:val="26"/>
          <w:lang w:val="ru-RU"/>
        </w:rPr>
        <w:t xml:space="preserve">       5) развитие творческого отношения к миру, природе, быту и к окружающей ребенка действительности; </w:t>
      </w:r>
    </w:p>
    <w:p w:rsidR="004F302F" w:rsidRPr="004F302F" w:rsidRDefault="004F302F" w:rsidP="004F302F">
      <w:pPr>
        <w:ind w:firstLine="709"/>
        <w:rPr>
          <w:sz w:val="26"/>
          <w:szCs w:val="26"/>
          <w:lang w:val="ru-RU"/>
        </w:rPr>
      </w:pPr>
      <w:r w:rsidRPr="004F302F">
        <w:rPr>
          <w:sz w:val="26"/>
          <w:szCs w:val="26"/>
          <w:lang w:val="ru-RU"/>
        </w:rPr>
        <w:t xml:space="preserve">     6) формирование у детей эстетического вкуса, стремления окружать себя прекрасным, создавать его. </w:t>
      </w:r>
    </w:p>
    <w:p w:rsidR="004F302F" w:rsidRPr="004F302F" w:rsidRDefault="004F302F" w:rsidP="004F302F">
      <w:pPr>
        <w:ind w:firstLine="709"/>
        <w:rPr>
          <w:sz w:val="26"/>
          <w:szCs w:val="26"/>
          <w:lang w:val="ru-RU"/>
        </w:rPr>
      </w:pPr>
      <w:r w:rsidRPr="004F302F">
        <w:rPr>
          <w:sz w:val="26"/>
          <w:szCs w:val="26"/>
          <w:lang w:val="ru-RU"/>
        </w:rPr>
        <w:t xml:space="preserve">     </w:t>
      </w:r>
      <w:r w:rsidRPr="004F302F">
        <w:rPr>
          <w:sz w:val="26"/>
          <w:szCs w:val="26"/>
          <w:lang w:val="ru-RU"/>
        </w:rPr>
        <w:tab/>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4F302F" w:rsidRPr="004F302F" w:rsidRDefault="004F302F" w:rsidP="00906710">
      <w:pPr>
        <w:widowControl w:val="0"/>
        <w:numPr>
          <w:ilvl w:val="0"/>
          <w:numId w:val="52"/>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учить детей уважительно относиться к окружающим людям, считаться с их делами, интересами, удобствами; </w:t>
      </w:r>
    </w:p>
    <w:p w:rsidR="004F302F" w:rsidRPr="004F302F" w:rsidRDefault="004F302F" w:rsidP="00906710">
      <w:pPr>
        <w:widowControl w:val="0"/>
        <w:numPr>
          <w:ilvl w:val="0"/>
          <w:numId w:val="52"/>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4F302F" w:rsidRPr="004F302F" w:rsidRDefault="004F302F" w:rsidP="00906710">
      <w:pPr>
        <w:widowControl w:val="0"/>
        <w:numPr>
          <w:ilvl w:val="0"/>
          <w:numId w:val="52"/>
        </w:numPr>
        <w:tabs>
          <w:tab w:val="left" w:pos="644"/>
        </w:tabs>
        <w:suppressAutoHyphens/>
        <w:spacing w:after="87" w:line="240" w:lineRule="auto"/>
        <w:ind w:right="0" w:firstLine="709"/>
        <w:jc w:val="left"/>
        <w:rPr>
          <w:sz w:val="26"/>
          <w:szCs w:val="26"/>
          <w:lang w:val="ru-RU"/>
        </w:rPr>
      </w:pPr>
      <w:r w:rsidRPr="004F302F">
        <w:rPr>
          <w:sz w:val="26"/>
          <w:szCs w:val="26"/>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4F302F" w:rsidRPr="004F302F" w:rsidRDefault="004F302F" w:rsidP="00906710">
      <w:pPr>
        <w:widowControl w:val="0"/>
        <w:numPr>
          <w:ilvl w:val="0"/>
          <w:numId w:val="52"/>
        </w:numPr>
        <w:tabs>
          <w:tab w:val="left" w:pos="644"/>
        </w:tabs>
        <w:suppressAutoHyphens/>
        <w:spacing w:after="0" w:line="240" w:lineRule="auto"/>
        <w:ind w:right="0" w:firstLine="709"/>
        <w:jc w:val="left"/>
        <w:rPr>
          <w:sz w:val="26"/>
          <w:szCs w:val="26"/>
          <w:lang w:val="ru-RU"/>
        </w:rPr>
      </w:pPr>
      <w:r w:rsidRPr="004F302F">
        <w:rPr>
          <w:sz w:val="26"/>
          <w:szCs w:val="26"/>
          <w:lang w:val="ru-RU"/>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4F302F" w:rsidRPr="004F302F" w:rsidRDefault="004F302F" w:rsidP="004F302F">
      <w:pPr>
        <w:ind w:firstLine="709"/>
        <w:rPr>
          <w:sz w:val="26"/>
          <w:szCs w:val="26"/>
          <w:lang w:val="ru-RU"/>
        </w:rPr>
      </w:pPr>
      <w:r w:rsidRPr="004F302F">
        <w:rPr>
          <w:sz w:val="26"/>
          <w:szCs w:val="26"/>
          <w:lang w:val="ru-RU"/>
        </w:rPr>
        <w:t xml:space="preserve">     Цель </w:t>
      </w:r>
      <w:r w:rsidRPr="004F302F">
        <w:rPr>
          <w:b/>
          <w:sz w:val="26"/>
          <w:szCs w:val="26"/>
          <w:lang w:val="ru-RU"/>
        </w:rPr>
        <w:t xml:space="preserve">эстетического </w:t>
      </w:r>
      <w:r w:rsidRPr="004F302F">
        <w:rPr>
          <w:sz w:val="26"/>
          <w:szCs w:val="26"/>
          <w:lang w:val="ru-RU"/>
        </w:rPr>
        <w:t xml:space="preserve">воспитания – становление у ребенка ценностного отношения к красоте. Эстетическое воспитание через обогащение чувственного опыта и развитии </w:t>
      </w:r>
      <w:r w:rsidRPr="004F302F">
        <w:rPr>
          <w:color w:val="auto"/>
          <w:sz w:val="26"/>
          <w:szCs w:val="26"/>
          <w:lang w:val="ru-RU"/>
        </w:rPr>
        <w:t xml:space="preserve">эмоциональной сферы личности влияет на становление нравственной и духовной составляющей внутреннего мира ребенка. </w:t>
      </w:r>
    </w:p>
    <w:p w:rsidR="004F302F" w:rsidRPr="004F302F" w:rsidRDefault="004F302F" w:rsidP="004F302F">
      <w:pPr>
        <w:ind w:firstLine="709"/>
        <w:rPr>
          <w:sz w:val="26"/>
          <w:szCs w:val="26"/>
          <w:lang w:val="ru-RU"/>
        </w:rPr>
      </w:pPr>
      <w:r w:rsidRPr="004F302F">
        <w:rPr>
          <w:sz w:val="26"/>
          <w:szCs w:val="26"/>
          <w:lang w:val="ru-RU"/>
        </w:rPr>
        <w:t xml:space="preserve">    Направления деятельности воспитателя по эстетическому воспитанию предполагают следующее: </w:t>
      </w:r>
    </w:p>
    <w:p w:rsidR="004F302F" w:rsidRPr="004F302F" w:rsidRDefault="004F302F" w:rsidP="00906710">
      <w:pPr>
        <w:widowControl w:val="0"/>
        <w:numPr>
          <w:ilvl w:val="0"/>
          <w:numId w:val="53"/>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F302F" w:rsidRPr="004F302F" w:rsidRDefault="004F302F" w:rsidP="00906710">
      <w:pPr>
        <w:widowControl w:val="0"/>
        <w:numPr>
          <w:ilvl w:val="0"/>
          <w:numId w:val="53"/>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уважительное отношение к результатам творчества детей, широкое включение их произведений в жизнь ДОУ; </w:t>
      </w:r>
    </w:p>
    <w:p w:rsidR="004F302F" w:rsidRPr="004F302F" w:rsidRDefault="004F302F" w:rsidP="00906710">
      <w:pPr>
        <w:widowControl w:val="0"/>
        <w:numPr>
          <w:ilvl w:val="0"/>
          <w:numId w:val="53"/>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организацию выставок, концертов, создание эстетической развивающей среды и др.; </w:t>
      </w:r>
    </w:p>
    <w:p w:rsidR="004F302F" w:rsidRPr="004F302F" w:rsidRDefault="004F302F" w:rsidP="00906710">
      <w:pPr>
        <w:widowControl w:val="0"/>
        <w:numPr>
          <w:ilvl w:val="0"/>
          <w:numId w:val="53"/>
        </w:numPr>
        <w:tabs>
          <w:tab w:val="left" w:pos="720"/>
        </w:tabs>
        <w:suppressAutoHyphens/>
        <w:spacing w:after="0" w:line="240" w:lineRule="auto"/>
        <w:ind w:right="0" w:firstLine="709"/>
        <w:jc w:val="left"/>
        <w:rPr>
          <w:sz w:val="26"/>
          <w:szCs w:val="26"/>
          <w:lang w:val="ru-RU"/>
        </w:rPr>
      </w:pPr>
      <w:r w:rsidRPr="004F302F">
        <w:rPr>
          <w:sz w:val="26"/>
          <w:szCs w:val="26"/>
          <w:lang w:val="ru-RU"/>
        </w:rPr>
        <w:lastRenderedPageBreak/>
        <w:t xml:space="preserve">формирование чувства прекрасного на основе восприятия художественного слова на русском и родном языке; </w:t>
      </w:r>
    </w:p>
    <w:p w:rsidR="004F302F" w:rsidRPr="004F302F" w:rsidRDefault="004F302F" w:rsidP="00906710">
      <w:pPr>
        <w:widowControl w:val="0"/>
        <w:numPr>
          <w:ilvl w:val="0"/>
          <w:numId w:val="53"/>
        </w:numPr>
        <w:tabs>
          <w:tab w:val="left" w:pos="720"/>
        </w:tabs>
        <w:suppressAutoHyphens/>
        <w:spacing w:after="0" w:line="240" w:lineRule="auto"/>
        <w:ind w:right="0" w:firstLine="709"/>
        <w:jc w:val="left"/>
        <w:rPr>
          <w:sz w:val="26"/>
          <w:szCs w:val="26"/>
          <w:lang w:val="ru-RU"/>
        </w:rPr>
      </w:pPr>
      <w:r w:rsidRPr="004F302F">
        <w:rPr>
          <w:sz w:val="26"/>
          <w:szCs w:val="26"/>
          <w:lang w:val="ru-RU"/>
        </w:rPr>
        <w:t xml:space="preserve">реализация вариативности содержания, форм и методов работы с детьми по разным направлениям эстетического воспитания. </w:t>
      </w:r>
    </w:p>
    <w:p w:rsidR="00803233" w:rsidRPr="00803233" w:rsidRDefault="00803233" w:rsidP="00906710">
      <w:pPr>
        <w:pStyle w:val="a3"/>
        <w:numPr>
          <w:ilvl w:val="1"/>
          <w:numId w:val="75"/>
        </w:numPr>
        <w:jc w:val="center"/>
        <w:rPr>
          <w:sz w:val="26"/>
          <w:szCs w:val="26"/>
          <w:lang w:val="ru-RU"/>
        </w:rPr>
      </w:pPr>
      <w:r>
        <w:rPr>
          <w:b/>
          <w:color w:val="auto"/>
          <w:sz w:val="26"/>
          <w:szCs w:val="26"/>
          <w:lang w:val="ru-RU"/>
        </w:rPr>
        <w:t>Целевые ориентиры</w:t>
      </w:r>
    </w:p>
    <w:p w:rsidR="00803233" w:rsidRPr="00803233" w:rsidRDefault="00803233" w:rsidP="00906710">
      <w:pPr>
        <w:pStyle w:val="a3"/>
        <w:numPr>
          <w:ilvl w:val="2"/>
          <w:numId w:val="75"/>
        </w:numPr>
        <w:jc w:val="center"/>
        <w:rPr>
          <w:sz w:val="26"/>
          <w:szCs w:val="26"/>
          <w:lang w:val="ru-RU"/>
        </w:rPr>
      </w:pPr>
      <w:r w:rsidRPr="00803233">
        <w:rPr>
          <w:b/>
          <w:color w:val="auto"/>
          <w:sz w:val="26"/>
          <w:szCs w:val="26"/>
          <w:lang w:val="ru-RU"/>
        </w:rPr>
        <w:t>Целевые ориентиры воспитательной работы для детей младенческого и раннего возраста (до 3 лет)</w:t>
      </w:r>
    </w:p>
    <w:p w:rsidR="00803233" w:rsidRPr="00803233" w:rsidRDefault="00803233" w:rsidP="00803233">
      <w:pPr>
        <w:pStyle w:val="a3"/>
        <w:ind w:firstLine="0"/>
        <w:jc w:val="center"/>
        <w:rPr>
          <w:sz w:val="26"/>
          <w:szCs w:val="26"/>
          <w:lang w:val="ru-RU"/>
        </w:rPr>
      </w:pPr>
      <w:r w:rsidRPr="00803233">
        <w:rPr>
          <w:color w:val="auto"/>
          <w:sz w:val="26"/>
          <w:szCs w:val="26"/>
          <w:lang w:val="ru-RU"/>
        </w:rPr>
        <w:t>Портрет ребенка младенческого и раннего возраста (к 3-м годам)</w:t>
      </w:r>
    </w:p>
    <w:tbl>
      <w:tblPr>
        <w:tblW w:w="0" w:type="auto"/>
        <w:tblInd w:w="108" w:type="dxa"/>
        <w:tblLayout w:type="fixed"/>
        <w:tblLook w:val="0000"/>
      </w:tblPr>
      <w:tblGrid>
        <w:gridCol w:w="2268"/>
        <w:gridCol w:w="2947"/>
        <w:gridCol w:w="4356"/>
      </w:tblGrid>
      <w:tr w:rsidR="00803233" w:rsidRPr="00032297"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jc w:val="center"/>
              <w:rPr>
                <w:sz w:val="26"/>
                <w:szCs w:val="26"/>
              </w:rPr>
            </w:pPr>
            <w:r w:rsidRPr="00032297">
              <w:rPr>
                <w:b/>
                <w:color w:val="auto"/>
                <w:sz w:val="26"/>
                <w:szCs w:val="26"/>
              </w:rPr>
              <w:t>Направление воспитания</w:t>
            </w: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jc w:val="center"/>
              <w:rPr>
                <w:sz w:val="26"/>
                <w:szCs w:val="26"/>
              </w:rPr>
            </w:pPr>
            <w:r w:rsidRPr="00032297">
              <w:rPr>
                <w:b/>
                <w:color w:val="auto"/>
                <w:sz w:val="26"/>
                <w:szCs w:val="26"/>
              </w:rPr>
              <w:t>Ценности</w:t>
            </w:r>
          </w:p>
          <w:p w:rsidR="00803233" w:rsidRPr="00032297" w:rsidRDefault="00803233" w:rsidP="005B11D1">
            <w:pPr>
              <w:jc w:val="center"/>
              <w:rPr>
                <w:rFonts w:eastAsia="Calibri"/>
                <w:color w:val="auto"/>
                <w:sz w:val="26"/>
                <w:szCs w:val="26"/>
              </w:rPr>
            </w:pP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jc w:val="center"/>
              <w:rPr>
                <w:sz w:val="26"/>
                <w:szCs w:val="26"/>
              </w:rPr>
            </w:pPr>
            <w:r w:rsidRPr="00032297">
              <w:rPr>
                <w:b/>
                <w:color w:val="auto"/>
                <w:sz w:val="26"/>
                <w:szCs w:val="26"/>
              </w:rPr>
              <w:t>Показатели</w:t>
            </w:r>
          </w:p>
          <w:p w:rsidR="00803233" w:rsidRPr="00032297" w:rsidRDefault="00803233" w:rsidP="005B11D1">
            <w:pPr>
              <w:jc w:val="center"/>
              <w:rPr>
                <w:rFonts w:eastAsia="Calibri"/>
                <w:color w:val="auto"/>
                <w:sz w:val="26"/>
                <w:szCs w:val="26"/>
              </w:rPr>
            </w:pPr>
          </w:p>
        </w:tc>
      </w:tr>
      <w:tr w:rsidR="00803233" w:rsidRPr="00462259"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Патриотическое</w:t>
            </w:r>
          </w:p>
          <w:p w:rsidR="00803233" w:rsidRPr="00032297" w:rsidRDefault="00803233" w:rsidP="005B11D1">
            <w:pPr>
              <w:jc w:val="center"/>
              <w:rPr>
                <w:rFonts w:eastAsia="Calibri"/>
                <w:color w:val="auto"/>
                <w:sz w:val="26"/>
                <w:szCs w:val="26"/>
              </w:rPr>
            </w:pP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Родина, природа</w:t>
            </w:r>
          </w:p>
          <w:p w:rsidR="00803233" w:rsidRPr="00032297" w:rsidRDefault="00803233" w:rsidP="005B11D1">
            <w:pPr>
              <w:jc w:val="center"/>
              <w:rPr>
                <w:rFonts w:eastAsia="Calibri"/>
                <w:color w:val="auto"/>
                <w:sz w:val="26"/>
                <w:szCs w:val="26"/>
              </w:rPr>
            </w:pP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Проявляющий привязанность, любовь к семье, близким, окружающему миру</w:t>
            </w:r>
          </w:p>
        </w:tc>
      </w:tr>
      <w:tr w:rsidR="00803233" w:rsidRPr="00462259"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Социальное</w:t>
            </w:r>
          </w:p>
          <w:p w:rsidR="00803233" w:rsidRPr="00032297" w:rsidRDefault="00803233" w:rsidP="005B11D1">
            <w:pPr>
              <w:jc w:val="center"/>
              <w:rPr>
                <w:rFonts w:eastAsia="Calibri"/>
                <w:color w:val="auto"/>
                <w:sz w:val="26"/>
                <w:szCs w:val="26"/>
              </w:rPr>
            </w:pP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Человек, семья, дружба, сотрудничество</w:t>
            </w:r>
          </w:p>
          <w:p w:rsidR="00803233" w:rsidRPr="00032297" w:rsidRDefault="00803233" w:rsidP="005B11D1">
            <w:pPr>
              <w:jc w:val="center"/>
              <w:rPr>
                <w:rFonts w:eastAsia="Calibri"/>
                <w:color w:val="auto"/>
                <w:sz w:val="26"/>
                <w:szCs w:val="26"/>
              </w:rPr>
            </w:pP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Способный понять и принять, что такое «хорошо» и «плохо».</w:t>
            </w:r>
          </w:p>
          <w:p w:rsidR="00803233" w:rsidRPr="00F64347" w:rsidRDefault="00803233" w:rsidP="005B11D1">
            <w:pPr>
              <w:rPr>
                <w:sz w:val="26"/>
                <w:szCs w:val="26"/>
                <w:lang w:val="ru-RU"/>
              </w:rPr>
            </w:pPr>
            <w:r w:rsidRPr="00F64347">
              <w:rPr>
                <w:color w:val="auto"/>
                <w:sz w:val="26"/>
                <w:szCs w:val="26"/>
                <w:lang w:val="ru-RU"/>
              </w:rPr>
              <w:t>Проявляющий интерес к другим детям и способный бесконфликтно играть рядом с ними.</w:t>
            </w:r>
          </w:p>
          <w:p w:rsidR="00803233" w:rsidRPr="00032297" w:rsidRDefault="00803233" w:rsidP="005B11D1">
            <w:pPr>
              <w:rPr>
                <w:sz w:val="26"/>
                <w:szCs w:val="26"/>
              </w:rPr>
            </w:pPr>
            <w:r w:rsidRPr="00032297">
              <w:rPr>
                <w:color w:val="auto"/>
                <w:sz w:val="26"/>
                <w:szCs w:val="26"/>
              </w:rPr>
              <w:t>Проявляющий позицию «Я сам!».</w:t>
            </w:r>
          </w:p>
          <w:p w:rsidR="00803233" w:rsidRPr="00F64347" w:rsidRDefault="00803233" w:rsidP="005B11D1">
            <w:pPr>
              <w:rPr>
                <w:sz w:val="26"/>
                <w:szCs w:val="26"/>
                <w:lang w:val="ru-RU"/>
              </w:rPr>
            </w:pPr>
            <w:r w:rsidRPr="00F64347">
              <w:rPr>
                <w:color w:val="auto"/>
                <w:sz w:val="26"/>
                <w:szCs w:val="26"/>
                <w:lang w:val="ru-RU"/>
              </w:rPr>
              <w:t>Доброжелательный, проявляющий сочувствие, доброту.</w:t>
            </w:r>
          </w:p>
          <w:p w:rsidR="00803233" w:rsidRPr="00F64347" w:rsidRDefault="00803233" w:rsidP="005B11D1">
            <w:pPr>
              <w:rPr>
                <w:sz w:val="26"/>
                <w:szCs w:val="26"/>
                <w:lang w:val="ru-RU"/>
              </w:rPr>
            </w:pPr>
            <w:r w:rsidRPr="00F64347">
              <w:rPr>
                <w:color w:val="auto"/>
                <w:sz w:val="26"/>
                <w:szCs w:val="26"/>
                <w:lang w:val="ru-RU"/>
              </w:rPr>
              <w:t>Испытывающий чувство удовольствия в случае одобрения и чувство огорчения в случае неодобрения со стороны взрослых.</w:t>
            </w:r>
          </w:p>
          <w:p w:rsidR="00803233" w:rsidRPr="00F64347" w:rsidRDefault="00803233" w:rsidP="005B11D1">
            <w:pPr>
              <w:rPr>
                <w:sz w:val="26"/>
                <w:szCs w:val="26"/>
                <w:lang w:val="ru-RU"/>
              </w:rPr>
            </w:pPr>
            <w:r w:rsidRPr="00F64347">
              <w:rPr>
                <w:color w:val="auto"/>
                <w:sz w:val="26"/>
                <w:szCs w:val="26"/>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03233" w:rsidRPr="00462259"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Познавательное</w:t>
            </w:r>
          </w:p>
          <w:p w:rsidR="00803233" w:rsidRPr="00032297" w:rsidRDefault="00803233" w:rsidP="005B11D1">
            <w:pPr>
              <w:jc w:val="center"/>
              <w:rPr>
                <w:rFonts w:eastAsia="Calibri"/>
                <w:color w:val="auto"/>
                <w:sz w:val="26"/>
                <w:szCs w:val="26"/>
              </w:rPr>
            </w:pP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Знание</w:t>
            </w: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Проявляющий интерес к окружающему миру и активность в поведении и деятельности.</w:t>
            </w:r>
          </w:p>
        </w:tc>
      </w:tr>
      <w:tr w:rsidR="00803233" w:rsidRPr="00462259"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Физическое и оздоровительное</w:t>
            </w:r>
          </w:p>
          <w:p w:rsidR="00803233" w:rsidRPr="00032297" w:rsidRDefault="00803233" w:rsidP="005B11D1">
            <w:pPr>
              <w:jc w:val="center"/>
              <w:rPr>
                <w:rFonts w:eastAsia="Calibri"/>
                <w:color w:val="auto"/>
                <w:sz w:val="26"/>
                <w:szCs w:val="26"/>
              </w:rPr>
            </w:pP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Здоровье</w:t>
            </w:r>
          </w:p>
          <w:p w:rsidR="00803233" w:rsidRPr="00032297" w:rsidRDefault="00803233" w:rsidP="005B11D1">
            <w:pPr>
              <w:jc w:val="center"/>
              <w:rPr>
                <w:rFonts w:eastAsia="Calibri"/>
                <w:color w:val="auto"/>
                <w:sz w:val="26"/>
                <w:szCs w:val="26"/>
              </w:rPr>
            </w:pP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Выполняющий действия по самообслуживанию: моет руки, самостоятельно ест, ложится спать и т. д.</w:t>
            </w:r>
          </w:p>
          <w:p w:rsidR="00803233" w:rsidRPr="00F64347" w:rsidRDefault="00803233" w:rsidP="005B11D1">
            <w:pPr>
              <w:rPr>
                <w:sz w:val="26"/>
                <w:szCs w:val="26"/>
                <w:lang w:val="ru-RU"/>
              </w:rPr>
            </w:pPr>
            <w:r w:rsidRPr="00F64347">
              <w:rPr>
                <w:color w:val="auto"/>
                <w:sz w:val="26"/>
                <w:szCs w:val="26"/>
                <w:lang w:val="ru-RU"/>
              </w:rPr>
              <w:t>Стремящийся быть опрятным.</w:t>
            </w:r>
          </w:p>
          <w:p w:rsidR="00803233" w:rsidRPr="00F64347" w:rsidRDefault="00803233" w:rsidP="005B11D1">
            <w:pPr>
              <w:rPr>
                <w:sz w:val="26"/>
                <w:szCs w:val="26"/>
                <w:lang w:val="ru-RU"/>
              </w:rPr>
            </w:pPr>
            <w:r w:rsidRPr="00F64347">
              <w:rPr>
                <w:color w:val="auto"/>
                <w:sz w:val="26"/>
                <w:szCs w:val="26"/>
                <w:lang w:val="ru-RU"/>
              </w:rPr>
              <w:t>Проявляющий интерес к физической активности.</w:t>
            </w:r>
          </w:p>
          <w:p w:rsidR="00803233" w:rsidRPr="00F64347" w:rsidRDefault="00803233" w:rsidP="005B11D1">
            <w:pPr>
              <w:rPr>
                <w:sz w:val="26"/>
                <w:szCs w:val="26"/>
                <w:lang w:val="ru-RU"/>
              </w:rPr>
            </w:pPr>
            <w:r w:rsidRPr="00F64347">
              <w:rPr>
                <w:color w:val="auto"/>
                <w:sz w:val="26"/>
                <w:szCs w:val="26"/>
                <w:lang w:val="ru-RU"/>
              </w:rPr>
              <w:t xml:space="preserve">Соблюдающий элементарные </w:t>
            </w:r>
            <w:r w:rsidRPr="00F64347">
              <w:rPr>
                <w:color w:val="auto"/>
                <w:sz w:val="26"/>
                <w:szCs w:val="26"/>
                <w:lang w:val="ru-RU"/>
              </w:rPr>
              <w:lastRenderedPageBreak/>
              <w:t>правила безопасности в быту, в ДОУ, на природе</w:t>
            </w:r>
          </w:p>
        </w:tc>
      </w:tr>
      <w:tr w:rsidR="00803233" w:rsidRPr="00462259"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lastRenderedPageBreak/>
              <w:t>Трудовое.</w:t>
            </w:r>
          </w:p>
          <w:p w:rsidR="00803233" w:rsidRPr="00032297" w:rsidRDefault="00803233" w:rsidP="005B11D1">
            <w:pPr>
              <w:jc w:val="center"/>
              <w:rPr>
                <w:rFonts w:eastAsia="Calibri"/>
                <w:color w:val="auto"/>
                <w:sz w:val="26"/>
                <w:szCs w:val="26"/>
              </w:rPr>
            </w:pP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Труд</w:t>
            </w:r>
          </w:p>
          <w:p w:rsidR="00803233" w:rsidRPr="00032297" w:rsidRDefault="00803233" w:rsidP="005B11D1">
            <w:pPr>
              <w:jc w:val="center"/>
              <w:rPr>
                <w:rFonts w:eastAsia="Calibri"/>
                <w:color w:val="auto"/>
                <w:sz w:val="26"/>
                <w:szCs w:val="26"/>
              </w:rPr>
            </w:pP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Поддерживающий элементарный порядок в окружающей обстановке.</w:t>
            </w:r>
          </w:p>
          <w:p w:rsidR="00803233" w:rsidRPr="00F64347" w:rsidRDefault="00803233" w:rsidP="005B11D1">
            <w:pPr>
              <w:rPr>
                <w:sz w:val="26"/>
                <w:szCs w:val="26"/>
                <w:lang w:val="ru-RU"/>
              </w:rPr>
            </w:pPr>
            <w:r w:rsidRPr="00F64347">
              <w:rPr>
                <w:color w:val="auto"/>
                <w:sz w:val="26"/>
                <w:szCs w:val="26"/>
                <w:lang w:val="ru-RU"/>
              </w:rPr>
              <w:t>Стремящийся помогать взрослому в доступных действиях.</w:t>
            </w:r>
          </w:p>
          <w:p w:rsidR="00803233" w:rsidRPr="00F64347" w:rsidRDefault="00803233" w:rsidP="005B11D1">
            <w:pPr>
              <w:rPr>
                <w:sz w:val="26"/>
                <w:szCs w:val="26"/>
                <w:lang w:val="ru-RU"/>
              </w:rPr>
            </w:pPr>
            <w:r w:rsidRPr="00F64347">
              <w:rPr>
                <w:color w:val="auto"/>
                <w:sz w:val="26"/>
                <w:szCs w:val="26"/>
                <w:lang w:val="ru-RU"/>
              </w:rPr>
              <w:t>Стремящийся к самостоятельности в самообслуживании, в быту, в игре, в продуктивных видах деятельности.</w:t>
            </w:r>
          </w:p>
        </w:tc>
      </w:tr>
      <w:tr w:rsidR="00803233" w:rsidRPr="00462259" w:rsidTr="005B11D1">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Этико-эстетическое</w:t>
            </w:r>
          </w:p>
          <w:p w:rsidR="00803233" w:rsidRPr="00032297" w:rsidRDefault="00803233" w:rsidP="005B11D1">
            <w:pPr>
              <w:jc w:val="center"/>
              <w:rPr>
                <w:rFonts w:eastAsia="Calibri"/>
                <w:color w:val="auto"/>
                <w:sz w:val="26"/>
                <w:szCs w:val="26"/>
              </w:rPr>
            </w:pPr>
          </w:p>
        </w:tc>
        <w:tc>
          <w:tcPr>
            <w:tcW w:w="2947"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Культура и красота</w:t>
            </w:r>
          </w:p>
        </w:tc>
        <w:tc>
          <w:tcPr>
            <w:tcW w:w="43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Эмоционально отзывчивый к красоте.</w:t>
            </w:r>
          </w:p>
          <w:p w:rsidR="00803233" w:rsidRPr="00F64347" w:rsidRDefault="00803233" w:rsidP="005B11D1">
            <w:pPr>
              <w:rPr>
                <w:sz w:val="26"/>
                <w:szCs w:val="26"/>
                <w:lang w:val="ru-RU"/>
              </w:rPr>
            </w:pPr>
            <w:r w:rsidRPr="00F64347">
              <w:rPr>
                <w:color w:val="auto"/>
                <w:sz w:val="26"/>
                <w:szCs w:val="26"/>
                <w:lang w:val="ru-RU"/>
              </w:rPr>
              <w:t>Проявляющий интерес и желание заниматься продуктивными видами деятельности.</w:t>
            </w:r>
          </w:p>
        </w:tc>
      </w:tr>
    </w:tbl>
    <w:p w:rsidR="00803233" w:rsidRPr="00803233" w:rsidRDefault="00803233" w:rsidP="00803233">
      <w:pPr>
        <w:ind w:left="360" w:firstLine="0"/>
        <w:jc w:val="center"/>
        <w:rPr>
          <w:sz w:val="26"/>
          <w:szCs w:val="26"/>
          <w:lang w:val="ru-RU"/>
        </w:rPr>
      </w:pPr>
      <w:r w:rsidRPr="00803233">
        <w:rPr>
          <w:b/>
          <w:color w:val="auto"/>
          <w:sz w:val="26"/>
          <w:szCs w:val="26"/>
          <w:lang w:val="ru-RU"/>
        </w:rPr>
        <w:t>1.3.2. Целевые ориентиры воспитательной работы для детей дошкольного возраста (до 8 лет)</w:t>
      </w:r>
    </w:p>
    <w:p w:rsidR="00803233" w:rsidRPr="00803233" w:rsidRDefault="00803233" w:rsidP="00803233">
      <w:pPr>
        <w:pStyle w:val="a3"/>
        <w:ind w:firstLine="0"/>
        <w:jc w:val="center"/>
        <w:rPr>
          <w:sz w:val="26"/>
          <w:szCs w:val="26"/>
          <w:lang w:val="ru-RU"/>
        </w:rPr>
      </w:pPr>
      <w:r w:rsidRPr="00803233">
        <w:rPr>
          <w:color w:val="auto"/>
          <w:sz w:val="26"/>
          <w:szCs w:val="26"/>
          <w:lang w:val="ru-RU"/>
        </w:rPr>
        <w:t>Портрет ребенка дошкольного возраста (к 8-ми годам)</w:t>
      </w:r>
    </w:p>
    <w:tbl>
      <w:tblPr>
        <w:tblW w:w="0" w:type="auto"/>
        <w:tblInd w:w="108" w:type="dxa"/>
        <w:tblLayout w:type="fixed"/>
        <w:tblLook w:val="0000"/>
      </w:tblPr>
      <w:tblGrid>
        <w:gridCol w:w="2095"/>
        <w:gridCol w:w="2124"/>
        <w:gridCol w:w="5352"/>
      </w:tblGrid>
      <w:tr w:rsidR="00803233" w:rsidRPr="00032297"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jc w:val="center"/>
              <w:rPr>
                <w:sz w:val="26"/>
                <w:szCs w:val="26"/>
              </w:rPr>
            </w:pPr>
            <w:r w:rsidRPr="00032297">
              <w:rPr>
                <w:b/>
                <w:color w:val="auto"/>
                <w:sz w:val="26"/>
                <w:szCs w:val="26"/>
              </w:rPr>
              <w:t>Направление воспитания</w:t>
            </w: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jc w:val="center"/>
              <w:rPr>
                <w:sz w:val="26"/>
                <w:szCs w:val="26"/>
              </w:rPr>
            </w:pPr>
            <w:r w:rsidRPr="00032297">
              <w:rPr>
                <w:b/>
                <w:color w:val="auto"/>
                <w:sz w:val="26"/>
                <w:szCs w:val="26"/>
              </w:rPr>
              <w:t>Ценности</w:t>
            </w:r>
          </w:p>
          <w:p w:rsidR="00803233" w:rsidRPr="00032297" w:rsidRDefault="00803233" w:rsidP="005B11D1">
            <w:pPr>
              <w:ind w:firstLine="64"/>
              <w:jc w:val="center"/>
              <w:rPr>
                <w:rFonts w:eastAsia="Calibri"/>
                <w:color w:val="auto"/>
                <w:sz w:val="26"/>
                <w:szCs w:val="26"/>
              </w:rPr>
            </w:pP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jc w:val="center"/>
              <w:rPr>
                <w:sz w:val="26"/>
                <w:szCs w:val="26"/>
              </w:rPr>
            </w:pPr>
            <w:r w:rsidRPr="00032297">
              <w:rPr>
                <w:b/>
                <w:color w:val="auto"/>
                <w:sz w:val="26"/>
                <w:szCs w:val="26"/>
              </w:rPr>
              <w:t>Показатели</w:t>
            </w:r>
          </w:p>
          <w:p w:rsidR="00803233" w:rsidRPr="00032297" w:rsidRDefault="00803233" w:rsidP="005B11D1">
            <w:pPr>
              <w:ind w:firstLine="64"/>
              <w:jc w:val="center"/>
              <w:rPr>
                <w:rFonts w:eastAsia="Calibri"/>
                <w:color w:val="auto"/>
                <w:sz w:val="26"/>
                <w:szCs w:val="26"/>
              </w:rPr>
            </w:pPr>
          </w:p>
        </w:tc>
      </w:tr>
      <w:tr w:rsidR="00803233" w:rsidRPr="00462259"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Патриотическое</w:t>
            </w:r>
          </w:p>
          <w:p w:rsidR="00803233" w:rsidRPr="00032297" w:rsidRDefault="00803233" w:rsidP="005B11D1">
            <w:pPr>
              <w:ind w:firstLine="64"/>
              <w:rPr>
                <w:rFonts w:eastAsia="Calibri"/>
                <w:color w:val="auto"/>
                <w:sz w:val="26"/>
                <w:szCs w:val="26"/>
              </w:rPr>
            </w:pP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Родина, природа</w:t>
            </w:r>
          </w:p>
          <w:p w:rsidR="00803233" w:rsidRPr="00032297" w:rsidRDefault="00803233" w:rsidP="005B11D1">
            <w:pPr>
              <w:ind w:firstLine="64"/>
              <w:rPr>
                <w:rFonts w:eastAsia="Calibri"/>
                <w:color w:val="auto"/>
                <w:sz w:val="26"/>
                <w:szCs w:val="26"/>
              </w:rPr>
            </w:pP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64"/>
              <w:rPr>
                <w:sz w:val="26"/>
                <w:szCs w:val="26"/>
                <w:lang w:val="ru-RU"/>
              </w:rPr>
            </w:pPr>
            <w:r w:rsidRPr="00F64347">
              <w:rPr>
                <w:color w:val="auto"/>
                <w:sz w:val="26"/>
                <w:szCs w:val="26"/>
                <w:lang w:val="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233" w:rsidRPr="00462259"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Социальное</w:t>
            </w:r>
          </w:p>
          <w:p w:rsidR="00803233" w:rsidRPr="00032297" w:rsidRDefault="00803233" w:rsidP="005B11D1">
            <w:pPr>
              <w:ind w:firstLine="64"/>
              <w:rPr>
                <w:rFonts w:eastAsia="Calibri"/>
                <w:color w:val="auto"/>
                <w:sz w:val="26"/>
                <w:szCs w:val="26"/>
              </w:rPr>
            </w:pP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Человек, семья, дружба, сотрудничество</w:t>
            </w:r>
          </w:p>
          <w:p w:rsidR="00803233" w:rsidRPr="00032297" w:rsidRDefault="00803233" w:rsidP="005B11D1">
            <w:pPr>
              <w:ind w:firstLine="64"/>
              <w:rPr>
                <w:rFonts w:eastAsia="Calibri"/>
                <w:color w:val="auto"/>
                <w:sz w:val="26"/>
                <w:szCs w:val="26"/>
              </w:rPr>
            </w:pP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64"/>
              <w:rPr>
                <w:sz w:val="26"/>
                <w:szCs w:val="26"/>
                <w:lang w:val="ru-RU"/>
              </w:rPr>
            </w:pPr>
            <w:r w:rsidRPr="00F64347">
              <w:rPr>
                <w:sz w:val="26"/>
                <w:szCs w:val="26"/>
                <w:lang w:val="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803233" w:rsidRPr="00F64347" w:rsidRDefault="00803233" w:rsidP="005B11D1">
            <w:pPr>
              <w:ind w:firstLine="64"/>
              <w:rPr>
                <w:sz w:val="26"/>
                <w:szCs w:val="26"/>
                <w:lang w:val="ru-RU"/>
              </w:rPr>
            </w:pPr>
            <w:r w:rsidRPr="00F64347">
              <w:rPr>
                <w:sz w:val="26"/>
                <w:szCs w:val="26"/>
                <w:lang w:val="ru-RU"/>
              </w:rPr>
              <w:t xml:space="preserve">Освоивший основы речевой культуры. </w:t>
            </w:r>
          </w:p>
          <w:p w:rsidR="00803233" w:rsidRPr="00F64347" w:rsidRDefault="00803233" w:rsidP="005B11D1">
            <w:pPr>
              <w:ind w:firstLine="64"/>
              <w:rPr>
                <w:sz w:val="26"/>
                <w:szCs w:val="26"/>
                <w:lang w:val="ru-RU"/>
              </w:rPr>
            </w:pPr>
            <w:r w:rsidRPr="00F64347">
              <w:rPr>
                <w:color w:val="auto"/>
                <w:sz w:val="26"/>
                <w:szCs w:val="26"/>
                <w:lang w:val="ru-RU"/>
              </w:rPr>
              <w:t xml:space="preserve">Дружелюбный и доброжелательный, умеющий слушать и слышать собеседника, способный взаимодействовать со взрослыми и </w:t>
            </w:r>
          </w:p>
          <w:p w:rsidR="00803233" w:rsidRPr="00F64347" w:rsidRDefault="00803233" w:rsidP="005B11D1">
            <w:pPr>
              <w:ind w:firstLine="64"/>
              <w:rPr>
                <w:sz w:val="26"/>
                <w:szCs w:val="26"/>
                <w:lang w:val="ru-RU"/>
              </w:rPr>
            </w:pPr>
            <w:r w:rsidRPr="00F64347">
              <w:rPr>
                <w:color w:val="auto"/>
                <w:sz w:val="26"/>
                <w:szCs w:val="26"/>
                <w:lang w:val="ru-RU"/>
              </w:rPr>
              <w:t>сверстниками на основе общих интересов и дел.</w:t>
            </w:r>
          </w:p>
        </w:tc>
      </w:tr>
      <w:tr w:rsidR="00803233" w:rsidRPr="00462259"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Познавательное</w:t>
            </w: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Знания</w:t>
            </w: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64"/>
              <w:rPr>
                <w:sz w:val="26"/>
                <w:szCs w:val="26"/>
                <w:lang w:val="ru-RU"/>
              </w:rPr>
            </w:pPr>
            <w:r w:rsidRPr="00F64347">
              <w:rPr>
                <w:sz w:val="26"/>
                <w:szCs w:val="26"/>
                <w:lang w:val="ru-RU"/>
              </w:rPr>
              <w:t xml:space="preserve">Любознательный, наблюдательный, испытывающий потребность в самовыражении, в том числе творческом, </w:t>
            </w:r>
            <w:r w:rsidRPr="00F64347">
              <w:rPr>
                <w:sz w:val="26"/>
                <w:szCs w:val="26"/>
                <w:lang w:val="ru-RU"/>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03233" w:rsidRPr="00462259"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lastRenderedPageBreak/>
              <w:t>Физическое и оздоровительное</w:t>
            </w: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Здоровье</w:t>
            </w: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64"/>
              <w:rPr>
                <w:sz w:val="26"/>
                <w:szCs w:val="26"/>
                <w:lang w:val="ru-RU"/>
              </w:rPr>
            </w:pPr>
            <w:r w:rsidRPr="00F64347">
              <w:rPr>
                <w:sz w:val="26"/>
                <w:szCs w:val="26"/>
                <w:lang w:val="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233" w:rsidRPr="00462259"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Трудовое</w:t>
            </w: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Труд</w:t>
            </w: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64"/>
              <w:rPr>
                <w:sz w:val="26"/>
                <w:szCs w:val="26"/>
                <w:lang w:val="ru-RU"/>
              </w:rPr>
            </w:pPr>
            <w:r w:rsidRPr="00F64347">
              <w:rPr>
                <w:sz w:val="26"/>
                <w:szCs w:val="26"/>
                <w:lang w:val="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233" w:rsidRPr="00462259" w:rsidTr="005B11D1">
        <w:tc>
          <w:tcPr>
            <w:tcW w:w="209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Этико-эстетическое</w:t>
            </w:r>
          </w:p>
        </w:tc>
        <w:tc>
          <w:tcPr>
            <w:tcW w:w="2124"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64"/>
              <w:rPr>
                <w:sz w:val="26"/>
                <w:szCs w:val="26"/>
              </w:rPr>
            </w:pPr>
            <w:r w:rsidRPr="00032297">
              <w:rPr>
                <w:color w:val="auto"/>
                <w:sz w:val="26"/>
                <w:szCs w:val="26"/>
              </w:rPr>
              <w:t>Культура и красота</w:t>
            </w:r>
          </w:p>
        </w:tc>
        <w:tc>
          <w:tcPr>
            <w:tcW w:w="535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64"/>
              <w:rPr>
                <w:sz w:val="26"/>
                <w:szCs w:val="26"/>
                <w:lang w:val="ru-RU"/>
              </w:rPr>
            </w:pPr>
            <w:r w:rsidRPr="00F64347">
              <w:rPr>
                <w:sz w:val="26"/>
                <w:szCs w:val="26"/>
                <w:lang w:val="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233" w:rsidRPr="00803233" w:rsidRDefault="00803233" w:rsidP="00803233">
      <w:pPr>
        <w:ind w:left="360" w:firstLine="0"/>
        <w:jc w:val="center"/>
        <w:rPr>
          <w:sz w:val="26"/>
          <w:szCs w:val="26"/>
          <w:lang w:val="ru-RU"/>
        </w:rPr>
      </w:pPr>
      <w:r w:rsidRPr="00803233">
        <w:rPr>
          <w:b/>
          <w:color w:val="auto"/>
          <w:sz w:val="26"/>
          <w:szCs w:val="26"/>
          <w:lang w:val="ru-RU"/>
        </w:rPr>
        <w:t>1.3.3 Целевые ориентиры воспитательной работы для детей дошкольного</w:t>
      </w:r>
      <w:r w:rsidR="0040291D">
        <w:rPr>
          <w:b/>
          <w:color w:val="auto"/>
          <w:sz w:val="26"/>
          <w:szCs w:val="26"/>
          <w:lang w:val="ru-RU"/>
        </w:rPr>
        <w:t xml:space="preserve"> возраста</w:t>
      </w:r>
    </w:p>
    <w:p w:rsidR="00803233" w:rsidRPr="00803233" w:rsidRDefault="00803233" w:rsidP="00803233">
      <w:pPr>
        <w:pStyle w:val="a3"/>
        <w:ind w:firstLine="0"/>
        <w:jc w:val="center"/>
        <w:rPr>
          <w:sz w:val="26"/>
          <w:szCs w:val="26"/>
          <w:lang w:val="ru-RU"/>
        </w:rPr>
      </w:pPr>
      <w:r w:rsidRPr="00803233">
        <w:rPr>
          <w:color w:val="auto"/>
          <w:sz w:val="26"/>
          <w:szCs w:val="26"/>
          <w:lang w:val="ru-RU"/>
        </w:rPr>
        <w:t>Портрет ребенка дошкольного возраста (к 4-м годам)</w:t>
      </w:r>
    </w:p>
    <w:tbl>
      <w:tblPr>
        <w:tblW w:w="9813" w:type="dxa"/>
        <w:tblInd w:w="108" w:type="dxa"/>
        <w:tblLayout w:type="fixed"/>
        <w:tblLook w:val="0000"/>
      </w:tblPr>
      <w:tblGrid>
        <w:gridCol w:w="2156"/>
        <w:gridCol w:w="5332"/>
        <w:gridCol w:w="2325"/>
      </w:tblGrid>
      <w:tr w:rsidR="00803233" w:rsidRPr="00032297"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jc w:val="center"/>
              <w:rPr>
                <w:sz w:val="26"/>
                <w:szCs w:val="26"/>
              </w:rPr>
            </w:pPr>
            <w:r w:rsidRPr="00032297">
              <w:rPr>
                <w:b/>
                <w:color w:val="auto"/>
                <w:sz w:val="26"/>
                <w:szCs w:val="26"/>
              </w:rPr>
              <w:t>Направление воспитания/ Ценности</w:t>
            </w: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jc w:val="center"/>
              <w:rPr>
                <w:sz w:val="26"/>
                <w:szCs w:val="26"/>
              </w:rPr>
            </w:pPr>
            <w:r w:rsidRPr="00032297">
              <w:rPr>
                <w:b/>
                <w:color w:val="auto"/>
                <w:sz w:val="26"/>
                <w:szCs w:val="26"/>
              </w:rPr>
              <w:t>Задачи</w:t>
            </w:r>
          </w:p>
          <w:p w:rsidR="00803233" w:rsidRPr="00032297" w:rsidRDefault="00803233" w:rsidP="005B11D1">
            <w:pPr>
              <w:jc w:val="center"/>
              <w:rPr>
                <w:rFonts w:eastAsia="Calibri"/>
                <w:color w:val="auto"/>
                <w:sz w:val="26"/>
                <w:szCs w:val="26"/>
              </w:rPr>
            </w:pP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jc w:val="center"/>
              <w:rPr>
                <w:sz w:val="26"/>
                <w:szCs w:val="26"/>
              </w:rPr>
            </w:pPr>
            <w:r w:rsidRPr="00032297">
              <w:rPr>
                <w:b/>
                <w:color w:val="auto"/>
                <w:sz w:val="26"/>
                <w:szCs w:val="26"/>
              </w:rPr>
              <w:t>Показатели к концу года</w:t>
            </w:r>
          </w:p>
        </w:tc>
      </w:tr>
      <w:tr w:rsidR="00803233" w:rsidRPr="00462259"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t>Патриотическое/</w:t>
            </w:r>
          </w:p>
          <w:p w:rsidR="00803233" w:rsidRPr="00032297" w:rsidRDefault="00803233" w:rsidP="005B11D1">
            <w:pPr>
              <w:rPr>
                <w:sz w:val="26"/>
                <w:szCs w:val="26"/>
              </w:rPr>
            </w:pPr>
            <w:r w:rsidRPr="00032297">
              <w:rPr>
                <w:color w:val="auto"/>
                <w:sz w:val="26"/>
                <w:szCs w:val="26"/>
              </w:rPr>
              <w:t>Родина, природа</w:t>
            </w:r>
          </w:p>
          <w:p w:rsidR="00803233" w:rsidRPr="00032297" w:rsidRDefault="00803233" w:rsidP="005B11D1">
            <w:pPr>
              <w:rPr>
                <w:rFonts w:eastAsia="Calibri"/>
                <w:color w:val="auto"/>
                <w:sz w:val="26"/>
                <w:szCs w:val="26"/>
              </w:rPr>
            </w:pP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right="20"/>
              <w:rPr>
                <w:sz w:val="26"/>
                <w:szCs w:val="26"/>
                <w:lang w:val="ru-RU"/>
              </w:rPr>
            </w:pPr>
            <w:r w:rsidRPr="00F64347">
              <w:rPr>
                <w:color w:val="auto"/>
                <w:sz w:val="26"/>
                <w:szCs w:val="26"/>
                <w:lang w:val="ru-RU"/>
              </w:rPr>
              <w:t>Знакомить с ближайшим окружением (основными объектами городской инфраструктуры): дом, улица, магазин, поликлиника, парикмахерская.</w:t>
            </w:r>
          </w:p>
          <w:p w:rsidR="00803233" w:rsidRPr="00F64347" w:rsidRDefault="00803233" w:rsidP="005B11D1">
            <w:pPr>
              <w:rPr>
                <w:sz w:val="26"/>
                <w:szCs w:val="26"/>
                <w:lang w:val="ru-RU"/>
              </w:rPr>
            </w:pPr>
            <w:r w:rsidRPr="00F64347">
              <w:rPr>
                <w:color w:val="auto"/>
                <w:sz w:val="26"/>
                <w:szCs w:val="26"/>
                <w:lang w:val="ru-RU"/>
              </w:rPr>
              <w:t>Формировать интерес к малой родине и первичные представления о ней: напоминать детям название города, в котором они живут; самые любимые места посещения в выходные дни; побуждать рассказывать о том, где они гуляли в выходные дни (в парке, сквере, детском городке) и пр.</w:t>
            </w:r>
          </w:p>
          <w:p w:rsidR="00803233" w:rsidRPr="00F64347" w:rsidRDefault="00803233" w:rsidP="005B11D1">
            <w:pPr>
              <w:ind w:right="20"/>
              <w:rPr>
                <w:sz w:val="26"/>
                <w:szCs w:val="26"/>
                <w:lang w:val="ru-RU"/>
              </w:rPr>
            </w:pPr>
            <w:r w:rsidRPr="00F64347">
              <w:rPr>
                <w:color w:val="auto"/>
                <w:sz w:val="26"/>
                <w:szCs w:val="26"/>
                <w:lang w:val="ru-RU"/>
              </w:rPr>
              <w:t xml:space="preserve">Знакомить с правилами поведения в природе (не рвать без надобности растения, не ломать </w:t>
            </w:r>
            <w:r w:rsidRPr="00F64347">
              <w:rPr>
                <w:color w:val="auto"/>
                <w:sz w:val="26"/>
                <w:szCs w:val="26"/>
                <w:lang w:val="ru-RU"/>
              </w:rPr>
              <w:lastRenderedPageBreak/>
              <w:t>ветки деревьев, не трогать животных и др.).</w:t>
            </w:r>
          </w:p>
          <w:p w:rsidR="00803233" w:rsidRPr="00F64347" w:rsidRDefault="00803233" w:rsidP="005B11D1">
            <w:pPr>
              <w:ind w:right="20"/>
              <w:rPr>
                <w:sz w:val="26"/>
                <w:szCs w:val="26"/>
                <w:lang w:val="ru-RU"/>
              </w:rPr>
            </w:pPr>
            <w:r w:rsidRPr="00F64347">
              <w:rPr>
                <w:color w:val="auto"/>
                <w:sz w:val="26"/>
                <w:szCs w:val="26"/>
                <w:lang w:val="ru-RU"/>
              </w:rPr>
              <w:t>Знакомить с театром через мини-спектакли и представления, а также через игры-драматизации по произведениям детской литературы.</w:t>
            </w:r>
          </w:p>
          <w:p w:rsidR="00803233" w:rsidRPr="00F64347" w:rsidRDefault="00803233" w:rsidP="005B11D1">
            <w:pPr>
              <w:ind w:right="20"/>
              <w:rPr>
                <w:sz w:val="26"/>
                <w:szCs w:val="26"/>
                <w:lang w:val="ru-RU"/>
              </w:rPr>
            </w:pPr>
            <w:r w:rsidRPr="00F64347">
              <w:rPr>
                <w:color w:val="auto"/>
                <w:sz w:val="26"/>
                <w:szCs w:val="26"/>
                <w:lang w:val="ru-RU"/>
              </w:rPr>
              <w:t>Рассказывать детям о понятных им профессиях</w:t>
            </w:r>
            <w:r w:rsidRPr="00032297">
              <w:rPr>
                <w:color w:val="auto"/>
                <w:sz w:val="26"/>
                <w:szCs w:val="26"/>
              </w:rPr>
              <w:t> </w:t>
            </w:r>
            <w:r w:rsidRPr="00F64347">
              <w:rPr>
                <w:color w:val="auto"/>
                <w:sz w:val="26"/>
                <w:szCs w:val="26"/>
                <w:lang w:val="ru-RU"/>
              </w:rPr>
              <w:t>(воспитатель,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r w:rsidRPr="00032297">
              <w:rPr>
                <w:color w:val="auto"/>
                <w:sz w:val="26"/>
                <w:szCs w:val="26"/>
              </w:rPr>
              <w:t> </w:t>
            </w:r>
            <w:r w:rsidRPr="00F64347">
              <w:rPr>
                <w:color w:val="auto"/>
                <w:sz w:val="26"/>
                <w:szCs w:val="26"/>
                <w:lang w:val="ru-RU"/>
              </w:rPr>
              <w:t>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lastRenderedPageBreak/>
              <w:t xml:space="preserve">Имеющий интерес к жизни и деятельности взрослых и сверстников, к явлениям природы, эмоционально откликающийся на  литературные и музыкальные произведения, красоту </w:t>
            </w:r>
            <w:r w:rsidRPr="00F64347">
              <w:rPr>
                <w:color w:val="auto"/>
                <w:sz w:val="26"/>
                <w:szCs w:val="26"/>
                <w:lang w:val="ru-RU"/>
              </w:rPr>
              <w:lastRenderedPageBreak/>
              <w:t>окружающего мира, произведения искусства, испытывающий чувство привязанности к родному дому, семье, близким людям.</w:t>
            </w:r>
          </w:p>
          <w:p w:rsidR="00803233" w:rsidRPr="00F64347" w:rsidRDefault="00803233" w:rsidP="005B11D1">
            <w:pPr>
              <w:rPr>
                <w:sz w:val="26"/>
                <w:szCs w:val="26"/>
                <w:lang w:val="ru-RU"/>
              </w:rPr>
            </w:pPr>
            <w:r w:rsidRPr="00F64347">
              <w:rPr>
                <w:color w:val="auto"/>
                <w:sz w:val="26"/>
                <w:szCs w:val="26"/>
                <w:lang w:val="ru-RU"/>
              </w:rPr>
              <w:t>Имеющий представление о родном городе и его достопримечательностях, улице, на которой живет.</w:t>
            </w:r>
          </w:p>
        </w:tc>
      </w:tr>
      <w:tr w:rsidR="00803233" w:rsidRPr="00462259"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lastRenderedPageBreak/>
              <w:t>Социальное/</w:t>
            </w:r>
          </w:p>
          <w:p w:rsidR="00803233" w:rsidRPr="00032297" w:rsidRDefault="00803233" w:rsidP="005B11D1">
            <w:pPr>
              <w:rPr>
                <w:sz w:val="26"/>
                <w:szCs w:val="26"/>
              </w:rPr>
            </w:pPr>
            <w:r w:rsidRPr="00032297">
              <w:rPr>
                <w:color w:val="auto"/>
                <w:sz w:val="26"/>
                <w:szCs w:val="26"/>
              </w:rPr>
              <w:t>Человек, семья, дружба, сотрудничество</w:t>
            </w:r>
          </w:p>
          <w:p w:rsidR="00803233" w:rsidRPr="00032297" w:rsidRDefault="00803233" w:rsidP="005B11D1">
            <w:pPr>
              <w:rPr>
                <w:rFonts w:eastAsia="Calibri"/>
                <w:color w:val="auto"/>
                <w:sz w:val="26"/>
                <w:szCs w:val="26"/>
              </w:rPr>
            </w:pP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left="20" w:right="20"/>
              <w:rPr>
                <w:sz w:val="26"/>
                <w:szCs w:val="26"/>
                <w:lang w:val="ru-RU"/>
              </w:rPr>
            </w:pPr>
            <w:r w:rsidRPr="00F64347">
              <w:rPr>
                <w:color w:val="auto"/>
                <w:sz w:val="26"/>
                <w:szCs w:val="26"/>
                <w:lang w:val="ru-RU"/>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03233" w:rsidRPr="00F64347" w:rsidRDefault="00803233" w:rsidP="005B11D1">
            <w:pPr>
              <w:ind w:left="20" w:right="20"/>
              <w:rPr>
                <w:sz w:val="26"/>
                <w:szCs w:val="26"/>
                <w:lang w:val="ru-RU"/>
              </w:rPr>
            </w:pPr>
            <w:r w:rsidRPr="00F64347">
              <w:rPr>
                <w:color w:val="auto"/>
                <w:sz w:val="26"/>
                <w:szCs w:val="26"/>
                <w:lang w:val="ru-RU"/>
              </w:rPr>
              <w:t>Формировать доброжелательное отношение друг к другу, умение делиться с товарищем, опыт правильной оценки хороших и плохих поступков.</w:t>
            </w:r>
          </w:p>
          <w:p w:rsidR="00803233" w:rsidRPr="00F64347" w:rsidRDefault="00803233" w:rsidP="005B11D1">
            <w:pPr>
              <w:ind w:left="20" w:right="20"/>
              <w:rPr>
                <w:sz w:val="26"/>
                <w:szCs w:val="26"/>
                <w:lang w:val="ru-RU"/>
              </w:rPr>
            </w:pPr>
            <w:r w:rsidRPr="00F64347">
              <w:rPr>
                <w:color w:val="auto"/>
                <w:sz w:val="26"/>
                <w:szCs w:val="26"/>
                <w:lang w:val="ru-RU"/>
              </w:rPr>
              <w:t>Учить жить дружно, вместе пользоваться игрушками, книгами, помогать друг другу.</w:t>
            </w:r>
          </w:p>
          <w:p w:rsidR="00803233" w:rsidRPr="00F64347" w:rsidRDefault="00803233" w:rsidP="005B11D1">
            <w:pPr>
              <w:rPr>
                <w:sz w:val="26"/>
                <w:szCs w:val="26"/>
                <w:lang w:val="ru-RU"/>
              </w:rPr>
            </w:pPr>
            <w:r w:rsidRPr="00F64347">
              <w:rPr>
                <w:color w:val="auto"/>
                <w:sz w:val="26"/>
                <w:szCs w:val="26"/>
                <w:lang w:val="ru-RU"/>
              </w:rPr>
              <w:t>Приучать детей к вежливости (учить здороваться, прощаться, благодарить за помощь).</w:t>
            </w:r>
          </w:p>
          <w:p w:rsidR="00803233" w:rsidRPr="00F64347" w:rsidRDefault="00803233" w:rsidP="005B11D1">
            <w:pPr>
              <w:ind w:left="20" w:right="20"/>
              <w:rPr>
                <w:sz w:val="26"/>
                <w:szCs w:val="26"/>
                <w:lang w:val="ru-RU"/>
              </w:rPr>
            </w:pPr>
            <w:r w:rsidRPr="00F64347">
              <w:rPr>
                <w:color w:val="auto"/>
                <w:sz w:val="26"/>
                <w:szCs w:val="26"/>
                <w:lang w:val="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03233" w:rsidRPr="00F64347" w:rsidRDefault="00803233" w:rsidP="005B11D1">
            <w:pPr>
              <w:ind w:right="20"/>
              <w:rPr>
                <w:sz w:val="26"/>
                <w:szCs w:val="26"/>
                <w:lang w:val="ru-RU"/>
              </w:rPr>
            </w:pPr>
            <w:r w:rsidRPr="00F64347">
              <w:rPr>
                <w:color w:val="auto"/>
                <w:sz w:val="26"/>
                <w:szCs w:val="26"/>
                <w:lang w:val="ru-RU"/>
              </w:rPr>
              <w:t>Формировать потребность делиться своими впечатлениями с воспитателями и родителями</w:t>
            </w:r>
          </w:p>
          <w:p w:rsidR="00803233" w:rsidRPr="00F64347" w:rsidRDefault="00803233" w:rsidP="005B11D1">
            <w:pPr>
              <w:ind w:right="20"/>
              <w:rPr>
                <w:sz w:val="26"/>
                <w:szCs w:val="26"/>
                <w:lang w:val="ru-RU"/>
              </w:rPr>
            </w:pPr>
            <w:r w:rsidRPr="00F64347">
              <w:rPr>
                <w:color w:val="auto"/>
                <w:sz w:val="26"/>
                <w:szCs w:val="26"/>
                <w:highlight w:val="white"/>
                <w:lang w:val="ru-RU"/>
              </w:rPr>
              <w:lastRenderedPageBreak/>
              <w:t>Образ Я.</w:t>
            </w:r>
            <w:r w:rsidRPr="00032297">
              <w:rPr>
                <w:color w:val="auto"/>
                <w:sz w:val="26"/>
                <w:szCs w:val="26"/>
                <w:highlight w:val="white"/>
              </w:rPr>
              <w:t> </w:t>
            </w:r>
          </w:p>
          <w:p w:rsidR="00803233" w:rsidRPr="00F64347" w:rsidRDefault="00803233" w:rsidP="005B11D1">
            <w:pPr>
              <w:ind w:right="20"/>
              <w:rPr>
                <w:sz w:val="26"/>
                <w:szCs w:val="26"/>
                <w:lang w:val="ru-RU"/>
              </w:rPr>
            </w:pPr>
            <w:r w:rsidRPr="00F64347">
              <w:rPr>
                <w:color w:val="auto"/>
                <w:sz w:val="26"/>
                <w:szCs w:val="26"/>
                <w:highlight w:val="white"/>
                <w:lang w:val="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03233" w:rsidRPr="00F64347" w:rsidRDefault="00803233" w:rsidP="005B11D1">
            <w:pPr>
              <w:ind w:right="20"/>
              <w:rPr>
                <w:sz w:val="26"/>
                <w:szCs w:val="26"/>
                <w:lang w:val="ru-RU"/>
              </w:rPr>
            </w:pPr>
            <w:r w:rsidRPr="00F64347">
              <w:rPr>
                <w:color w:val="auto"/>
                <w:sz w:val="26"/>
                <w:szCs w:val="26"/>
                <w:highlight w:val="white"/>
                <w:lang w:val="ru-RU"/>
              </w:rPr>
              <w:t>Семья.</w:t>
            </w:r>
            <w:r w:rsidRPr="00032297">
              <w:rPr>
                <w:color w:val="auto"/>
                <w:sz w:val="26"/>
                <w:szCs w:val="26"/>
                <w:highlight w:val="white"/>
              </w:rPr>
              <w:t> </w:t>
            </w:r>
          </w:p>
          <w:p w:rsidR="00803233" w:rsidRPr="00F64347" w:rsidRDefault="00803233" w:rsidP="005B11D1">
            <w:pPr>
              <w:ind w:right="20"/>
              <w:rPr>
                <w:sz w:val="26"/>
                <w:szCs w:val="26"/>
                <w:lang w:val="ru-RU"/>
              </w:rPr>
            </w:pPr>
            <w:r w:rsidRPr="00F64347">
              <w:rPr>
                <w:color w:val="auto"/>
                <w:sz w:val="26"/>
                <w:szCs w:val="26"/>
                <w:lang w:val="ru-RU"/>
              </w:rPr>
              <w:t>Беседовать с ребенком о членах его семьи (как зовут,</w:t>
            </w:r>
            <w:r w:rsidRPr="00032297">
              <w:rPr>
                <w:color w:val="auto"/>
                <w:sz w:val="26"/>
                <w:szCs w:val="26"/>
              </w:rPr>
              <w:t> </w:t>
            </w:r>
            <w:r w:rsidRPr="00F64347">
              <w:rPr>
                <w:color w:val="auto"/>
                <w:sz w:val="26"/>
                <w:szCs w:val="26"/>
                <w:lang w:val="ru-RU"/>
              </w:rPr>
              <w:t>чем занимаются, как играют с ребенком и пр.)</w:t>
            </w:r>
          </w:p>
          <w:p w:rsidR="00803233" w:rsidRPr="00F64347" w:rsidRDefault="00803233" w:rsidP="005B11D1">
            <w:pPr>
              <w:ind w:right="20"/>
              <w:rPr>
                <w:sz w:val="26"/>
                <w:szCs w:val="26"/>
                <w:lang w:val="ru-RU"/>
              </w:rPr>
            </w:pPr>
            <w:r w:rsidRPr="00F64347">
              <w:rPr>
                <w:color w:val="auto"/>
                <w:sz w:val="26"/>
                <w:szCs w:val="26"/>
                <w:highlight w:val="white"/>
                <w:lang w:val="ru-RU"/>
              </w:rPr>
              <w:t>Детский сад.</w:t>
            </w:r>
            <w:r w:rsidRPr="00032297">
              <w:rPr>
                <w:color w:val="auto"/>
                <w:sz w:val="26"/>
                <w:szCs w:val="26"/>
                <w:highlight w:val="white"/>
              </w:rPr>
              <w:t> </w:t>
            </w:r>
          </w:p>
          <w:p w:rsidR="00803233" w:rsidRPr="00F64347" w:rsidRDefault="00803233" w:rsidP="005B11D1">
            <w:pPr>
              <w:ind w:right="20"/>
              <w:rPr>
                <w:sz w:val="26"/>
                <w:szCs w:val="26"/>
                <w:lang w:val="ru-RU"/>
              </w:rPr>
            </w:pPr>
            <w:r w:rsidRPr="00F64347">
              <w:rPr>
                <w:color w:val="auto"/>
                <w:sz w:val="26"/>
                <w:szCs w:val="26"/>
                <w:lang w:val="ru-RU"/>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03233" w:rsidRPr="00F64347" w:rsidRDefault="00803233" w:rsidP="005B11D1">
            <w:pPr>
              <w:ind w:right="20"/>
              <w:rPr>
                <w:sz w:val="26"/>
                <w:szCs w:val="26"/>
                <w:lang w:val="ru-RU"/>
              </w:rPr>
            </w:pPr>
            <w:r w:rsidRPr="00F64347">
              <w:rPr>
                <w:color w:val="auto"/>
                <w:sz w:val="26"/>
                <w:szCs w:val="26"/>
                <w:lang w:val="ru-RU"/>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803233" w:rsidRPr="00F64347" w:rsidRDefault="00803233" w:rsidP="005B11D1">
            <w:pPr>
              <w:ind w:right="20"/>
              <w:rPr>
                <w:sz w:val="26"/>
                <w:szCs w:val="26"/>
                <w:lang w:val="ru-RU"/>
              </w:rPr>
            </w:pPr>
            <w:r w:rsidRPr="00F64347">
              <w:rPr>
                <w:color w:val="auto"/>
                <w:sz w:val="26"/>
                <w:szCs w:val="26"/>
                <w:lang w:val="ru-RU"/>
              </w:rPr>
              <w:t>Обращать внимание детей на различные растения, на их разнообразие и красоту.</w:t>
            </w:r>
          </w:p>
          <w:p w:rsidR="00803233" w:rsidRPr="00F64347" w:rsidRDefault="00803233" w:rsidP="005B11D1">
            <w:pPr>
              <w:ind w:right="20"/>
              <w:rPr>
                <w:sz w:val="26"/>
                <w:szCs w:val="26"/>
                <w:lang w:val="ru-RU"/>
              </w:rPr>
            </w:pPr>
            <w:r w:rsidRPr="00F64347">
              <w:rPr>
                <w:color w:val="auto"/>
                <w:sz w:val="26"/>
                <w:szCs w:val="26"/>
                <w:lang w:val="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03233" w:rsidRPr="00F64347" w:rsidRDefault="00803233" w:rsidP="005B11D1">
            <w:pPr>
              <w:ind w:right="20"/>
              <w:rPr>
                <w:sz w:val="26"/>
                <w:szCs w:val="26"/>
                <w:lang w:val="ru-RU"/>
              </w:rPr>
            </w:pPr>
            <w:r w:rsidRPr="00F64347">
              <w:rPr>
                <w:color w:val="auto"/>
                <w:sz w:val="26"/>
                <w:szCs w:val="26"/>
                <w:lang w:val="ru-RU"/>
              </w:rPr>
              <w:t>Совершенствовать умение свободно ориентироваться в помещениях и на участке детского сада.</w:t>
            </w:r>
          </w:p>
          <w:p w:rsidR="00803233" w:rsidRPr="00F64347" w:rsidRDefault="00803233" w:rsidP="005B11D1">
            <w:pPr>
              <w:ind w:left="20" w:right="20"/>
              <w:rPr>
                <w:sz w:val="26"/>
                <w:szCs w:val="26"/>
                <w:lang w:val="ru-RU"/>
              </w:rPr>
            </w:pPr>
            <w:r w:rsidRPr="00F64347">
              <w:rPr>
                <w:color w:val="auto"/>
                <w:sz w:val="26"/>
                <w:szCs w:val="26"/>
                <w:lang w:val="ru-RU"/>
              </w:rPr>
              <w:t xml:space="preserve">Формировать уважительное отношение к сотрудникам детского сада (музыкальный руководитель, медицинская сестра, </w:t>
            </w:r>
            <w:r w:rsidRPr="00F64347">
              <w:rPr>
                <w:color w:val="auto"/>
                <w:sz w:val="26"/>
                <w:szCs w:val="26"/>
                <w:lang w:val="ru-RU"/>
              </w:rPr>
              <w:lastRenderedPageBreak/>
              <w:t>заведующая, старший воспитатель и др.), их труду; напоминать их имена и отчества.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03233" w:rsidRPr="00F64347" w:rsidRDefault="00803233" w:rsidP="005B11D1">
            <w:pPr>
              <w:ind w:left="420"/>
              <w:rPr>
                <w:rFonts w:eastAsia="Calibri"/>
                <w:color w:val="auto"/>
                <w:sz w:val="26"/>
                <w:szCs w:val="26"/>
                <w:lang w:val="ru-RU"/>
              </w:rPr>
            </w:pP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lastRenderedPageBreak/>
              <w:t>Осваивающий основы речевой культуры. Способный слушать и понимать заданный вопрос, понятно отвечать на него, говорить в нормальном темпе, не перебивая говорящего взрослого.</w:t>
            </w:r>
          </w:p>
          <w:p w:rsidR="00803233" w:rsidRPr="00F64347" w:rsidRDefault="00803233" w:rsidP="005B11D1">
            <w:pPr>
              <w:rPr>
                <w:sz w:val="26"/>
                <w:szCs w:val="26"/>
                <w:lang w:val="ru-RU"/>
              </w:rPr>
            </w:pPr>
            <w:r w:rsidRPr="00F64347">
              <w:rPr>
                <w:color w:val="auto"/>
                <w:sz w:val="26"/>
                <w:szCs w:val="26"/>
                <w:lang w:val="ru-RU"/>
              </w:rPr>
              <w:t xml:space="preserve">Имеющий элементарные  навыки организованного поведения в детском саду, дома, на улице, представления о том, что хорошо и что плохо, доброжелателен, </w:t>
            </w:r>
            <w:r w:rsidRPr="00F64347">
              <w:rPr>
                <w:color w:val="auto"/>
                <w:sz w:val="26"/>
                <w:szCs w:val="26"/>
                <w:lang w:val="ru-RU"/>
              </w:rPr>
              <w:lastRenderedPageBreak/>
              <w:t xml:space="preserve">добр, дружелюбен. </w:t>
            </w:r>
          </w:p>
          <w:p w:rsidR="00803233" w:rsidRPr="00F64347" w:rsidRDefault="00803233" w:rsidP="005B11D1">
            <w:pPr>
              <w:rPr>
                <w:sz w:val="26"/>
                <w:szCs w:val="26"/>
                <w:lang w:val="ru-RU"/>
              </w:rPr>
            </w:pPr>
            <w:r w:rsidRPr="00F64347">
              <w:rPr>
                <w:color w:val="auto"/>
                <w:sz w:val="26"/>
                <w:szCs w:val="26"/>
                <w:lang w:val="ru-RU"/>
              </w:rPr>
              <w:t>Способный к соблюдению в процессе игры элементарных правил поведения (не отнимать игрушки, не толкать друг друга, не мешать сверстнику, не</w:t>
            </w:r>
          </w:p>
          <w:p w:rsidR="00803233" w:rsidRPr="00F64347" w:rsidRDefault="00803233" w:rsidP="005B11D1">
            <w:pPr>
              <w:rPr>
                <w:sz w:val="26"/>
                <w:szCs w:val="26"/>
                <w:lang w:val="ru-RU"/>
              </w:rPr>
            </w:pPr>
            <w:r w:rsidRPr="00F64347">
              <w:rPr>
                <w:color w:val="auto"/>
                <w:sz w:val="26"/>
                <w:szCs w:val="26"/>
                <w:lang w:val="ru-RU"/>
              </w:rPr>
              <w:t>ломать постройки), взаимодействовать со взрослыми и сверстниками на основе общих интересов и дел.</w:t>
            </w:r>
          </w:p>
          <w:p w:rsidR="00803233" w:rsidRPr="00F64347" w:rsidRDefault="00803233" w:rsidP="005B11D1">
            <w:pPr>
              <w:rPr>
                <w:color w:val="auto"/>
                <w:sz w:val="26"/>
                <w:szCs w:val="26"/>
                <w:lang w:val="ru-RU"/>
              </w:rPr>
            </w:pPr>
          </w:p>
          <w:p w:rsidR="00803233" w:rsidRPr="00F64347" w:rsidRDefault="00803233" w:rsidP="005B11D1">
            <w:pPr>
              <w:rPr>
                <w:rFonts w:eastAsia="Calibri"/>
                <w:color w:val="auto"/>
                <w:sz w:val="26"/>
                <w:szCs w:val="26"/>
                <w:lang w:val="ru-RU"/>
              </w:rPr>
            </w:pPr>
          </w:p>
        </w:tc>
      </w:tr>
      <w:tr w:rsidR="00803233" w:rsidRPr="00462259"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lastRenderedPageBreak/>
              <w:t>Познавательное/ Знания</w:t>
            </w: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Формировать умение ориентироваться в ближайшем окружении: без труда называть часто встречающиеся предметы, объяснять их назначение, выделять ряд</w:t>
            </w:r>
          </w:p>
          <w:p w:rsidR="00803233" w:rsidRPr="00F64347" w:rsidRDefault="00803233" w:rsidP="005B11D1">
            <w:pPr>
              <w:rPr>
                <w:sz w:val="26"/>
                <w:szCs w:val="26"/>
                <w:lang w:val="ru-RU"/>
              </w:rPr>
            </w:pPr>
            <w:r w:rsidRPr="00F64347">
              <w:rPr>
                <w:color w:val="auto"/>
                <w:sz w:val="26"/>
                <w:szCs w:val="26"/>
                <w:lang w:val="ru-RU"/>
              </w:rPr>
              <w:t>свойств и качеств (цвет, форма, материал), называть их.</w:t>
            </w:r>
          </w:p>
          <w:p w:rsidR="00803233" w:rsidRPr="00F64347" w:rsidRDefault="00803233" w:rsidP="005B11D1">
            <w:pPr>
              <w:rPr>
                <w:sz w:val="26"/>
                <w:szCs w:val="26"/>
                <w:lang w:val="ru-RU"/>
              </w:rPr>
            </w:pPr>
            <w:r w:rsidRPr="00F64347">
              <w:rPr>
                <w:color w:val="auto"/>
                <w:sz w:val="26"/>
                <w:szCs w:val="26"/>
                <w:lang w:val="ru-RU"/>
              </w:rPr>
              <w:t>Знакомить с некоторыми домашними и дикими животными; совместно со взрослыми кормить животных, птиц, рыб и поливать растения; заботиться о чистоте помещения и участка.</w:t>
            </w:r>
          </w:p>
          <w:p w:rsidR="00803233" w:rsidRPr="00F64347" w:rsidRDefault="00803233" w:rsidP="005B11D1">
            <w:pPr>
              <w:rPr>
                <w:sz w:val="26"/>
                <w:szCs w:val="26"/>
                <w:lang w:val="ru-RU"/>
              </w:rPr>
            </w:pPr>
            <w:r w:rsidRPr="00F64347">
              <w:rPr>
                <w:color w:val="auto"/>
                <w:sz w:val="26"/>
                <w:szCs w:val="26"/>
                <w:lang w:val="ru-RU"/>
              </w:rPr>
              <w:t xml:space="preserve"> Формировать предпосылки бережного отношения к природе (без надобности не срывать растения, не ломать ветки деревьев и кустарников, не пугать животных, не уничтожать гусениц, червяков, бабочек, жуков).</w:t>
            </w:r>
          </w:p>
          <w:p w:rsidR="00803233" w:rsidRPr="00F64347" w:rsidRDefault="00803233" w:rsidP="005B11D1">
            <w:pPr>
              <w:rPr>
                <w:sz w:val="26"/>
                <w:szCs w:val="26"/>
                <w:lang w:val="ru-RU"/>
              </w:rPr>
            </w:pPr>
            <w:r w:rsidRPr="00F64347">
              <w:rPr>
                <w:color w:val="auto"/>
                <w:sz w:val="26"/>
                <w:szCs w:val="26"/>
                <w:lang w:val="ru-RU"/>
              </w:rPr>
              <w:t xml:space="preserve"> Знакомить с названием своего города. Создавать условия для формирования доверительных отношений со взрослыми, которые заботятся о них.</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t>Проявляющий интерес к миру, потребность в познавательном общении со взрослыми, задает вопросы о людях, их действиях, о животных, предметах ближайшего окружения.</w:t>
            </w:r>
          </w:p>
          <w:p w:rsidR="00803233" w:rsidRPr="00F64347" w:rsidRDefault="00803233" w:rsidP="005B11D1">
            <w:pPr>
              <w:rPr>
                <w:sz w:val="26"/>
                <w:szCs w:val="26"/>
                <w:lang w:val="ru-RU"/>
              </w:rPr>
            </w:pPr>
            <w:r w:rsidRPr="00F64347">
              <w:rPr>
                <w:color w:val="auto"/>
                <w:sz w:val="26"/>
                <w:szCs w:val="26"/>
                <w:lang w:val="ru-RU"/>
              </w:rPr>
              <w:t xml:space="preserve">Проявляющий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переживающий чувство </w:t>
            </w:r>
            <w:r w:rsidRPr="00F64347">
              <w:rPr>
                <w:color w:val="auto"/>
                <w:sz w:val="26"/>
                <w:szCs w:val="26"/>
                <w:lang w:val="ru-RU"/>
              </w:rPr>
              <w:lastRenderedPageBreak/>
              <w:t>удивления, радости познания мира</w:t>
            </w:r>
          </w:p>
          <w:p w:rsidR="00803233" w:rsidRPr="00F64347" w:rsidRDefault="00803233" w:rsidP="005B11D1">
            <w:pPr>
              <w:rPr>
                <w:sz w:val="26"/>
                <w:szCs w:val="26"/>
                <w:lang w:val="ru-RU"/>
              </w:rPr>
            </w:pPr>
            <w:r w:rsidRPr="00F64347">
              <w:rPr>
                <w:color w:val="auto"/>
                <w:sz w:val="26"/>
                <w:szCs w:val="26"/>
                <w:lang w:val="ru-RU"/>
              </w:rPr>
              <w:t>Знающий название своего города, имена родителей</w:t>
            </w:r>
          </w:p>
        </w:tc>
      </w:tr>
      <w:tr w:rsidR="00803233" w:rsidRPr="00462259"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lastRenderedPageBreak/>
              <w:t>Физическое и оздоровительное/</w:t>
            </w:r>
          </w:p>
          <w:p w:rsidR="00803233" w:rsidRPr="00032297" w:rsidRDefault="00803233" w:rsidP="005B11D1">
            <w:pPr>
              <w:rPr>
                <w:sz w:val="26"/>
                <w:szCs w:val="26"/>
              </w:rPr>
            </w:pPr>
            <w:r w:rsidRPr="00032297">
              <w:rPr>
                <w:color w:val="auto"/>
                <w:sz w:val="26"/>
                <w:szCs w:val="26"/>
              </w:rPr>
              <w:t>Здоровье</w:t>
            </w: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right="20"/>
              <w:rPr>
                <w:sz w:val="26"/>
                <w:szCs w:val="26"/>
                <w:lang w:val="ru-RU"/>
              </w:rPr>
            </w:pPr>
            <w:r w:rsidRPr="00F64347">
              <w:rPr>
                <w:color w:val="auto"/>
                <w:sz w:val="26"/>
                <w:szCs w:val="26"/>
                <w:highlight w:val="white"/>
                <w:lang w:val="ru-RU"/>
              </w:rPr>
              <w:t xml:space="preserve">    Культурно-гигиенические навыки.</w:t>
            </w:r>
          </w:p>
          <w:p w:rsidR="00803233" w:rsidRPr="00F64347" w:rsidRDefault="00803233" w:rsidP="005B11D1">
            <w:pPr>
              <w:ind w:right="20"/>
              <w:rPr>
                <w:sz w:val="26"/>
                <w:szCs w:val="26"/>
                <w:lang w:val="ru-RU"/>
              </w:rPr>
            </w:pPr>
            <w:r w:rsidRPr="00F64347">
              <w:rPr>
                <w:color w:val="auto"/>
                <w:sz w:val="26"/>
                <w:szCs w:val="26"/>
                <w:highlight w:val="white"/>
                <w:lang w:val="ru-RU"/>
              </w:rPr>
              <w:t xml:space="preserve"> </w:t>
            </w:r>
            <w:r w:rsidRPr="00032297">
              <w:rPr>
                <w:color w:val="auto"/>
                <w:sz w:val="26"/>
                <w:szCs w:val="26"/>
                <w:highlight w:val="white"/>
              </w:rPr>
              <w:t> </w:t>
            </w:r>
            <w:r w:rsidRPr="00F64347">
              <w:rPr>
                <w:color w:val="auto"/>
                <w:sz w:val="26"/>
                <w:szCs w:val="26"/>
                <w:lang w:val="ru-RU"/>
              </w:rPr>
              <w:t>Совершенствовать культурно гигиенические навыки, формировать простейшие навыки поведения во время еды, умывания.</w:t>
            </w:r>
          </w:p>
          <w:p w:rsidR="00803233" w:rsidRPr="00F64347" w:rsidRDefault="00803233" w:rsidP="005B11D1">
            <w:pPr>
              <w:ind w:left="20" w:right="20"/>
              <w:rPr>
                <w:sz w:val="26"/>
                <w:szCs w:val="26"/>
                <w:lang w:val="ru-RU"/>
              </w:rPr>
            </w:pPr>
            <w:r w:rsidRPr="00F64347">
              <w:rPr>
                <w:color w:val="auto"/>
                <w:sz w:val="26"/>
                <w:szCs w:val="26"/>
                <w:lang w:val="ru-RU"/>
              </w:rPr>
              <w:t>Приучать детей следить за своим внешним видом; учить правильно пользоваться мылом, аккуратно мыть руки,</w:t>
            </w:r>
            <w:r w:rsidRPr="00032297">
              <w:rPr>
                <w:color w:val="auto"/>
                <w:sz w:val="26"/>
                <w:szCs w:val="26"/>
              </w:rPr>
              <w:t> </w:t>
            </w:r>
            <w:r w:rsidRPr="00F64347">
              <w:rPr>
                <w:color w:val="auto"/>
                <w:sz w:val="26"/>
                <w:szCs w:val="26"/>
                <w:lang w:val="ru-RU"/>
              </w:rPr>
              <w:t>лицо, уши; насухо вытираться после умывания, вешать полотенце на место, пользоваться расческой и носовым платком.</w:t>
            </w:r>
          </w:p>
          <w:p w:rsidR="00803233" w:rsidRPr="00F64347" w:rsidRDefault="00803233" w:rsidP="005B11D1">
            <w:pPr>
              <w:ind w:left="20" w:right="20"/>
              <w:rPr>
                <w:sz w:val="26"/>
                <w:szCs w:val="26"/>
                <w:lang w:val="ru-RU"/>
              </w:rPr>
            </w:pPr>
            <w:r w:rsidRPr="00F64347">
              <w:rPr>
                <w:color w:val="auto"/>
                <w:sz w:val="26"/>
                <w:szCs w:val="26"/>
                <w:lang w:val="ru-RU"/>
              </w:rPr>
              <w:t>Формировать элементарные навыки поведения за столом: умение правильно пользоваться столовой и чайной ложками,</w:t>
            </w:r>
            <w:r w:rsidRPr="00032297">
              <w:rPr>
                <w:color w:val="auto"/>
                <w:sz w:val="26"/>
                <w:szCs w:val="26"/>
              </w:rPr>
              <w:t> </w:t>
            </w:r>
            <w:r w:rsidRPr="00F64347">
              <w:rPr>
                <w:color w:val="auto"/>
                <w:sz w:val="26"/>
                <w:szCs w:val="26"/>
                <w:lang w:val="ru-RU"/>
              </w:rPr>
              <w:t>салфеткой; не крошить хлеб,</w:t>
            </w:r>
            <w:r w:rsidRPr="00032297">
              <w:rPr>
                <w:color w:val="auto"/>
                <w:sz w:val="26"/>
                <w:szCs w:val="26"/>
              </w:rPr>
              <w:t> </w:t>
            </w:r>
            <w:r w:rsidRPr="00F64347">
              <w:rPr>
                <w:color w:val="auto"/>
                <w:sz w:val="26"/>
                <w:szCs w:val="26"/>
                <w:lang w:val="ru-RU"/>
              </w:rPr>
              <w:t>пережевывать пищу с закрытым ртом, не разговаривать с полным ртом.</w:t>
            </w:r>
          </w:p>
          <w:p w:rsidR="00803233" w:rsidRPr="00F64347" w:rsidRDefault="00803233" w:rsidP="005B11D1">
            <w:pPr>
              <w:ind w:right="20"/>
              <w:rPr>
                <w:sz w:val="26"/>
                <w:szCs w:val="26"/>
                <w:lang w:val="ru-RU"/>
              </w:rPr>
            </w:pPr>
            <w:r w:rsidRPr="00F64347">
              <w:rPr>
                <w:color w:val="auto"/>
                <w:sz w:val="26"/>
                <w:szCs w:val="26"/>
                <w:highlight w:val="white"/>
                <w:lang w:val="ru-RU"/>
              </w:rPr>
              <w:t>Самообслуживание.</w:t>
            </w:r>
            <w:r w:rsidRPr="00032297">
              <w:rPr>
                <w:color w:val="auto"/>
                <w:sz w:val="26"/>
                <w:szCs w:val="26"/>
                <w:highlight w:val="white"/>
              </w:rPr>
              <w:t> </w:t>
            </w:r>
          </w:p>
          <w:p w:rsidR="00803233" w:rsidRPr="00F64347" w:rsidRDefault="00803233" w:rsidP="005B11D1">
            <w:pPr>
              <w:ind w:right="20"/>
              <w:rPr>
                <w:sz w:val="26"/>
                <w:szCs w:val="26"/>
                <w:lang w:val="ru-RU"/>
              </w:rPr>
            </w:pPr>
            <w:r w:rsidRPr="00F64347">
              <w:rPr>
                <w:color w:val="auto"/>
                <w:sz w:val="26"/>
                <w:szCs w:val="26"/>
                <w:lang w:val="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w:t>
            </w:r>
            <w:r w:rsidRPr="00032297">
              <w:rPr>
                <w:color w:val="auto"/>
                <w:sz w:val="26"/>
                <w:szCs w:val="26"/>
              </w:rPr>
              <w:t> </w:t>
            </w:r>
            <w:r w:rsidRPr="00F64347">
              <w:rPr>
                <w:color w:val="auto"/>
                <w:sz w:val="26"/>
                <w:szCs w:val="26"/>
                <w:lang w:val="ru-RU"/>
              </w:rPr>
              <w:t>умение замечать непорядок в одежде и устранять его при небольшой помощи взрослых.</w:t>
            </w:r>
          </w:p>
          <w:p w:rsidR="00803233" w:rsidRPr="00F64347" w:rsidRDefault="00803233" w:rsidP="005B11D1">
            <w:pPr>
              <w:ind w:left="20" w:right="20"/>
              <w:rPr>
                <w:sz w:val="26"/>
                <w:szCs w:val="26"/>
                <w:lang w:val="ru-RU"/>
              </w:rPr>
            </w:pPr>
            <w:r w:rsidRPr="00F64347">
              <w:rPr>
                <w:color w:val="auto"/>
                <w:sz w:val="26"/>
                <w:szCs w:val="26"/>
                <w:highlight w:val="white"/>
                <w:lang w:val="ru-RU"/>
              </w:rPr>
              <w:t>Безопасное поведение в природе.</w:t>
            </w:r>
            <w:r w:rsidRPr="00032297">
              <w:rPr>
                <w:color w:val="auto"/>
                <w:sz w:val="26"/>
                <w:szCs w:val="26"/>
                <w:highlight w:val="white"/>
              </w:rPr>
              <w:t> </w:t>
            </w:r>
          </w:p>
          <w:p w:rsidR="00803233" w:rsidRPr="00F64347" w:rsidRDefault="00803233" w:rsidP="005B11D1">
            <w:pPr>
              <w:ind w:left="20" w:right="20"/>
              <w:rPr>
                <w:sz w:val="26"/>
                <w:szCs w:val="26"/>
                <w:lang w:val="ru-RU"/>
              </w:rPr>
            </w:pPr>
            <w:r w:rsidRPr="00F64347">
              <w:rPr>
                <w:color w:val="auto"/>
                <w:sz w:val="26"/>
                <w:szCs w:val="26"/>
                <w:lang w:val="ru-RU"/>
              </w:rPr>
              <w:t>Формировать представления о простейших взаимосвязях в живой и неживой природе. Знакомить с правилами</w:t>
            </w:r>
            <w:r w:rsidRPr="00032297">
              <w:rPr>
                <w:color w:val="auto"/>
                <w:sz w:val="26"/>
                <w:szCs w:val="26"/>
              </w:rPr>
              <w:t> </w:t>
            </w:r>
            <w:r w:rsidRPr="00F64347">
              <w:rPr>
                <w:color w:val="auto"/>
                <w:sz w:val="26"/>
                <w:szCs w:val="26"/>
                <w:lang w:val="ru-RU"/>
              </w:rPr>
              <w:t>поведения в природе (не рвать без надобности растения, не ломать ветки деревьев, не трогать животных и др.)</w:t>
            </w:r>
          </w:p>
          <w:p w:rsidR="00803233" w:rsidRPr="00F64347" w:rsidRDefault="00803233" w:rsidP="005B11D1">
            <w:pPr>
              <w:ind w:left="20" w:right="20"/>
              <w:rPr>
                <w:sz w:val="26"/>
                <w:szCs w:val="26"/>
                <w:lang w:val="ru-RU"/>
              </w:rPr>
            </w:pPr>
            <w:r w:rsidRPr="00F64347">
              <w:rPr>
                <w:color w:val="auto"/>
                <w:sz w:val="26"/>
                <w:szCs w:val="26"/>
                <w:highlight w:val="white"/>
                <w:lang w:val="ru-RU"/>
              </w:rPr>
              <w:t>Безопасность на дорогах.</w:t>
            </w:r>
          </w:p>
          <w:p w:rsidR="00803233" w:rsidRPr="00F64347" w:rsidRDefault="00803233" w:rsidP="005B11D1">
            <w:pPr>
              <w:ind w:left="20" w:right="20"/>
              <w:rPr>
                <w:sz w:val="26"/>
                <w:szCs w:val="26"/>
                <w:lang w:val="ru-RU"/>
              </w:rPr>
            </w:pPr>
            <w:r w:rsidRPr="00032297">
              <w:rPr>
                <w:color w:val="auto"/>
                <w:sz w:val="26"/>
                <w:szCs w:val="26"/>
                <w:highlight w:val="white"/>
              </w:rPr>
              <w:t> </w:t>
            </w:r>
            <w:r w:rsidRPr="00F64347">
              <w:rPr>
                <w:color w:val="auto"/>
                <w:sz w:val="26"/>
                <w:szCs w:val="26"/>
                <w:lang w:val="ru-RU"/>
              </w:rPr>
              <w:t xml:space="preserve">Расширять ориентировку в окружаю-щем </w:t>
            </w:r>
            <w:r w:rsidRPr="00F64347">
              <w:rPr>
                <w:color w:val="auto"/>
                <w:sz w:val="26"/>
                <w:szCs w:val="26"/>
                <w:lang w:val="ru-RU"/>
              </w:rPr>
              <w:lastRenderedPageBreak/>
              <w:t>пространстве.</w:t>
            </w:r>
            <w:r w:rsidRPr="00032297">
              <w:rPr>
                <w:color w:val="auto"/>
                <w:sz w:val="26"/>
                <w:szCs w:val="26"/>
              </w:rPr>
              <w:t> </w:t>
            </w:r>
            <w:r w:rsidRPr="00F64347">
              <w:rPr>
                <w:color w:val="auto"/>
                <w:sz w:val="26"/>
                <w:szCs w:val="26"/>
                <w:lang w:val="ru-RU"/>
              </w:rPr>
              <w:t>Знакомить детей с правилами дорожного движения.</w:t>
            </w:r>
          </w:p>
          <w:p w:rsidR="00803233" w:rsidRPr="00F64347" w:rsidRDefault="00803233" w:rsidP="005B11D1">
            <w:pPr>
              <w:ind w:left="20" w:right="20"/>
              <w:rPr>
                <w:sz w:val="26"/>
                <w:szCs w:val="26"/>
                <w:lang w:val="ru-RU"/>
              </w:rPr>
            </w:pPr>
            <w:r w:rsidRPr="00F64347">
              <w:rPr>
                <w:color w:val="auto"/>
                <w:sz w:val="26"/>
                <w:szCs w:val="26"/>
                <w:lang w:val="ru-RU"/>
              </w:rPr>
              <w:t>Учить различать проезжую часть дороги, тротуар, понимать значе-ние зеленого, желтого и красного сигналов светофора.</w:t>
            </w:r>
          </w:p>
          <w:p w:rsidR="00803233" w:rsidRPr="00F64347" w:rsidRDefault="00803233" w:rsidP="005B11D1">
            <w:pPr>
              <w:ind w:left="20" w:right="20"/>
              <w:rPr>
                <w:sz w:val="26"/>
                <w:szCs w:val="26"/>
                <w:lang w:val="ru-RU"/>
              </w:rPr>
            </w:pPr>
            <w:r w:rsidRPr="00F64347">
              <w:rPr>
                <w:color w:val="auto"/>
                <w:sz w:val="26"/>
                <w:szCs w:val="26"/>
                <w:lang w:val="ru-RU"/>
              </w:rPr>
              <w:t>Формировать первичные представления о безопасном поведении на дорогах (переходить дорогу, держась за руку взрослого).</w:t>
            </w:r>
          </w:p>
          <w:p w:rsidR="00803233" w:rsidRPr="00F64347" w:rsidRDefault="00803233" w:rsidP="005B11D1">
            <w:pPr>
              <w:ind w:left="20"/>
              <w:rPr>
                <w:sz w:val="26"/>
                <w:szCs w:val="26"/>
                <w:lang w:val="ru-RU"/>
              </w:rPr>
            </w:pPr>
            <w:r w:rsidRPr="00F64347">
              <w:rPr>
                <w:color w:val="auto"/>
                <w:sz w:val="26"/>
                <w:szCs w:val="26"/>
                <w:lang w:val="ru-RU"/>
              </w:rPr>
              <w:t>Знакомить с работой водителя.</w:t>
            </w:r>
          </w:p>
          <w:p w:rsidR="00803233" w:rsidRPr="00F64347" w:rsidRDefault="00803233" w:rsidP="005B11D1">
            <w:pPr>
              <w:ind w:left="20" w:right="20"/>
              <w:rPr>
                <w:sz w:val="26"/>
                <w:szCs w:val="26"/>
                <w:lang w:val="ru-RU"/>
              </w:rPr>
            </w:pPr>
            <w:r w:rsidRPr="00F64347">
              <w:rPr>
                <w:color w:val="auto"/>
                <w:sz w:val="26"/>
                <w:szCs w:val="26"/>
                <w:highlight w:val="white"/>
                <w:lang w:val="ru-RU"/>
              </w:rPr>
              <w:t>Безопасность собственной жизнедеятельности.</w:t>
            </w:r>
          </w:p>
          <w:p w:rsidR="00803233" w:rsidRPr="00F64347" w:rsidRDefault="00803233" w:rsidP="005B11D1">
            <w:pPr>
              <w:ind w:left="20" w:right="20"/>
              <w:rPr>
                <w:sz w:val="26"/>
                <w:szCs w:val="26"/>
                <w:lang w:val="ru-RU"/>
              </w:rPr>
            </w:pPr>
            <w:r w:rsidRPr="00032297">
              <w:rPr>
                <w:color w:val="auto"/>
                <w:sz w:val="26"/>
                <w:szCs w:val="26"/>
                <w:highlight w:val="white"/>
              </w:rPr>
              <w:t> </w:t>
            </w:r>
            <w:r w:rsidRPr="00F64347">
              <w:rPr>
                <w:color w:val="auto"/>
                <w:sz w:val="26"/>
                <w:szCs w:val="26"/>
                <w:lang w:val="ru-RU"/>
              </w:rPr>
              <w:t>Знакомить с источниками опасности дома (горячая плита, утюг и др.).</w:t>
            </w:r>
          </w:p>
          <w:p w:rsidR="00803233" w:rsidRPr="00F64347" w:rsidRDefault="00803233" w:rsidP="005B11D1">
            <w:pPr>
              <w:ind w:left="20" w:right="20"/>
              <w:rPr>
                <w:sz w:val="26"/>
                <w:szCs w:val="26"/>
                <w:lang w:val="ru-RU"/>
              </w:rPr>
            </w:pPr>
            <w:r w:rsidRPr="00F64347">
              <w:rPr>
                <w:color w:val="auto"/>
                <w:sz w:val="26"/>
                <w:szCs w:val="26"/>
                <w:lang w:val="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03233" w:rsidRPr="00F64347" w:rsidRDefault="00803233" w:rsidP="005B11D1">
            <w:pPr>
              <w:ind w:left="20" w:right="20"/>
              <w:rPr>
                <w:sz w:val="26"/>
                <w:szCs w:val="26"/>
                <w:lang w:val="ru-RU"/>
              </w:rPr>
            </w:pPr>
            <w:r w:rsidRPr="00F64347">
              <w:rPr>
                <w:color w:val="auto"/>
                <w:sz w:val="26"/>
                <w:szCs w:val="26"/>
                <w:lang w:val="ru-RU"/>
              </w:rPr>
              <w:t>Формировать умение соблюдать правила в играх с мелкими предметами (не засовывать предметы в ухо, нос; не брать их в рот).</w:t>
            </w:r>
          </w:p>
          <w:p w:rsidR="00803233" w:rsidRPr="00F64347" w:rsidRDefault="00803233" w:rsidP="005B11D1">
            <w:pPr>
              <w:ind w:left="20"/>
              <w:rPr>
                <w:sz w:val="26"/>
                <w:szCs w:val="26"/>
                <w:lang w:val="ru-RU"/>
              </w:rPr>
            </w:pPr>
            <w:r w:rsidRPr="00F64347">
              <w:rPr>
                <w:color w:val="auto"/>
                <w:sz w:val="26"/>
                <w:szCs w:val="26"/>
                <w:lang w:val="ru-RU"/>
              </w:rPr>
              <w:t>Развивать умение обращаться за помощью к взрослым.</w:t>
            </w:r>
          </w:p>
          <w:p w:rsidR="00803233" w:rsidRPr="00F64347" w:rsidRDefault="00803233" w:rsidP="005B11D1">
            <w:pPr>
              <w:rPr>
                <w:sz w:val="26"/>
                <w:szCs w:val="26"/>
                <w:lang w:val="ru-RU"/>
              </w:rPr>
            </w:pPr>
            <w:r w:rsidRPr="00F64347">
              <w:rPr>
                <w:color w:val="auto"/>
                <w:sz w:val="26"/>
                <w:szCs w:val="26"/>
                <w:lang w:val="ru-RU"/>
              </w:rPr>
              <w:t>Формировать навыки безопасного поведения в играх с песком, водой,</w:t>
            </w:r>
            <w:r w:rsidRPr="00032297">
              <w:rPr>
                <w:color w:val="auto"/>
                <w:sz w:val="26"/>
                <w:szCs w:val="26"/>
              </w:rPr>
              <w:t> </w:t>
            </w:r>
            <w:r w:rsidRPr="00F64347">
              <w:rPr>
                <w:color w:val="auto"/>
                <w:sz w:val="26"/>
                <w:szCs w:val="26"/>
                <w:lang w:val="ru-RU"/>
              </w:rPr>
              <w:t>снегом</w:t>
            </w:r>
          </w:p>
          <w:p w:rsidR="00803233" w:rsidRPr="00F64347" w:rsidRDefault="00803233" w:rsidP="005B11D1">
            <w:pPr>
              <w:ind w:right="20"/>
              <w:rPr>
                <w:sz w:val="26"/>
                <w:szCs w:val="26"/>
                <w:lang w:val="ru-RU"/>
              </w:rPr>
            </w:pPr>
            <w:r w:rsidRPr="00F64347">
              <w:rPr>
                <w:color w:val="auto"/>
                <w:sz w:val="26"/>
                <w:szCs w:val="26"/>
                <w:highlight w:val="white"/>
                <w:lang w:val="ru-RU"/>
              </w:rPr>
              <w:t>Дать представление о ценности здоровья; формировать желание вести здоровый образ жизни.</w:t>
            </w:r>
          </w:p>
          <w:p w:rsidR="00803233" w:rsidRPr="00F64347" w:rsidRDefault="00803233" w:rsidP="005B11D1">
            <w:pPr>
              <w:ind w:right="20"/>
              <w:rPr>
                <w:sz w:val="26"/>
                <w:szCs w:val="26"/>
                <w:lang w:val="ru-RU"/>
              </w:rPr>
            </w:pPr>
            <w:r w:rsidRPr="00F64347">
              <w:rPr>
                <w:color w:val="auto"/>
                <w:sz w:val="26"/>
                <w:szCs w:val="26"/>
                <w:highlight w:val="white"/>
                <w:lang w:val="ru-RU"/>
              </w:rPr>
              <w:t>Формировать умение сообщать о своем самочувствии взрослым, осознавать необходимость лечения.</w:t>
            </w:r>
          </w:p>
          <w:p w:rsidR="00803233" w:rsidRPr="00F64347" w:rsidRDefault="00803233" w:rsidP="005B11D1">
            <w:pPr>
              <w:rPr>
                <w:sz w:val="26"/>
                <w:szCs w:val="26"/>
                <w:lang w:val="ru-RU"/>
              </w:rPr>
            </w:pPr>
            <w:r w:rsidRPr="00F64347">
              <w:rPr>
                <w:color w:val="auto"/>
                <w:sz w:val="26"/>
                <w:szCs w:val="26"/>
                <w:highlight w:val="white"/>
                <w:lang w:val="ru-RU"/>
              </w:rPr>
              <w:t>Формировать потребность в соблюдении навыков гигиены и опрятности в повседневной жизни.</w:t>
            </w:r>
          </w:p>
          <w:p w:rsidR="00803233" w:rsidRPr="00F64347" w:rsidRDefault="00803233" w:rsidP="005B11D1">
            <w:pPr>
              <w:ind w:right="20"/>
              <w:rPr>
                <w:sz w:val="26"/>
                <w:szCs w:val="26"/>
                <w:lang w:val="ru-RU"/>
              </w:rPr>
            </w:pPr>
            <w:r w:rsidRPr="00F64347">
              <w:rPr>
                <w:color w:val="auto"/>
                <w:sz w:val="26"/>
                <w:szCs w:val="26"/>
                <w:highlight w:val="white"/>
                <w:lang w:val="ru-RU"/>
              </w:rPr>
              <w:t>Подвижные игры.</w:t>
            </w:r>
            <w:r w:rsidRPr="00032297">
              <w:rPr>
                <w:color w:val="auto"/>
                <w:sz w:val="26"/>
                <w:szCs w:val="26"/>
                <w:highlight w:val="white"/>
              </w:rPr>
              <w:t> </w:t>
            </w:r>
          </w:p>
          <w:p w:rsidR="00803233" w:rsidRPr="00F64347" w:rsidRDefault="00803233" w:rsidP="005B11D1">
            <w:pPr>
              <w:ind w:right="20"/>
              <w:rPr>
                <w:sz w:val="26"/>
                <w:szCs w:val="26"/>
                <w:lang w:val="ru-RU"/>
              </w:rPr>
            </w:pPr>
            <w:r w:rsidRPr="00F64347">
              <w:rPr>
                <w:color w:val="auto"/>
                <w:sz w:val="26"/>
                <w:szCs w:val="26"/>
                <w:highlight w:val="white"/>
                <w:lang w:val="ru-RU"/>
              </w:rPr>
              <w:t>Развивать активность и творчество детей в процессе двигательной деятельности. Организовывать игры с правилами.</w:t>
            </w:r>
          </w:p>
          <w:p w:rsidR="00803233" w:rsidRPr="00F64347" w:rsidRDefault="00803233" w:rsidP="005B11D1">
            <w:pPr>
              <w:rPr>
                <w:sz w:val="26"/>
                <w:szCs w:val="26"/>
                <w:lang w:val="ru-RU"/>
              </w:rPr>
            </w:pPr>
            <w:r w:rsidRPr="00F64347">
              <w:rPr>
                <w:color w:val="auto"/>
                <w:sz w:val="26"/>
                <w:szCs w:val="26"/>
                <w:highlight w:val="white"/>
                <w:lang w:val="ru-RU"/>
              </w:rPr>
              <w:t xml:space="preserve">   Воспитывать у детей умение соблюдать элементарные правила, согласовывать </w:t>
            </w:r>
            <w:r w:rsidRPr="00F64347">
              <w:rPr>
                <w:color w:val="auto"/>
                <w:sz w:val="26"/>
                <w:szCs w:val="26"/>
                <w:highlight w:val="white"/>
                <w:lang w:val="ru-RU"/>
              </w:rPr>
              <w:lastRenderedPageBreak/>
              <w:t>движения, ориентироваться в пространстве.</w:t>
            </w:r>
          </w:p>
          <w:p w:rsidR="00803233" w:rsidRPr="00F64347" w:rsidRDefault="00803233" w:rsidP="005B11D1">
            <w:pPr>
              <w:ind w:right="20"/>
              <w:rPr>
                <w:sz w:val="26"/>
                <w:szCs w:val="26"/>
                <w:lang w:val="ru-RU"/>
              </w:rPr>
            </w:pPr>
            <w:r w:rsidRPr="00F64347">
              <w:rPr>
                <w:color w:val="auto"/>
                <w:sz w:val="26"/>
                <w:szCs w:val="26"/>
                <w:highlight w:val="white"/>
                <w:lang w:val="ru-RU"/>
              </w:rPr>
              <w:t>ЗОЖ Развивать умение различать и называть органы чувств (глаза, рот, нос, уши), дать представление об их роли в организме</w:t>
            </w:r>
            <w:r w:rsidRPr="00032297">
              <w:rPr>
                <w:color w:val="auto"/>
                <w:sz w:val="26"/>
                <w:szCs w:val="26"/>
                <w:highlight w:val="white"/>
              </w:rPr>
              <w:t> </w:t>
            </w:r>
            <w:r w:rsidRPr="00F64347">
              <w:rPr>
                <w:color w:val="auto"/>
                <w:sz w:val="26"/>
                <w:szCs w:val="26"/>
                <w:highlight w:val="white"/>
                <w:lang w:val="ru-RU"/>
              </w:rPr>
              <w:t>и о том, как их беречь и ухаживать за ними.</w:t>
            </w:r>
          </w:p>
          <w:p w:rsidR="00803233" w:rsidRPr="00F64347" w:rsidRDefault="00803233" w:rsidP="005B11D1">
            <w:pPr>
              <w:ind w:right="20"/>
              <w:rPr>
                <w:sz w:val="26"/>
                <w:szCs w:val="26"/>
                <w:lang w:val="ru-RU"/>
              </w:rPr>
            </w:pPr>
            <w:r w:rsidRPr="00F64347">
              <w:rPr>
                <w:color w:val="auto"/>
                <w:sz w:val="26"/>
                <w:szCs w:val="26"/>
                <w:highlight w:val="white"/>
                <w:lang w:val="ru-RU"/>
              </w:rPr>
              <w:t>Дать представление о полезной и вредной пище; об овощах и фруктах, молочных продуктах, полезных для здоровья человека.</w:t>
            </w:r>
          </w:p>
          <w:p w:rsidR="00803233" w:rsidRPr="00F64347" w:rsidRDefault="00803233" w:rsidP="005B11D1">
            <w:pPr>
              <w:ind w:right="20"/>
              <w:rPr>
                <w:sz w:val="26"/>
                <w:szCs w:val="26"/>
                <w:lang w:val="ru-RU"/>
              </w:rPr>
            </w:pPr>
            <w:r w:rsidRPr="00F64347">
              <w:rPr>
                <w:color w:val="auto"/>
                <w:sz w:val="26"/>
                <w:szCs w:val="26"/>
                <w:highlight w:val="white"/>
                <w:lang w:val="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803233" w:rsidRPr="00F64347" w:rsidRDefault="00803233" w:rsidP="005B11D1">
            <w:pPr>
              <w:ind w:right="20"/>
              <w:rPr>
                <w:sz w:val="26"/>
                <w:szCs w:val="26"/>
                <w:lang w:val="ru-RU"/>
              </w:rPr>
            </w:pPr>
            <w:r w:rsidRPr="00F64347">
              <w:rPr>
                <w:color w:val="auto"/>
                <w:sz w:val="26"/>
                <w:szCs w:val="26"/>
                <w:highlight w:val="white"/>
                <w:lang w:val="ru-RU"/>
              </w:rPr>
              <w:t>Познакомить детей с упражнениями, укрепляющими различные органы и системы организма. Дать представление о необходимости закаливания.</w:t>
            </w:r>
          </w:p>
          <w:p w:rsidR="00803233" w:rsidRPr="00F64347" w:rsidRDefault="00803233" w:rsidP="005B11D1">
            <w:pPr>
              <w:ind w:right="20"/>
              <w:rPr>
                <w:sz w:val="26"/>
                <w:szCs w:val="26"/>
                <w:lang w:val="ru-RU"/>
              </w:rPr>
            </w:pPr>
            <w:r w:rsidRPr="00F64347">
              <w:rPr>
                <w:color w:val="auto"/>
                <w:sz w:val="26"/>
                <w:szCs w:val="26"/>
                <w:highlight w:val="white"/>
                <w:lang w:val="ru-RU"/>
              </w:rPr>
              <w:t>Дать представление о ценности здоровья; формировать желание вести здоровый образ жизни.</w:t>
            </w:r>
          </w:p>
          <w:p w:rsidR="00803233" w:rsidRPr="00F64347" w:rsidRDefault="00803233" w:rsidP="005B11D1">
            <w:pPr>
              <w:ind w:right="20"/>
              <w:rPr>
                <w:sz w:val="26"/>
                <w:szCs w:val="26"/>
                <w:lang w:val="ru-RU"/>
              </w:rPr>
            </w:pPr>
            <w:r w:rsidRPr="00F64347">
              <w:rPr>
                <w:color w:val="auto"/>
                <w:sz w:val="26"/>
                <w:szCs w:val="26"/>
                <w:highlight w:val="white"/>
                <w:lang w:val="ru-RU"/>
              </w:rPr>
              <w:t>Формировать умение сообщать о своем самочувствии взрослым, осознавать необходимость лечения.</w:t>
            </w:r>
          </w:p>
          <w:p w:rsidR="00803233" w:rsidRPr="00F64347" w:rsidRDefault="00803233" w:rsidP="005B11D1">
            <w:pPr>
              <w:rPr>
                <w:sz w:val="26"/>
                <w:szCs w:val="26"/>
                <w:lang w:val="ru-RU"/>
              </w:rPr>
            </w:pPr>
            <w:r w:rsidRPr="00F64347">
              <w:rPr>
                <w:color w:val="auto"/>
                <w:sz w:val="26"/>
                <w:szCs w:val="26"/>
                <w:highlight w:val="white"/>
                <w:lang w:val="ru-RU"/>
              </w:rPr>
              <w:t>Формировать потребность в соблюдении навыков гигиены и опрятности в повседневной жизни.</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right="20"/>
              <w:rPr>
                <w:sz w:val="26"/>
                <w:szCs w:val="26"/>
                <w:lang w:val="ru-RU"/>
              </w:rPr>
            </w:pPr>
            <w:r w:rsidRPr="00F64347">
              <w:rPr>
                <w:color w:val="auto"/>
                <w:sz w:val="26"/>
                <w:szCs w:val="26"/>
                <w:lang w:val="ru-RU"/>
              </w:rPr>
              <w:lastRenderedPageBreak/>
              <w:t>Владеющий простейшими навыками личной  гигиены (пользуется мылом, аккуратно моет руки, лицо, уши; насухо вытирается после умывания, вешает полотенце на место, пользуется расческой и носовым платком).</w:t>
            </w:r>
          </w:p>
          <w:p w:rsidR="00803233" w:rsidRPr="00F64347" w:rsidRDefault="00803233" w:rsidP="005B11D1">
            <w:pPr>
              <w:ind w:right="20"/>
              <w:rPr>
                <w:sz w:val="26"/>
                <w:szCs w:val="26"/>
                <w:lang w:val="ru-RU"/>
              </w:rPr>
            </w:pPr>
            <w:r w:rsidRPr="00F64347">
              <w:rPr>
                <w:color w:val="auto"/>
                <w:sz w:val="26"/>
                <w:szCs w:val="26"/>
                <w:lang w:val="ru-RU"/>
              </w:rPr>
              <w:t>Сформированы элементарные навыки поведения за столом: правильно пользуется столовой и чайной ложками, салфеткой; не крошит хлеб, пережевывает пищу с закрытым ртом.</w:t>
            </w:r>
          </w:p>
          <w:p w:rsidR="00803233" w:rsidRPr="00F64347" w:rsidRDefault="00803233" w:rsidP="005B11D1">
            <w:pPr>
              <w:ind w:left="20" w:right="20"/>
              <w:rPr>
                <w:sz w:val="26"/>
                <w:szCs w:val="26"/>
                <w:lang w:val="ru-RU"/>
              </w:rPr>
            </w:pPr>
            <w:r w:rsidRPr="00F64347">
              <w:rPr>
                <w:color w:val="auto"/>
                <w:sz w:val="26"/>
                <w:szCs w:val="26"/>
                <w:lang w:val="ru-RU"/>
              </w:rPr>
              <w:t xml:space="preserve">Сформированы первичные представления о безопасном поведении на дорогах (переходить </w:t>
            </w:r>
            <w:r w:rsidRPr="00F64347">
              <w:rPr>
                <w:color w:val="auto"/>
                <w:sz w:val="26"/>
                <w:szCs w:val="26"/>
                <w:lang w:val="ru-RU"/>
              </w:rPr>
              <w:lastRenderedPageBreak/>
              <w:t>дорогу, держась за руку взрослого).</w:t>
            </w:r>
          </w:p>
          <w:p w:rsidR="00803233" w:rsidRPr="00F64347" w:rsidRDefault="00803233" w:rsidP="005B11D1">
            <w:pPr>
              <w:ind w:left="20" w:right="20"/>
              <w:rPr>
                <w:sz w:val="26"/>
                <w:szCs w:val="26"/>
                <w:lang w:val="ru-RU"/>
              </w:rPr>
            </w:pPr>
            <w:r w:rsidRPr="00F64347">
              <w:rPr>
                <w:color w:val="auto"/>
                <w:sz w:val="26"/>
                <w:szCs w:val="26"/>
                <w:lang w:val="ru-RU"/>
              </w:rPr>
              <w:t>Владеет элементарными навыками безопасного поведения в быту (знает опасные предметы, осторожно спускаться и подниматься по лестнице, держась за перила; открывать и закрывать двери, держась за дверную ручку), в играх с мелкими предметами (не засовывать предметы в ухо, нос; не брать их в рот).</w:t>
            </w:r>
          </w:p>
          <w:p w:rsidR="00803233" w:rsidRPr="00F64347" w:rsidRDefault="00803233" w:rsidP="005B11D1">
            <w:pPr>
              <w:ind w:left="20"/>
              <w:rPr>
                <w:sz w:val="26"/>
                <w:szCs w:val="26"/>
                <w:lang w:val="ru-RU"/>
              </w:rPr>
            </w:pPr>
            <w:r w:rsidRPr="00F64347">
              <w:rPr>
                <w:color w:val="auto"/>
                <w:sz w:val="26"/>
                <w:szCs w:val="26"/>
                <w:lang w:val="ru-RU"/>
              </w:rPr>
              <w:t>Умеет обращаться за помощью к взрослым.</w:t>
            </w:r>
          </w:p>
          <w:p w:rsidR="00803233" w:rsidRPr="00F64347" w:rsidRDefault="00803233" w:rsidP="005B11D1">
            <w:pPr>
              <w:ind w:right="20"/>
              <w:rPr>
                <w:color w:val="auto"/>
                <w:sz w:val="26"/>
                <w:szCs w:val="26"/>
                <w:lang w:val="ru-RU"/>
              </w:rPr>
            </w:pPr>
          </w:p>
          <w:p w:rsidR="00803233" w:rsidRPr="00F64347" w:rsidRDefault="00803233" w:rsidP="005B11D1">
            <w:pPr>
              <w:ind w:right="20"/>
              <w:rPr>
                <w:rFonts w:eastAsia="Calibri"/>
                <w:color w:val="auto"/>
                <w:sz w:val="26"/>
                <w:szCs w:val="26"/>
                <w:lang w:val="ru-RU"/>
              </w:rPr>
            </w:pPr>
          </w:p>
        </w:tc>
      </w:tr>
      <w:tr w:rsidR="00803233" w:rsidRPr="00462259"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rPr>
                <w:sz w:val="26"/>
                <w:szCs w:val="26"/>
              </w:rPr>
            </w:pPr>
            <w:r w:rsidRPr="00032297">
              <w:rPr>
                <w:color w:val="auto"/>
                <w:sz w:val="26"/>
                <w:szCs w:val="26"/>
              </w:rPr>
              <w:lastRenderedPageBreak/>
              <w:t>Трудовое/ Труд</w:t>
            </w: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right="20"/>
              <w:rPr>
                <w:sz w:val="26"/>
                <w:szCs w:val="26"/>
                <w:lang w:val="ru-RU"/>
              </w:rPr>
            </w:pPr>
            <w:r w:rsidRPr="00F64347">
              <w:rPr>
                <w:color w:val="auto"/>
                <w:sz w:val="26"/>
                <w:szCs w:val="26"/>
                <w:highlight w:val="white"/>
                <w:lang w:val="ru-RU"/>
              </w:rPr>
              <w:t>Общественно-полезный труд.</w:t>
            </w:r>
          </w:p>
          <w:p w:rsidR="00803233" w:rsidRPr="00F64347" w:rsidRDefault="00803233" w:rsidP="005B11D1">
            <w:pPr>
              <w:ind w:right="20"/>
              <w:rPr>
                <w:sz w:val="26"/>
                <w:szCs w:val="26"/>
                <w:lang w:val="ru-RU"/>
              </w:rPr>
            </w:pPr>
            <w:r w:rsidRPr="00032297">
              <w:rPr>
                <w:color w:val="auto"/>
                <w:sz w:val="26"/>
                <w:szCs w:val="26"/>
                <w:highlight w:val="white"/>
              </w:rPr>
              <w:t> </w:t>
            </w:r>
            <w:r w:rsidRPr="00F64347">
              <w:rPr>
                <w:color w:val="auto"/>
                <w:sz w:val="26"/>
                <w:szCs w:val="26"/>
                <w:lang w:val="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w:t>
            </w:r>
            <w:r w:rsidRPr="00032297">
              <w:rPr>
                <w:color w:val="auto"/>
                <w:sz w:val="26"/>
                <w:szCs w:val="26"/>
              </w:rPr>
              <w:t> </w:t>
            </w:r>
            <w:r w:rsidRPr="00F64347">
              <w:rPr>
                <w:color w:val="auto"/>
                <w:sz w:val="26"/>
                <w:szCs w:val="26"/>
                <w:lang w:val="ru-RU"/>
              </w:rPr>
              <w:t>после игры убирать на место игрушки, строительный материал.</w:t>
            </w:r>
          </w:p>
          <w:p w:rsidR="00803233" w:rsidRPr="00F64347" w:rsidRDefault="00803233" w:rsidP="005B11D1">
            <w:pPr>
              <w:ind w:right="20"/>
              <w:rPr>
                <w:sz w:val="26"/>
                <w:szCs w:val="26"/>
                <w:lang w:val="ru-RU"/>
              </w:rPr>
            </w:pPr>
            <w:r w:rsidRPr="00F64347">
              <w:rPr>
                <w:color w:val="auto"/>
                <w:sz w:val="26"/>
                <w:szCs w:val="26"/>
                <w:lang w:val="ru-RU"/>
              </w:rPr>
              <w:t>Приучать соблюдать порядок и чистоту в помещении и на участке детского сада.</w:t>
            </w:r>
          </w:p>
          <w:p w:rsidR="00803233" w:rsidRPr="00F64347" w:rsidRDefault="00803233" w:rsidP="005B11D1">
            <w:pPr>
              <w:ind w:right="20"/>
              <w:rPr>
                <w:sz w:val="26"/>
                <w:szCs w:val="26"/>
                <w:lang w:val="ru-RU"/>
              </w:rPr>
            </w:pPr>
            <w:r w:rsidRPr="00F64347">
              <w:rPr>
                <w:color w:val="auto"/>
                <w:sz w:val="26"/>
                <w:szCs w:val="26"/>
                <w:lang w:val="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03233" w:rsidRPr="00F64347" w:rsidRDefault="00803233" w:rsidP="005B11D1">
            <w:pPr>
              <w:ind w:right="20"/>
              <w:rPr>
                <w:sz w:val="26"/>
                <w:szCs w:val="26"/>
                <w:lang w:val="ru-RU"/>
              </w:rPr>
            </w:pPr>
            <w:r w:rsidRPr="00F64347">
              <w:rPr>
                <w:color w:val="auto"/>
                <w:sz w:val="26"/>
                <w:szCs w:val="26"/>
                <w:highlight w:val="white"/>
                <w:lang w:val="ru-RU"/>
              </w:rPr>
              <w:lastRenderedPageBreak/>
              <w:t>Труд в природе.</w:t>
            </w:r>
            <w:r w:rsidRPr="00032297">
              <w:rPr>
                <w:color w:val="auto"/>
                <w:sz w:val="26"/>
                <w:szCs w:val="26"/>
                <w:highlight w:val="white"/>
              </w:rPr>
              <w:t> </w:t>
            </w:r>
            <w:r w:rsidRPr="00F64347">
              <w:rPr>
                <w:color w:val="auto"/>
                <w:sz w:val="26"/>
                <w:szCs w:val="26"/>
                <w:lang w:val="ru-RU"/>
              </w:rPr>
              <w:t>Воспитывать желание участвовать в уходе за растениями и животными в уголке природы и на участке: с помощью взрослого кормить птиц, поливать комнатные растения, растения на грядках, сажать лук, собирать овощи, расчищать дорожки от снега, счищать снег со скамеек.</w:t>
            </w:r>
          </w:p>
          <w:p w:rsidR="00803233" w:rsidRPr="00F64347" w:rsidRDefault="00803233" w:rsidP="005B11D1">
            <w:pPr>
              <w:ind w:right="20"/>
              <w:rPr>
                <w:sz w:val="26"/>
                <w:szCs w:val="26"/>
                <w:lang w:val="ru-RU"/>
              </w:rPr>
            </w:pPr>
            <w:r w:rsidRPr="00F64347">
              <w:rPr>
                <w:color w:val="auto"/>
                <w:sz w:val="26"/>
                <w:szCs w:val="26"/>
                <w:highlight w:val="white"/>
                <w:lang w:val="ru-RU"/>
              </w:rPr>
              <w:t>Уважение к труду взрослых</w:t>
            </w:r>
            <w:r w:rsidRPr="00F64347">
              <w:rPr>
                <w:b/>
                <w:color w:val="auto"/>
                <w:sz w:val="26"/>
                <w:szCs w:val="26"/>
                <w:highlight w:val="white"/>
                <w:lang w:val="ru-RU"/>
              </w:rPr>
              <w:t>.</w:t>
            </w:r>
          </w:p>
          <w:p w:rsidR="00803233" w:rsidRPr="00F64347" w:rsidRDefault="00803233" w:rsidP="005B11D1">
            <w:pPr>
              <w:ind w:right="20"/>
              <w:rPr>
                <w:sz w:val="26"/>
                <w:szCs w:val="26"/>
                <w:lang w:val="ru-RU"/>
              </w:rPr>
            </w:pPr>
            <w:r w:rsidRPr="00032297">
              <w:rPr>
                <w:b/>
                <w:color w:val="auto"/>
                <w:sz w:val="26"/>
                <w:szCs w:val="26"/>
                <w:highlight w:val="white"/>
              </w:rPr>
              <w:t> </w:t>
            </w:r>
            <w:r w:rsidRPr="00F64347">
              <w:rPr>
                <w:color w:val="auto"/>
                <w:sz w:val="26"/>
                <w:szCs w:val="26"/>
                <w:lang w:val="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03233" w:rsidRPr="00F64347" w:rsidRDefault="00803233" w:rsidP="005B11D1">
            <w:pPr>
              <w:rPr>
                <w:sz w:val="26"/>
                <w:szCs w:val="26"/>
                <w:lang w:val="ru-RU"/>
              </w:rPr>
            </w:pPr>
            <w:r w:rsidRPr="00F64347">
              <w:rPr>
                <w:color w:val="auto"/>
                <w:sz w:val="26"/>
                <w:szCs w:val="26"/>
                <w:lang w:val="ru-RU"/>
              </w:rPr>
              <w:t>Воспитывать уважение к людям знакомых профессий. Побуждать оказывать помощь взрослым, воспитывать бережное отношение к результатам их труда</w:t>
            </w:r>
            <w:r w:rsidRPr="00F64347">
              <w:rPr>
                <w:rFonts w:eastAsia="Calibri"/>
                <w:color w:val="auto"/>
                <w:sz w:val="26"/>
                <w:szCs w:val="26"/>
                <w:lang w:val="ru-RU"/>
              </w:rPr>
              <w:t>.</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lastRenderedPageBreak/>
              <w:t>Проявляет желание принимать участие в посильном труде, умеет преодолевать</w:t>
            </w:r>
          </w:p>
          <w:p w:rsidR="00803233" w:rsidRPr="00F64347" w:rsidRDefault="00803233" w:rsidP="005B11D1">
            <w:pPr>
              <w:rPr>
                <w:sz w:val="26"/>
                <w:szCs w:val="26"/>
                <w:lang w:val="ru-RU"/>
              </w:rPr>
            </w:pPr>
            <w:r w:rsidRPr="00F64347">
              <w:rPr>
                <w:color w:val="auto"/>
                <w:sz w:val="26"/>
                <w:szCs w:val="26"/>
                <w:lang w:val="ru-RU"/>
              </w:rPr>
              <w:t>небольшие трудности.</w:t>
            </w:r>
          </w:p>
          <w:p w:rsidR="00803233" w:rsidRPr="00F64347" w:rsidRDefault="00803233" w:rsidP="005B11D1">
            <w:pPr>
              <w:rPr>
                <w:sz w:val="26"/>
                <w:szCs w:val="26"/>
                <w:lang w:val="ru-RU"/>
              </w:rPr>
            </w:pPr>
            <w:r w:rsidRPr="00F64347">
              <w:rPr>
                <w:color w:val="auto"/>
                <w:sz w:val="26"/>
                <w:szCs w:val="26"/>
                <w:lang w:val="ru-RU"/>
              </w:rPr>
              <w:t xml:space="preserve">Уважает труд  людей знакомых профессий. Оказывает посильную помощь взрослым,  бережно относиться к </w:t>
            </w:r>
            <w:r w:rsidRPr="00F64347">
              <w:rPr>
                <w:color w:val="auto"/>
                <w:sz w:val="26"/>
                <w:szCs w:val="26"/>
                <w:lang w:val="ru-RU"/>
              </w:rPr>
              <w:lastRenderedPageBreak/>
              <w:t>результатам их труда.</w:t>
            </w:r>
          </w:p>
        </w:tc>
      </w:tr>
      <w:tr w:rsidR="00803233" w:rsidRPr="00462259" w:rsidTr="005B11D1">
        <w:tc>
          <w:tcPr>
            <w:tcW w:w="2156"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lastRenderedPageBreak/>
              <w:t>Этико-эстетическое/ Культура и красота</w:t>
            </w:r>
          </w:p>
        </w:tc>
        <w:tc>
          <w:tcPr>
            <w:tcW w:w="5332"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left="20" w:right="20"/>
              <w:rPr>
                <w:sz w:val="26"/>
                <w:szCs w:val="26"/>
                <w:lang w:val="ru-RU"/>
              </w:rPr>
            </w:pPr>
            <w:r w:rsidRPr="00F64347">
              <w:rPr>
                <w:color w:val="auto"/>
                <w:sz w:val="26"/>
                <w:szCs w:val="26"/>
                <w:lang w:val="ru-RU"/>
              </w:rPr>
              <w:t>Воспитывать умение слушать новые сказки, рассказы, стихи,</w:t>
            </w:r>
            <w:r w:rsidRPr="00032297">
              <w:rPr>
                <w:color w:val="auto"/>
                <w:sz w:val="26"/>
                <w:szCs w:val="26"/>
              </w:rPr>
              <w:t> </w:t>
            </w:r>
            <w:r w:rsidRPr="00F64347">
              <w:rPr>
                <w:color w:val="auto"/>
                <w:sz w:val="26"/>
                <w:szCs w:val="26"/>
                <w:lang w:val="ru-RU"/>
              </w:rPr>
              <w:t xml:space="preserve">следить за развитием действия, сопереживать героям произведения. Объяснять детям поступки персонажей и последствия этих поступков.    </w:t>
            </w:r>
          </w:p>
          <w:p w:rsidR="00803233" w:rsidRPr="00F64347" w:rsidRDefault="00803233" w:rsidP="005B11D1">
            <w:pPr>
              <w:ind w:left="20" w:right="20"/>
              <w:rPr>
                <w:sz w:val="26"/>
                <w:szCs w:val="26"/>
                <w:lang w:val="ru-RU"/>
              </w:rPr>
            </w:pPr>
            <w:r w:rsidRPr="00F64347">
              <w:rPr>
                <w:color w:val="auto"/>
                <w:sz w:val="26"/>
                <w:szCs w:val="26"/>
                <w:lang w:val="ru-RU"/>
              </w:rPr>
              <w:t xml:space="preserve">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803233" w:rsidRPr="00F64347" w:rsidRDefault="00803233" w:rsidP="005B11D1">
            <w:pPr>
              <w:ind w:right="20"/>
              <w:rPr>
                <w:sz w:val="26"/>
                <w:szCs w:val="26"/>
                <w:lang w:val="ru-RU"/>
              </w:rPr>
            </w:pPr>
            <w:r w:rsidRPr="00F64347">
              <w:rPr>
                <w:color w:val="auto"/>
                <w:sz w:val="26"/>
                <w:szCs w:val="26"/>
                <w:lang w:val="ru-RU"/>
              </w:rPr>
              <w:t>Знакомить с театром через мини-спектакли и представления, а также через игры-драматизации по произведениям детской литературы.</w:t>
            </w:r>
          </w:p>
          <w:p w:rsidR="00803233" w:rsidRPr="00F64347" w:rsidRDefault="00803233" w:rsidP="005B11D1">
            <w:pPr>
              <w:ind w:left="20" w:right="20"/>
              <w:rPr>
                <w:sz w:val="26"/>
                <w:szCs w:val="26"/>
                <w:lang w:val="ru-RU"/>
              </w:rPr>
            </w:pPr>
            <w:r w:rsidRPr="00F64347">
              <w:rPr>
                <w:color w:val="auto"/>
                <w:sz w:val="26"/>
                <w:szCs w:val="26"/>
                <w:lang w:val="ru-RU"/>
              </w:rPr>
              <w:t>Учить с помощью воспитателя инсценировать и драматизировать небольшие отрывки из народных сказок.</w:t>
            </w:r>
          </w:p>
          <w:p w:rsidR="00803233" w:rsidRPr="00F64347" w:rsidRDefault="00803233" w:rsidP="005B11D1">
            <w:pPr>
              <w:ind w:left="20"/>
              <w:rPr>
                <w:sz w:val="26"/>
                <w:szCs w:val="26"/>
                <w:lang w:val="ru-RU"/>
              </w:rPr>
            </w:pPr>
            <w:r w:rsidRPr="00F64347">
              <w:rPr>
                <w:color w:val="auto"/>
                <w:sz w:val="26"/>
                <w:szCs w:val="26"/>
                <w:lang w:val="ru-RU"/>
              </w:rPr>
              <w:t>Учить детей читать наизусть потешки и небольшие стихотворения.</w:t>
            </w:r>
          </w:p>
          <w:p w:rsidR="00803233" w:rsidRPr="00F64347" w:rsidRDefault="00803233" w:rsidP="005B11D1">
            <w:pPr>
              <w:rPr>
                <w:sz w:val="26"/>
                <w:szCs w:val="26"/>
                <w:lang w:val="ru-RU"/>
              </w:rPr>
            </w:pPr>
            <w:r w:rsidRPr="00F64347">
              <w:rPr>
                <w:color w:val="auto"/>
                <w:sz w:val="26"/>
                <w:szCs w:val="26"/>
                <w:lang w:val="ru-RU"/>
              </w:rPr>
              <w:t xml:space="preserve"> Продолжать способствовать формированию интереса к книгам. Регулярно рассматривать с детьми иллюстрации.</w:t>
            </w:r>
          </w:p>
          <w:p w:rsidR="00803233" w:rsidRPr="00F64347" w:rsidRDefault="00803233" w:rsidP="005B11D1">
            <w:pPr>
              <w:ind w:right="20"/>
              <w:rPr>
                <w:sz w:val="26"/>
                <w:szCs w:val="26"/>
                <w:lang w:val="ru-RU"/>
              </w:rPr>
            </w:pPr>
            <w:r w:rsidRPr="00F64347">
              <w:rPr>
                <w:color w:val="auto"/>
                <w:sz w:val="26"/>
                <w:szCs w:val="26"/>
                <w:lang w:val="ru-RU"/>
              </w:rPr>
              <w:lastRenderedPageBreak/>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w:t>
            </w:r>
            <w:r w:rsidRPr="00032297">
              <w:rPr>
                <w:color w:val="auto"/>
                <w:sz w:val="26"/>
                <w:szCs w:val="26"/>
              </w:rPr>
              <w:t> </w:t>
            </w:r>
            <w:r w:rsidRPr="00F64347">
              <w:rPr>
                <w:color w:val="auto"/>
                <w:sz w:val="26"/>
                <w:szCs w:val="26"/>
                <w:lang w:val="ru-RU"/>
              </w:rPr>
              <w:t>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803233" w:rsidRPr="00F64347" w:rsidRDefault="00803233" w:rsidP="005B11D1">
            <w:pPr>
              <w:ind w:right="20"/>
              <w:rPr>
                <w:sz w:val="26"/>
                <w:szCs w:val="26"/>
                <w:lang w:val="ru-RU"/>
              </w:rPr>
            </w:pPr>
            <w:r w:rsidRPr="00F64347">
              <w:rPr>
                <w:color w:val="auto"/>
                <w:sz w:val="26"/>
                <w:szCs w:val="26"/>
                <w:lang w:val="ru-RU"/>
              </w:rPr>
              <w:t>Подводить детей к восприятию произведений искусства.</w:t>
            </w:r>
            <w:r w:rsidRPr="00032297">
              <w:rPr>
                <w:color w:val="auto"/>
                <w:sz w:val="26"/>
                <w:szCs w:val="26"/>
              </w:rPr>
              <w:t> </w:t>
            </w:r>
            <w:r w:rsidRPr="00F64347">
              <w:rPr>
                <w:color w:val="auto"/>
                <w:sz w:val="26"/>
                <w:szCs w:val="26"/>
                <w:lang w:val="ru-RU"/>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803233" w:rsidRPr="00F64347" w:rsidRDefault="00803233" w:rsidP="005B11D1">
            <w:pPr>
              <w:rPr>
                <w:sz w:val="26"/>
                <w:szCs w:val="26"/>
                <w:lang w:val="ru-RU"/>
              </w:rPr>
            </w:pPr>
            <w:r w:rsidRPr="00F64347">
              <w:rPr>
                <w:color w:val="auto"/>
                <w:sz w:val="26"/>
                <w:szCs w:val="26"/>
                <w:lang w:val="ru-RU"/>
              </w:rPr>
              <w:t xml:space="preserve">   Готовить детей к посещению кукольного театра, выставки детских работ и т. д.</w:t>
            </w:r>
          </w:p>
          <w:p w:rsidR="00803233" w:rsidRPr="00F64347" w:rsidRDefault="00803233" w:rsidP="005B11D1">
            <w:pPr>
              <w:rPr>
                <w:sz w:val="26"/>
                <w:szCs w:val="26"/>
                <w:lang w:val="ru-RU"/>
              </w:rPr>
            </w:pPr>
            <w:r w:rsidRPr="00F64347">
              <w:rPr>
                <w:color w:val="auto"/>
                <w:sz w:val="26"/>
                <w:szCs w:val="26"/>
                <w:lang w:val="ru-RU"/>
              </w:rPr>
              <w:t xml:space="preserve">   Предлагать детям передавать в рисунках красоту окружающих предметов и природы.</w:t>
            </w:r>
          </w:p>
          <w:p w:rsidR="00803233" w:rsidRPr="00F64347" w:rsidRDefault="00803233" w:rsidP="005B11D1">
            <w:pPr>
              <w:rPr>
                <w:sz w:val="26"/>
                <w:szCs w:val="26"/>
                <w:lang w:val="ru-RU"/>
              </w:rPr>
            </w:pPr>
            <w:r w:rsidRPr="00F64347">
              <w:rPr>
                <w:color w:val="auto"/>
                <w:sz w:val="26"/>
                <w:szCs w:val="26"/>
                <w:lang w:val="ru-RU"/>
              </w:rPr>
              <w:t xml:space="preserve">   Приобщать детей к искусству аппликации, формировать интерес к этому виду деятельности.</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rPr>
                <w:sz w:val="26"/>
                <w:szCs w:val="26"/>
                <w:lang w:val="ru-RU"/>
              </w:rPr>
            </w:pPr>
            <w:r w:rsidRPr="00F64347">
              <w:rPr>
                <w:color w:val="auto"/>
                <w:sz w:val="26"/>
                <w:szCs w:val="26"/>
                <w:lang w:val="ru-RU"/>
              </w:rPr>
              <w:lastRenderedPageBreak/>
              <w:t>Проявляет эмоциональную отзывчивость при восприятии художественной литературы, музыкальных произведений, иллюстраций, произведений народного декоративно-прикладного искусства, игрушек, объектов и явлений природы, радуется созданным им индивидуальным и коллективным работам.</w:t>
            </w:r>
          </w:p>
          <w:p w:rsidR="00803233" w:rsidRPr="00F64347" w:rsidRDefault="00803233" w:rsidP="005B11D1">
            <w:pPr>
              <w:rPr>
                <w:sz w:val="26"/>
                <w:szCs w:val="26"/>
                <w:lang w:val="ru-RU"/>
              </w:rPr>
            </w:pPr>
            <w:r w:rsidRPr="00F64347">
              <w:rPr>
                <w:color w:val="auto"/>
                <w:sz w:val="26"/>
                <w:szCs w:val="26"/>
                <w:lang w:val="ru-RU"/>
              </w:rPr>
              <w:t xml:space="preserve">Умеет слушать </w:t>
            </w:r>
            <w:r w:rsidRPr="00F64347">
              <w:rPr>
                <w:color w:val="auto"/>
                <w:sz w:val="26"/>
                <w:szCs w:val="26"/>
                <w:lang w:val="ru-RU"/>
              </w:rPr>
              <w:lastRenderedPageBreak/>
              <w:t>художественные произведения, следить за развитием действия в сказке, рассказе, сопереживать героям.</w:t>
            </w:r>
          </w:p>
          <w:p w:rsidR="00803233" w:rsidRPr="00F64347" w:rsidRDefault="00803233" w:rsidP="005B11D1">
            <w:pPr>
              <w:rPr>
                <w:sz w:val="26"/>
                <w:szCs w:val="26"/>
                <w:lang w:val="ru-RU"/>
              </w:rPr>
            </w:pPr>
            <w:r w:rsidRPr="00F64347">
              <w:rPr>
                <w:color w:val="auto"/>
                <w:sz w:val="26"/>
                <w:szCs w:val="26"/>
                <w:lang w:val="ru-RU"/>
              </w:rPr>
              <w:t xml:space="preserve"> </w:t>
            </w:r>
          </w:p>
        </w:tc>
      </w:tr>
    </w:tbl>
    <w:p w:rsidR="00803233" w:rsidRPr="00803233" w:rsidRDefault="00803233" w:rsidP="00803233">
      <w:pPr>
        <w:pStyle w:val="a3"/>
        <w:ind w:firstLine="0"/>
        <w:jc w:val="center"/>
        <w:rPr>
          <w:color w:val="auto"/>
          <w:sz w:val="26"/>
          <w:szCs w:val="26"/>
          <w:lang w:val="ru-RU"/>
        </w:rPr>
      </w:pPr>
      <w:r w:rsidRPr="00803233">
        <w:rPr>
          <w:color w:val="auto"/>
          <w:sz w:val="26"/>
          <w:szCs w:val="26"/>
          <w:lang w:val="ru-RU"/>
        </w:rPr>
        <w:lastRenderedPageBreak/>
        <w:t>Портрет ребенка дошкольного возраста (к 5-и годам)</w:t>
      </w:r>
    </w:p>
    <w:tbl>
      <w:tblPr>
        <w:tblW w:w="9813" w:type="dxa"/>
        <w:tblInd w:w="108" w:type="dxa"/>
        <w:tblLayout w:type="fixed"/>
        <w:tblLook w:val="0000"/>
      </w:tblPr>
      <w:tblGrid>
        <w:gridCol w:w="1875"/>
        <w:gridCol w:w="5613"/>
        <w:gridCol w:w="2325"/>
      </w:tblGrid>
      <w:tr w:rsidR="00803233" w:rsidRPr="00032297"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jc w:val="center"/>
              <w:rPr>
                <w:sz w:val="26"/>
                <w:szCs w:val="26"/>
              </w:rPr>
            </w:pPr>
            <w:r w:rsidRPr="00032297">
              <w:rPr>
                <w:b/>
                <w:color w:val="auto"/>
                <w:sz w:val="26"/>
                <w:szCs w:val="26"/>
              </w:rPr>
              <w:t>Направление воспитания / Ценности</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jc w:val="center"/>
              <w:rPr>
                <w:sz w:val="26"/>
                <w:szCs w:val="26"/>
              </w:rPr>
            </w:pPr>
            <w:r w:rsidRPr="00032297">
              <w:rPr>
                <w:b/>
                <w:color w:val="auto"/>
                <w:sz w:val="26"/>
                <w:szCs w:val="26"/>
              </w:rPr>
              <w:t>Задачи</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jc w:val="center"/>
              <w:rPr>
                <w:sz w:val="26"/>
                <w:szCs w:val="26"/>
              </w:rPr>
            </w:pPr>
            <w:r w:rsidRPr="00032297">
              <w:rPr>
                <w:b/>
                <w:color w:val="auto"/>
                <w:sz w:val="26"/>
                <w:szCs w:val="26"/>
              </w:rPr>
              <w:t>Показатели</w:t>
            </w:r>
          </w:p>
          <w:p w:rsidR="00803233" w:rsidRPr="00032297" w:rsidRDefault="00803233" w:rsidP="005B11D1">
            <w:pPr>
              <w:ind w:firstLine="709"/>
              <w:jc w:val="center"/>
              <w:rPr>
                <w:rFonts w:eastAsia="Calibri"/>
                <w:color w:val="auto"/>
                <w:sz w:val="26"/>
                <w:szCs w:val="26"/>
              </w:rPr>
            </w:pP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t>Патриотическое/ Родина, природа</w:t>
            </w:r>
          </w:p>
          <w:p w:rsidR="00803233" w:rsidRPr="00032297" w:rsidRDefault="00803233" w:rsidP="005B11D1">
            <w:pPr>
              <w:ind w:firstLine="709"/>
              <w:rPr>
                <w:rFonts w:eastAsia="Calibri"/>
                <w:color w:val="auto"/>
                <w:sz w:val="26"/>
                <w:szCs w:val="26"/>
              </w:rPr>
            </w:pP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t xml:space="preserve">  Углублять представления детей о семье, ее членах.</w:t>
            </w:r>
            <w:r w:rsidRPr="00032297">
              <w:rPr>
                <w:color w:val="auto"/>
                <w:sz w:val="26"/>
                <w:szCs w:val="26"/>
              </w:rPr>
              <w:t> </w:t>
            </w:r>
            <w:r w:rsidRPr="00F64347">
              <w:rPr>
                <w:color w:val="auto"/>
                <w:sz w:val="26"/>
                <w:szCs w:val="26"/>
                <w:lang w:val="ru-RU"/>
              </w:rPr>
              <w:t>Дать первоначальные представления о родственных отношениях (сын, мама, папа, дочь и т. д.).</w:t>
            </w:r>
          </w:p>
          <w:p w:rsidR="00803233" w:rsidRPr="00F64347" w:rsidRDefault="00803233" w:rsidP="005B11D1">
            <w:pPr>
              <w:ind w:firstLine="709"/>
              <w:rPr>
                <w:sz w:val="26"/>
                <w:szCs w:val="26"/>
                <w:lang w:val="ru-RU"/>
              </w:rPr>
            </w:pPr>
            <w:r w:rsidRPr="00F64347">
              <w:rPr>
                <w:color w:val="auto"/>
                <w:sz w:val="26"/>
                <w:szCs w:val="26"/>
                <w:lang w:val="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w:t>
            </w:r>
            <w:r w:rsidRPr="00032297">
              <w:rPr>
                <w:color w:val="auto"/>
                <w:sz w:val="26"/>
                <w:szCs w:val="26"/>
              </w:rPr>
              <w:t> </w:t>
            </w:r>
            <w:r w:rsidRPr="00F64347">
              <w:rPr>
                <w:color w:val="auto"/>
                <w:sz w:val="26"/>
                <w:szCs w:val="26"/>
                <w:lang w:val="ru-RU"/>
              </w:rPr>
              <w:t>Привлекать к обсуждению и посильному участию в оформлении группы, к созданию ее символики и традиций.</w:t>
            </w:r>
          </w:p>
          <w:p w:rsidR="00803233" w:rsidRPr="00F64347" w:rsidRDefault="00803233" w:rsidP="005B11D1">
            <w:pPr>
              <w:ind w:right="20" w:firstLine="709"/>
              <w:rPr>
                <w:sz w:val="26"/>
                <w:szCs w:val="26"/>
                <w:lang w:val="ru-RU"/>
              </w:rPr>
            </w:pPr>
            <w:r w:rsidRPr="00F64347">
              <w:rPr>
                <w:color w:val="auto"/>
                <w:sz w:val="26"/>
                <w:szCs w:val="26"/>
                <w:lang w:val="ru-RU"/>
              </w:rPr>
              <w:t xml:space="preserve">Рассказывать о самых красивых местах </w:t>
            </w:r>
            <w:r w:rsidRPr="00F64347">
              <w:rPr>
                <w:color w:val="auto"/>
                <w:sz w:val="26"/>
                <w:szCs w:val="26"/>
                <w:lang w:val="ru-RU"/>
              </w:rPr>
              <w:lastRenderedPageBreak/>
              <w:t>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03233" w:rsidRPr="00F64347" w:rsidRDefault="00803233" w:rsidP="005B11D1">
            <w:pPr>
              <w:ind w:right="20" w:firstLine="709"/>
              <w:rPr>
                <w:sz w:val="26"/>
                <w:szCs w:val="26"/>
                <w:lang w:val="ru-RU"/>
              </w:rPr>
            </w:pPr>
            <w:r w:rsidRPr="00F64347">
              <w:rPr>
                <w:color w:val="auto"/>
                <w:sz w:val="26"/>
                <w:szCs w:val="26"/>
                <w:lang w:val="ru-RU"/>
              </w:rPr>
              <w:t>Дать элементарные представления о жизни и особенностях труда в городе и в сельской местности (с опорой на опыт детей).</w:t>
            </w:r>
            <w:r w:rsidRPr="00032297">
              <w:rPr>
                <w:color w:val="auto"/>
                <w:sz w:val="26"/>
                <w:szCs w:val="26"/>
              </w:rPr>
              <w:t> </w:t>
            </w:r>
            <w:r w:rsidRPr="00F64347">
              <w:rPr>
                <w:color w:val="auto"/>
                <w:sz w:val="26"/>
                <w:szCs w:val="26"/>
                <w:lang w:val="ru-RU"/>
              </w:rPr>
              <w:t>Продолжать знакомить с различными профессиями (шофер, почтальон, продавец, врач и т. д.); расширять и обогащать представления о трудовых действиях,</w:t>
            </w:r>
            <w:r w:rsidRPr="00032297">
              <w:rPr>
                <w:color w:val="auto"/>
                <w:sz w:val="26"/>
                <w:szCs w:val="26"/>
              </w:rPr>
              <w:t> </w:t>
            </w:r>
            <w:r w:rsidRPr="00F64347">
              <w:rPr>
                <w:color w:val="auto"/>
                <w:sz w:val="26"/>
                <w:szCs w:val="26"/>
                <w:lang w:val="ru-RU"/>
              </w:rPr>
              <w:t>орудиях труда, результатах труда.</w:t>
            </w:r>
          </w:p>
          <w:p w:rsidR="00803233" w:rsidRPr="00F64347" w:rsidRDefault="00803233" w:rsidP="005B11D1">
            <w:pPr>
              <w:ind w:right="20" w:firstLine="709"/>
              <w:rPr>
                <w:sz w:val="26"/>
                <w:szCs w:val="26"/>
                <w:lang w:val="ru-RU"/>
              </w:rPr>
            </w:pPr>
            <w:r w:rsidRPr="00F64347">
              <w:rPr>
                <w:color w:val="auto"/>
                <w:sz w:val="26"/>
                <w:szCs w:val="26"/>
                <w:lang w:val="ru-RU"/>
              </w:rPr>
              <w:t>Продолжать знакомить с культурными явлениями (театром,</w:t>
            </w:r>
            <w:r w:rsidRPr="00032297">
              <w:rPr>
                <w:color w:val="auto"/>
                <w:sz w:val="26"/>
                <w:szCs w:val="26"/>
              </w:rPr>
              <w:t> </w:t>
            </w:r>
            <w:r w:rsidRPr="00F64347">
              <w:rPr>
                <w:color w:val="auto"/>
                <w:sz w:val="26"/>
                <w:szCs w:val="26"/>
                <w:lang w:val="ru-RU"/>
              </w:rPr>
              <w:t>цирком, зоопарком, вернисажем), их атрибутами, людьми, работающими в них, правилами поведения.</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Социальное/ Человек, семья, дружба, сотрудничество</w:t>
            </w:r>
          </w:p>
          <w:p w:rsidR="00803233" w:rsidRPr="00032297" w:rsidRDefault="00803233" w:rsidP="005B11D1">
            <w:pPr>
              <w:ind w:firstLine="709"/>
              <w:rPr>
                <w:color w:val="auto"/>
                <w:sz w:val="26"/>
                <w:szCs w:val="26"/>
              </w:rPr>
            </w:pPr>
          </w:p>
          <w:p w:rsidR="00803233" w:rsidRPr="00032297" w:rsidRDefault="00803233" w:rsidP="005B11D1">
            <w:pPr>
              <w:ind w:firstLine="709"/>
              <w:rPr>
                <w:rFonts w:eastAsia="Calibri"/>
                <w:color w:val="auto"/>
                <w:sz w:val="26"/>
                <w:szCs w:val="26"/>
              </w:rPr>
            </w:pP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03233" w:rsidRPr="00F64347" w:rsidRDefault="00803233" w:rsidP="005B11D1">
            <w:pPr>
              <w:ind w:firstLine="709"/>
              <w:rPr>
                <w:sz w:val="26"/>
                <w:szCs w:val="26"/>
                <w:lang w:val="ru-RU"/>
              </w:rPr>
            </w:pPr>
            <w:r w:rsidRPr="00F64347">
              <w:rPr>
                <w:color w:val="auto"/>
                <w:sz w:val="26"/>
                <w:szCs w:val="26"/>
                <w:lang w:val="ru-RU"/>
              </w:rPr>
              <w:t xml:space="preserve">   Продолжать работу по формированию доброжелательных взаимоотношений между детьми, обращать внимание детей на хорошие поступки друг друга.</w:t>
            </w:r>
          </w:p>
          <w:p w:rsidR="00803233" w:rsidRPr="00F64347" w:rsidRDefault="00803233" w:rsidP="005B11D1">
            <w:pPr>
              <w:ind w:firstLine="709"/>
              <w:rPr>
                <w:sz w:val="26"/>
                <w:szCs w:val="26"/>
                <w:lang w:val="ru-RU"/>
              </w:rPr>
            </w:pPr>
            <w:r w:rsidRPr="00F64347">
              <w:rPr>
                <w:color w:val="auto"/>
                <w:sz w:val="26"/>
                <w:szCs w:val="26"/>
                <w:lang w:val="ru-RU"/>
              </w:rPr>
              <w:t xml:space="preserve">     Учить коллективным играм, правилам добрых взаимоотношений.</w:t>
            </w:r>
          </w:p>
          <w:p w:rsidR="00803233" w:rsidRPr="00F64347" w:rsidRDefault="00803233" w:rsidP="005B11D1">
            <w:pPr>
              <w:ind w:firstLine="709"/>
              <w:rPr>
                <w:sz w:val="26"/>
                <w:szCs w:val="26"/>
                <w:lang w:val="ru-RU"/>
              </w:rPr>
            </w:pPr>
            <w:r w:rsidRPr="00F64347">
              <w:rPr>
                <w:color w:val="auto"/>
                <w:sz w:val="26"/>
                <w:szCs w:val="26"/>
                <w:lang w:val="ru-RU"/>
              </w:rPr>
              <w:t xml:space="preserve">    Воспитывать скромность, отзывчивость, желание быть справедливым, сильным и смелым;</w:t>
            </w:r>
            <w:r w:rsidRPr="00032297">
              <w:rPr>
                <w:color w:val="auto"/>
                <w:sz w:val="26"/>
                <w:szCs w:val="26"/>
              </w:rPr>
              <w:t> </w:t>
            </w:r>
            <w:r w:rsidRPr="00F64347">
              <w:rPr>
                <w:color w:val="auto"/>
                <w:sz w:val="26"/>
                <w:szCs w:val="26"/>
                <w:lang w:val="ru-RU"/>
              </w:rPr>
              <w:t>учить испытывать чувство стыда за неблаговидный поступок.</w:t>
            </w:r>
          </w:p>
          <w:p w:rsidR="00803233" w:rsidRPr="00F64347" w:rsidRDefault="00803233" w:rsidP="005B11D1">
            <w:pPr>
              <w:ind w:firstLine="709"/>
              <w:rPr>
                <w:sz w:val="26"/>
                <w:szCs w:val="26"/>
                <w:lang w:val="ru-RU"/>
              </w:rPr>
            </w:pPr>
            <w:r w:rsidRPr="00F64347">
              <w:rPr>
                <w:color w:val="auto"/>
                <w:sz w:val="26"/>
                <w:szCs w:val="26"/>
                <w:lang w:val="ru-RU"/>
              </w:rP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03233" w:rsidRPr="00F64347" w:rsidRDefault="00803233" w:rsidP="005B11D1">
            <w:pPr>
              <w:ind w:firstLine="709"/>
              <w:rPr>
                <w:sz w:val="26"/>
                <w:szCs w:val="26"/>
                <w:lang w:val="ru-RU"/>
              </w:rPr>
            </w:pPr>
            <w:r w:rsidRPr="00F64347">
              <w:rPr>
                <w:b/>
                <w:color w:val="auto"/>
                <w:sz w:val="26"/>
                <w:szCs w:val="26"/>
                <w:lang w:val="ru-RU"/>
              </w:rPr>
              <w:lastRenderedPageBreak/>
              <w:t>Образ Я.</w:t>
            </w:r>
            <w:r w:rsidRPr="00032297">
              <w:rPr>
                <w:b/>
                <w:color w:val="auto"/>
                <w:sz w:val="26"/>
                <w:szCs w:val="26"/>
              </w:rPr>
              <w:t> </w:t>
            </w:r>
            <w:r w:rsidRPr="00F64347">
              <w:rPr>
                <w:color w:val="auto"/>
                <w:sz w:val="26"/>
                <w:szCs w:val="26"/>
                <w:lang w:val="ru-RU"/>
              </w:rPr>
              <w:t>Формировать представления о росте и развитии ребенка, его прошлом, настоящем и</w:t>
            </w:r>
            <w:r w:rsidRPr="00032297">
              <w:rPr>
                <w:color w:val="auto"/>
                <w:sz w:val="26"/>
                <w:szCs w:val="26"/>
              </w:rPr>
              <w:t> </w:t>
            </w:r>
            <w:r w:rsidRPr="00F64347">
              <w:rPr>
                <w:color w:val="auto"/>
                <w:sz w:val="26"/>
                <w:szCs w:val="26"/>
                <w:lang w:val="ru-RU"/>
              </w:rPr>
              <w:t>будущем</w:t>
            </w:r>
            <w:r w:rsidRPr="00032297">
              <w:rPr>
                <w:color w:val="auto"/>
                <w:sz w:val="26"/>
                <w:szCs w:val="26"/>
              </w:rPr>
              <w:t> </w:t>
            </w:r>
            <w:r w:rsidRPr="00F64347">
              <w:rPr>
                <w:color w:val="auto"/>
                <w:sz w:val="26"/>
                <w:szCs w:val="26"/>
                <w:lang w:val="ru-RU"/>
              </w:rPr>
              <w:t>(«я был маленьким, я расту, я буду взрослым»).</w:t>
            </w:r>
            <w:r w:rsidRPr="00032297">
              <w:rPr>
                <w:color w:val="auto"/>
                <w:sz w:val="26"/>
                <w:szCs w:val="26"/>
              </w:rPr>
              <w:t> </w:t>
            </w:r>
            <w:r w:rsidRPr="00F64347">
              <w:rPr>
                <w:color w:val="auto"/>
                <w:sz w:val="26"/>
                <w:szCs w:val="26"/>
                <w:lang w:val="ru-RU"/>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w:t>
            </w:r>
            <w:r w:rsidRPr="00032297">
              <w:rPr>
                <w:color w:val="auto"/>
                <w:sz w:val="26"/>
                <w:szCs w:val="26"/>
              </w:rPr>
              <w:t> </w:t>
            </w:r>
            <w:r w:rsidRPr="00F64347">
              <w:rPr>
                <w:color w:val="auto"/>
                <w:sz w:val="26"/>
                <w:szCs w:val="26"/>
                <w:lang w:val="ru-RU"/>
              </w:rPr>
              <w:t>Формировать у каждого ребенка уверенность в том, что он хороший, что его любят.</w:t>
            </w:r>
          </w:p>
          <w:p w:rsidR="00803233" w:rsidRPr="00F64347" w:rsidRDefault="00803233" w:rsidP="005B11D1">
            <w:pPr>
              <w:ind w:firstLine="709"/>
              <w:rPr>
                <w:sz w:val="26"/>
                <w:szCs w:val="26"/>
                <w:lang w:val="ru-RU"/>
              </w:rPr>
            </w:pPr>
            <w:r w:rsidRPr="00F64347">
              <w:rPr>
                <w:color w:val="auto"/>
                <w:sz w:val="26"/>
                <w:szCs w:val="26"/>
                <w:lang w:val="ru-RU"/>
              </w:rPr>
              <w:t>Формировать первичные гендерные представления (мальчики сильные, смелые; девочки нежные, женственные).</w:t>
            </w:r>
          </w:p>
          <w:p w:rsidR="00803233" w:rsidRPr="00F64347" w:rsidRDefault="00803233" w:rsidP="005B11D1">
            <w:pPr>
              <w:ind w:firstLine="709"/>
              <w:rPr>
                <w:sz w:val="26"/>
                <w:szCs w:val="26"/>
                <w:lang w:val="ru-RU"/>
              </w:rPr>
            </w:pPr>
            <w:r w:rsidRPr="00F64347">
              <w:rPr>
                <w:b/>
                <w:color w:val="auto"/>
                <w:sz w:val="26"/>
                <w:szCs w:val="26"/>
                <w:lang w:val="ru-RU"/>
              </w:rPr>
              <w:t>Семья.</w:t>
            </w:r>
            <w:r w:rsidRPr="00032297">
              <w:rPr>
                <w:b/>
                <w:color w:val="auto"/>
                <w:sz w:val="26"/>
                <w:szCs w:val="26"/>
              </w:rPr>
              <w:t> </w:t>
            </w:r>
            <w:r w:rsidRPr="00F64347">
              <w:rPr>
                <w:color w:val="auto"/>
                <w:sz w:val="26"/>
                <w:szCs w:val="26"/>
                <w:lang w:val="ru-RU"/>
              </w:rPr>
              <w:t>Углублять представления детей о семье, ее членах.</w:t>
            </w:r>
            <w:r w:rsidRPr="00032297">
              <w:rPr>
                <w:color w:val="auto"/>
                <w:sz w:val="26"/>
                <w:szCs w:val="26"/>
              </w:rPr>
              <w:t> </w:t>
            </w:r>
            <w:r w:rsidRPr="00F64347">
              <w:rPr>
                <w:color w:val="auto"/>
                <w:sz w:val="26"/>
                <w:szCs w:val="26"/>
                <w:lang w:val="ru-RU"/>
              </w:rPr>
              <w:t>Дать первоначальные представления о родственных отношениях (сын, мама, папа, дочь и т. д.).</w:t>
            </w:r>
          </w:p>
          <w:p w:rsidR="00803233" w:rsidRPr="00F64347" w:rsidRDefault="00803233" w:rsidP="005B11D1">
            <w:pPr>
              <w:ind w:firstLine="709"/>
              <w:rPr>
                <w:sz w:val="26"/>
                <w:szCs w:val="26"/>
                <w:lang w:val="ru-RU"/>
              </w:rPr>
            </w:pPr>
            <w:r w:rsidRPr="00F64347">
              <w:rPr>
                <w:color w:val="auto"/>
                <w:sz w:val="26"/>
                <w:szCs w:val="26"/>
                <w:lang w:val="ru-RU"/>
              </w:rPr>
              <w:t>Интересоваться тем, какие обязанности по дому есть у ребенка (убирать игрушки, помогать накрывать на стол и т. п.).</w:t>
            </w:r>
          </w:p>
          <w:p w:rsidR="00803233" w:rsidRPr="00F64347" w:rsidRDefault="00803233" w:rsidP="005B11D1">
            <w:pPr>
              <w:ind w:firstLine="709"/>
              <w:rPr>
                <w:sz w:val="26"/>
                <w:szCs w:val="26"/>
                <w:lang w:val="ru-RU"/>
              </w:rPr>
            </w:pPr>
            <w:r w:rsidRPr="00F64347">
              <w:rPr>
                <w:b/>
                <w:color w:val="auto"/>
                <w:sz w:val="26"/>
                <w:szCs w:val="26"/>
                <w:lang w:val="ru-RU"/>
              </w:rPr>
              <w:t>Детский сад.</w:t>
            </w:r>
            <w:r w:rsidRPr="00032297">
              <w:rPr>
                <w:b/>
                <w:color w:val="auto"/>
                <w:sz w:val="26"/>
                <w:szCs w:val="26"/>
              </w:rPr>
              <w:t> </w:t>
            </w:r>
            <w:r w:rsidRPr="00F64347">
              <w:rPr>
                <w:color w:val="auto"/>
                <w:sz w:val="26"/>
                <w:szCs w:val="26"/>
                <w:lang w:val="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803233" w:rsidRPr="00F64347" w:rsidRDefault="00803233" w:rsidP="005B11D1">
            <w:pPr>
              <w:ind w:firstLine="709"/>
              <w:rPr>
                <w:sz w:val="26"/>
                <w:szCs w:val="26"/>
                <w:lang w:val="ru-RU"/>
              </w:rPr>
            </w:pPr>
            <w:r w:rsidRPr="00F64347">
              <w:rPr>
                <w:color w:val="auto"/>
                <w:sz w:val="26"/>
                <w:szCs w:val="26"/>
                <w:lang w:val="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w:t>
            </w:r>
            <w:r w:rsidRPr="00032297">
              <w:rPr>
                <w:color w:val="auto"/>
                <w:sz w:val="26"/>
                <w:szCs w:val="26"/>
              </w:rPr>
              <w:t> </w:t>
            </w:r>
            <w:r w:rsidRPr="00F64347">
              <w:rPr>
                <w:color w:val="auto"/>
                <w:sz w:val="26"/>
                <w:szCs w:val="26"/>
                <w:lang w:val="ru-RU"/>
              </w:rPr>
              <w:t>Привлекать к обсуждению и посильному участию в оформлении группы, к созданию ее символики и традиций.</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Способный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w:t>
            </w:r>
          </w:p>
          <w:p w:rsidR="00803233" w:rsidRPr="00F64347" w:rsidRDefault="00803233" w:rsidP="005B11D1">
            <w:pPr>
              <w:ind w:firstLine="709"/>
              <w:rPr>
                <w:sz w:val="26"/>
                <w:szCs w:val="26"/>
                <w:lang w:val="ru-RU"/>
              </w:rPr>
            </w:pPr>
            <w:r w:rsidRPr="00F64347">
              <w:rPr>
                <w:color w:val="auto"/>
                <w:sz w:val="26"/>
                <w:szCs w:val="26"/>
                <w:lang w:val="ru-RU"/>
              </w:rPr>
              <w:t>Скромный, отзывчивый, желающий быть справедливым, сильным и смелым;</w:t>
            </w:r>
            <w:r w:rsidRPr="00032297">
              <w:rPr>
                <w:color w:val="auto"/>
                <w:sz w:val="26"/>
                <w:szCs w:val="26"/>
              </w:rPr>
              <w:t> </w:t>
            </w:r>
            <w:r w:rsidRPr="00F64347">
              <w:rPr>
                <w:color w:val="auto"/>
                <w:sz w:val="26"/>
                <w:szCs w:val="26"/>
                <w:lang w:val="ru-RU"/>
              </w:rPr>
              <w:t xml:space="preserve">умеющий испытывать </w:t>
            </w:r>
            <w:r w:rsidRPr="00F64347">
              <w:rPr>
                <w:color w:val="auto"/>
                <w:sz w:val="26"/>
                <w:szCs w:val="26"/>
                <w:lang w:val="ru-RU"/>
              </w:rPr>
              <w:lastRenderedPageBreak/>
              <w:t>чувство стыда за неблаговидный поступок.</w:t>
            </w:r>
          </w:p>
          <w:p w:rsidR="00803233" w:rsidRPr="00F64347" w:rsidRDefault="00803233" w:rsidP="005B11D1">
            <w:pPr>
              <w:ind w:firstLine="709"/>
              <w:rPr>
                <w:sz w:val="26"/>
                <w:szCs w:val="26"/>
                <w:lang w:val="ru-RU"/>
              </w:rPr>
            </w:pPr>
            <w:r w:rsidRPr="00F64347">
              <w:rPr>
                <w:color w:val="auto"/>
                <w:sz w:val="26"/>
                <w:szCs w:val="26"/>
                <w:lang w:val="ru-RU"/>
              </w:rPr>
              <w:t xml:space="preserve">Освоивший элементарные основы речевой культуры. </w:t>
            </w:r>
          </w:p>
          <w:p w:rsidR="00803233" w:rsidRPr="00F64347" w:rsidRDefault="00803233" w:rsidP="005B11D1">
            <w:pPr>
              <w:ind w:firstLine="709"/>
              <w:rPr>
                <w:sz w:val="26"/>
                <w:szCs w:val="26"/>
                <w:lang w:val="ru-RU"/>
              </w:rPr>
            </w:pPr>
            <w:r w:rsidRPr="00F64347">
              <w:rPr>
                <w:color w:val="auto"/>
                <w:sz w:val="26"/>
                <w:szCs w:val="26"/>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803233" w:rsidRPr="00F64347" w:rsidRDefault="00803233" w:rsidP="005B11D1">
            <w:pPr>
              <w:ind w:firstLine="709"/>
              <w:rPr>
                <w:rFonts w:eastAsia="Calibri"/>
                <w:color w:val="auto"/>
                <w:sz w:val="26"/>
                <w:szCs w:val="26"/>
                <w:lang w:val="ru-RU"/>
              </w:rPr>
            </w:pP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Познавательное/ Знания</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t xml:space="preserve">  Создание условий для творческой и экспериментальной деятельности детей.</w:t>
            </w:r>
          </w:p>
          <w:p w:rsidR="00803233" w:rsidRPr="00F64347" w:rsidRDefault="00803233" w:rsidP="005B11D1">
            <w:pPr>
              <w:ind w:firstLine="709"/>
              <w:rPr>
                <w:sz w:val="26"/>
                <w:szCs w:val="26"/>
                <w:lang w:val="ru-RU"/>
              </w:rPr>
            </w:pPr>
            <w:r w:rsidRPr="00F64347">
              <w:rPr>
                <w:color w:val="auto"/>
                <w:sz w:val="26"/>
                <w:szCs w:val="26"/>
                <w:lang w:val="ru-RU"/>
              </w:rPr>
              <w:t xml:space="preserve"> Воспитывать в детях активность, </w:t>
            </w:r>
            <w:r w:rsidRPr="00F64347">
              <w:rPr>
                <w:color w:val="auto"/>
                <w:sz w:val="26"/>
                <w:szCs w:val="26"/>
                <w:lang w:val="ru-RU"/>
              </w:rPr>
              <w:lastRenderedPageBreak/>
              <w:t>самостоятельность, инициативу в познавательной, игровой, коммуникативной и продуктивных видах деятельности.</w:t>
            </w:r>
          </w:p>
          <w:p w:rsidR="00803233" w:rsidRPr="00F64347" w:rsidRDefault="00803233" w:rsidP="005B11D1">
            <w:pPr>
              <w:ind w:firstLine="709"/>
              <w:rPr>
                <w:sz w:val="26"/>
                <w:szCs w:val="26"/>
                <w:lang w:val="ru-RU"/>
              </w:rPr>
            </w:pPr>
            <w:r w:rsidRPr="00F64347">
              <w:rPr>
                <w:color w:val="auto"/>
                <w:sz w:val="26"/>
                <w:szCs w:val="26"/>
                <w:lang w:val="ru-RU"/>
              </w:rPr>
              <w:t xml:space="preserve"> Формировать первичные представления об окружающем мире во всей разнообразной совместной и самостоятельной деятельности дошкольников.</w:t>
            </w:r>
          </w:p>
          <w:p w:rsidR="00803233" w:rsidRPr="00032297" w:rsidRDefault="00803233" w:rsidP="005B11D1">
            <w:pPr>
              <w:ind w:firstLine="709"/>
              <w:rPr>
                <w:sz w:val="26"/>
                <w:szCs w:val="26"/>
              </w:rPr>
            </w:pPr>
            <w:r w:rsidRPr="00032297">
              <w:rPr>
                <w:color w:val="auto"/>
                <w:sz w:val="26"/>
                <w:szCs w:val="26"/>
              </w:rPr>
              <w:t>Развивать наблюдательность.</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Отличается высокой</w:t>
            </w:r>
          </w:p>
          <w:p w:rsidR="00803233" w:rsidRPr="00F64347" w:rsidRDefault="00803233" w:rsidP="005B11D1">
            <w:pPr>
              <w:ind w:firstLine="709"/>
              <w:rPr>
                <w:sz w:val="26"/>
                <w:szCs w:val="26"/>
                <w:lang w:val="ru-RU"/>
              </w:rPr>
            </w:pPr>
            <w:r w:rsidRPr="00F64347">
              <w:rPr>
                <w:color w:val="auto"/>
                <w:sz w:val="26"/>
                <w:szCs w:val="26"/>
                <w:lang w:val="ru-RU"/>
              </w:rPr>
              <w:t>активность</w:t>
            </w:r>
            <w:r w:rsidRPr="00F64347">
              <w:rPr>
                <w:color w:val="auto"/>
                <w:sz w:val="26"/>
                <w:szCs w:val="26"/>
                <w:lang w:val="ru-RU"/>
              </w:rPr>
              <w:lastRenderedPageBreak/>
              <w:t>ю и любознательностью. Задает много вопросов поискового характера: «Почему?», «Зачем?», «Для чего?», стремится установить связи и зависимости в природе,</w:t>
            </w:r>
          </w:p>
          <w:p w:rsidR="00803233" w:rsidRPr="00F64347" w:rsidRDefault="00803233" w:rsidP="005B11D1">
            <w:pPr>
              <w:ind w:firstLine="709"/>
              <w:rPr>
                <w:sz w:val="26"/>
                <w:szCs w:val="26"/>
                <w:lang w:val="ru-RU"/>
              </w:rPr>
            </w:pPr>
            <w:r w:rsidRPr="00F64347">
              <w:rPr>
                <w:color w:val="auto"/>
                <w:sz w:val="26"/>
                <w:szCs w:val="26"/>
                <w:lang w:val="ru-RU"/>
              </w:rPr>
              <w:t xml:space="preserve">социальном мире. </w:t>
            </w:r>
          </w:p>
          <w:p w:rsidR="00803233" w:rsidRPr="00F64347" w:rsidRDefault="00803233" w:rsidP="005B11D1">
            <w:pPr>
              <w:ind w:firstLine="709"/>
              <w:rPr>
                <w:sz w:val="26"/>
                <w:szCs w:val="26"/>
                <w:lang w:val="ru-RU"/>
              </w:rPr>
            </w:pPr>
            <w:r w:rsidRPr="00F64347">
              <w:rPr>
                <w:color w:val="auto"/>
                <w:sz w:val="26"/>
                <w:szCs w:val="26"/>
                <w:lang w:val="ru-RU"/>
              </w:rPr>
              <w:t>Владеет основными способами познания, имеет некоторый опыт деятельности и запас</w:t>
            </w:r>
          </w:p>
          <w:p w:rsidR="00803233" w:rsidRPr="00F64347" w:rsidRDefault="00803233" w:rsidP="005B11D1">
            <w:pPr>
              <w:ind w:firstLine="709"/>
              <w:rPr>
                <w:sz w:val="26"/>
                <w:szCs w:val="26"/>
                <w:lang w:val="ru-RU"/>
              </w:rPr>
            </w:pPr>
            <w:r w:rsidRPr="00F64347">
              <w:rPr>
                <w:color w:val="auto"/>
                <w:sz w:val="26"/>
                <w:szCs w:val="26"/>
                <w:lang w:val="ru-RU"/>
              </w:rPr>
              <w:t>представлений об окружающем;</w:t>
            </w:r>
          </w:p>
          <w:p w:rsidR="00803233" w:rsidRPr="00F64347" w:rsidRDefault="00803233" w:rsidP="005B11D1">
            <w:pPr>
              <w:ind w:firstLine="709"/>
              <w:rPr>
                <w:sz w:val="26"/>
                <w:szCs w:val="26"/>
                <w:lang w:val="ru-RU"/>
              </w:rPr>
            </w:pPr>
            <w:r w:rsidRPr="00F64347">
              <w:rPr>
                <w:color w:val="auto"/>
                <w:sz w:val="26"/>
                <w:szCs w:val="26"/>
                <w:lang w:val="ru-RU"/>
              </w:rPr>
              <w:t>с помощью воспитателя</w:t>
            </w:r>
          </w:p>
          <w:p w:rsidR="00803233" w:rsidRPr="00F64347" w:rsidRDefault="00803233" w:rsidP="005B11D1">
            <w:pPr>
              <w:ind w:firstLine="709"/>
              <w:rPr>
                <w:sz w:val="26"/>
                <w:szCs w:val="26"/>
                <w:lang w:val="ru-RU"/>
              </w:rPr>
            </w:pPr>
            <w:r w:rsidRPr="00F64347">
              <w:rPr>
                <w:color w:val="auto"/>
                <w:sz w:val="26"/>
                <w:szCs w:val="26"/>
                <w:lang w:val="ru-RU"/>
              </w:rPr>
              <w:t>активно включается в деятельность экспериментирования. В</w:t>
            </w:r>
          </w:p>
          <w:p w:rsidR="00803233" w:rsidRPr="00F64347" w:rsidRDefault="00803233" w:rsidP="005B11D1">
            <w:pPr>
              <w:ind w:firstLine="709"/>
              <w:rPr>
                <w:sz w:val="26"/>
                <w:szCs w:val="26"/>
                <w:lang w:val="ru-RU"/>
              </w:rPr>
            </w:pPr>
            <w:r w:rsidRPr="00F64347">
              <w:rPr>
                <w:color w:val="auto"/>
                <w:sz w:val="26"/>
                <w:szCs w:val="26"/>
                <w:lang w:val="ru-RU"/>
              </w:rPr>
              <w:t>процессе совместной исследовательской деятельности активно познает и называет свойства и качества предметов, особенности</w:t>
            </w:r>
          </w:p>
          <w:p w:rsidR="00803233" w:rsidRPr="00F64347" w:rsidRDefault="00803233" w:rsidP="005B11D1">
            <w:pPr>
              <w:ind w:firstLine="709"/>
              <w:rPr>
                <w:sz w:val="26"/>
                <w:szCs w:val="26"/>
                <w:lang w:val="ru-RU"/>
              </w:rPr>
            </w:pPr>
            <w:r w:rsidRPr="00F64347">
              <w:rPr>
                <w:color w:val="auto"/>
                <w:sz w:val="26"/>
                <w:szCs w:val="26"/>
                <w:lang w:val="ru-RU"/>
              </w:rPr>
              <w:t xml:space="preserve">объектов природы, </w:t>
            </w:r>
            <w:r w:rsidRPr="00F64347">
              <w:rPr>
                <w:color w:val="auto"/>
                <w:sz w:val="26"/>
                <w:szCs w:val="26"/>
                <w:lang w:val="ru-RU"/>
              </w:rPr>
              <w:lastRenderedPageBreak/>
              <w:t>обследовательские действия.</w:t>
            </w:r>
          </w:p>
          <w:p w:rsidR="00803233" w:rsidRPr="00F64347" w:rsidRDefault="00803233" w:rsidP="005B11D1">
            <w:pPr>
              <w:ind w:firstLine="709"/>
              <w:rPr>
                <w:sz w:val="26"/>
                <w:szCs w:val="26"/>
                <w:lang w:val="ru-RU"/>
              </w:rPr>
            </w:pPr>
            <w:r w:rsidRPr="00F64347">
              <w:rPr>
                <w:color w:val="auto"/>
                <w:sz w:val="26"/>
                <w:szCs w:val="26"/>
                <w:lang w:val="ru-RU"/>
              </w:rPr>
              <w:t>Объединяет предметы и</w:t>
            </w:r>
          </w:p>
          <w:p w:rsidR="00803233" w:rsidRPr="00F64347" w:rsidRDefault="00803233" w:rsidP="005B11D1">
            <w:pPr>
              <w:ind w:firstLine="709"/>
              <w:rPr>
                <w:sz w:val="26"/>
                <w:szCs w:val="26"/>
                <w:lang w:val="ru-RU"/>
              </w:rPr>
            </w:pPr>
            <w:r w:rsidRPr="00F64347">
              <w:rPr>
                <w:color w:val="auto"/>
                <w:sz w:val="26"/>
                <w:szCs w:val="26"/>
                <w:lang w:val="ru-RU"/>
              </w:rPr>
              <w:t>объекты в видовые категории с указанием характерных признаков</w:t>
            </w:r>
          </w:p>
          <w:p w:rsidR="00803233" w:rsidRPr="00F64347" w:rsidRDefault="00803233" w:rsidP="005B11D1">
            <w:pPr>
              <w:ind w:firstLine="709"/>
              <w:rPr>
                <w:rFonts w:eastAsia="Calibri"/>
                <w:color w:val="auto"/>
                <w:sz w:val="26"/>
                <w:szCs w:val="26"/>
                <w:lang w:val="ru-RU"/>
              </w:rPr>
            </w:pP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Физическое и оздоровительное/ Здоровье</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b/>
                <w:color w:val="auto"/>
                <w:sz w:val="26"/>
                <w:szCs w:val="26"/>
                <w:lang w:val="ru-RU"/>
              </w:rPr>
              <w:t>Культурно-гигиенические навыки.</w:t>
            </w:r>
            <w:r w:rsidRPr="00032297">
              <w:rPr>
                <w:b/>
                <w:color w:val="auto"/>
                <w:sz w:val="26"/>
                <w:szCs w:val="26"/>
              </w:rPr>
              <w:t> </w:t>
            </w:r>
            <w:r w:rsidRPr="00F64347">
              <w:rPr>
                <w:color w:val="auto"/>
                <w:sz w:val="26"/>
                <w:szCs w:val="26"/>
                <w:lang w:val="ru-RU"/>
              </w:rPr>
              <w:t>Продолжать воспитывать у детей опрятность, привычку следить за своим внешним видом.</w:t>
            </w:r>
          </w:p>
          <w:p w:rsidR="00803233" w:rsidRPr="00F64347" w:rsidRDefault="00803233" w:rsidP="005B11D1">
            <w:pPr>
              <w:ind w:firstLine="709"/>
              <w:rPr>
                <w:sz w:val="26"/>
                <w:szCs w:val="26"/>
                <w:lang w:val="ru-RU"/>
              </w:rPr>
            </w:pPr>
            <w:r w:rsidRPr="00F64347">
              <w:rPr>
                <w:color w:val="auto"/>
                <w:sz w:val="26"/>
                <w:szCs w:val="26"/>
                <w:lang w:val="ru-RU"/>
              </w:rPr>
              <w:t>Воспитывать привычку самостоятельно умываться, мыть руки с мылом перед едой, по мере загрязнения, после пользования туалетом.</w:t>
            </w:r>
          </w:p>
          <w:p w:rsidR="00803233" w:rsidRPr="00F64347" w:rsidRDefault="00803233" w:rsidP="005B11D1">
            <w:pPr>
              <w:ind w:firstLine="709"/>
              <w:rPr>
                <w:sz w:val="26"/>
                <w:szCs w:val="26"/>
                <w:lang w:val="ru-RU"/>
              </w:rPr>
            </w:pPr>
            <w:r w:rsidRPr="00F64347">
              <w:rPr>
                <w:color w:val="auto"/>
                <w:sz w:val="26"/>
                <w:szCs w:val="26"/>
                <w:lang w:val="ru-RU"/>
              </w:rPr>
              <w:t>Закреплять умение пользоваться расческой, носовым платком; при кашле и чихании отворачиваться, прикрывать рот и нос носовым платком.</w:t>
            </w:r>
          </w:p>
          <w:p w:rsidR="00803233" w:rsidRPr="00F64347" w:rsidRDefault="00803233" w:rsidP="005B11D1">
            <w:pPr>
              <w:ind w:firstLine="709"/>
              <w:rPr>
                <w:sz w:val="26"/>
                <w:szCs w:val="26"/>
                <w:lang w:val="ru-RU"/>
              </w:rPr>
            </w:pPr>
            <w:r w:rsidRPr="00F64347">
              <w:rPr>
                <w:color w:val="auto"/>
                <w:sz w:val="26"/>
                <w:szCs w:val="26"/>
                <w:lang w:val="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w:t>
            </w:r>
            <w:r w:rsidRPr="00032297">
              <w:rPr>
                <w:color w:val="auto"/>
                <w:sz w:val="26"/>
                <w:szCs w:val="26"/>
              </w:rPr>
              <w:t> </w:t>
            </w:r>
            <w:r w:rsidRPr="00F64347">
              <w:rPr>
                <w:color w:val="auto"/>
                <w:sz w:val="26"/>
                <w:szCs w:val="26"/>
                <w:lang w:val="ru-RU"/>
              </w:rPr>
              <w:t>полоскать рот после еды.</w:t>
            </w:r>
          </w:p>
          <w:p w:rsidR="00803233" w:rsidRPr="00F64347" w:rsidRDefault="00803233" w:rsidP="005B11D1">
            <w:pPr>
              <w:ind w:firstLine="709"/>
              <w:rPr>
                <w:sz w:val="26"/>
                <w:szCs w:val="26"/>
                <w:lang w:val="ru-RU"/>
              </w:rPr>
            </w:pPr>
            <w:r w:rsidRPr="00F64347">
              <w:rPr>
                <w:b/>
                <w:color w:val="auto"/>
                <w:sz w:val="26"/>
                <w:szCs w:val="26"/>
                <w:lang w:val="ru-RU"/>
              </w:rPr>
              <w:t>Безопасное поведение в природе.</w:t>
            </w:r>
            <w:r w:rsidRPr="00032297">
              <w:rPr>
                <w:b/>
                <w:color w:val="auto"/>
                <w:sz w:val="26"/>
                <w:szCs w:val="26"/>
              </w:rPr>
              <w:t> </w:t>
            </w:r>
            <w:r w:rsidRPr="00F64347">
              <w:rPr>
                <w:color w:val="auto"/>
                <w:sz w:val="26"/>
                <w:szCs w:val="26"/>
                <w:lang w:val="ru-RU"/>
              </w:rPr>
              <w:t>Продолжать знакомить с многообразием животного и растительного мира, с явлениями неживой природы.</w:t>
            </w:r>
          </w:p>
          <w:p w:rsidR="00803233" w:rsidRPr="00F64347" w:rsidRDefault="00803233" w:rsidP="005B11D1">
            <w:pPr>
              <w:ind w:firstLine="709"/>
              <w:rPr>
                <w:sz w:val="26"/>
                <w:szCs w:val="26"/>
                <w:lang w:val="ru-RU"/>
              </w:rPr>
            </w:pPr>
            <w:r w:rsidRPr="00F64347">
              <w:rPr>
                <w:color w:val="auto"/>
                <w:sz w:val="26"/>
                <w:szCs w:val="26"/>
                <w:lang w:val="ru-RU"/>
              </w:rPr>
              <w:t>Формировать элементарные представления</w:t>
            </w:r>
            <w:r w:rsidRPr="00032297">
              <w:rPr>
                <w:color w:val="auto"/>
                <w:sz w:val="26"/>
                <w:szCs w:val="26"/>
              </w:rPr>
              <w:t> </w:t>
            </w:r>
            <w:r w:rsidRPr="00F64347">
              <w:rPr>
                <w:color w:val="auto"/>
                <w:sz w:val="26"/>
                <w:szCs w:val="26"/>
                <w:lang w:val="ru-RU"/>
              </w:rPr>
              <w:t>о способах взаимодействия с животными и растениями, о правилах поведения в природе.</w:t>
            </w:r>
          </w:p>
          <w:p w:rsidR="00803233" w:rsidRPr="00F64347" w:rsidRDefault="00803233" w:rsidP="005B11D1">
            <w:pPr>
              <w:ind w:firstLine="709"/>
              <w:rPr>
                <w:sz w:val="26"/>
                <w:szCs w:val="26"/>
                <w:lang w:val="ru-RU"/>
              </w:rPr>
            </w:pPr>
            <w:r w:rsidRPr="00F64347">
              <w:rPr>
                <w:color w:val="auto"/>
                <w:sz w:val="26"/>
                <w:szCs w:val="26"/>
                <w:lang w:val="ru-RU"/>
              </w:rPr>
              <w:t>Формировать понятия: «съедобное», «несъедобное», «лекарственные растения».</w:t>
            </w:r>
          </w:p>
          <w:p w:rsidR="00803233" w:rsidRPr="00F64347" w:rsidRDefault="00803233" w:rsidP="005B11D1">
            <w:pPr>
              <w:ind w:firstLine="709"/>
              <w:rPr>
                <w:sz w:val="26"/>
                <w:szCs w:val="26"/>
                <w:lang w:val="ru-RU"/>
              </w:rPr>
            </w:pPr>
            <w:r w:rsidRPr="00F64347">
              <w:rPr>
                <w:color w:val="auto"/>
                <w:sz w:val="26"/>
                <w:szCs w:val="26"/>
                <w:lang w:val="ru-RU"/>
              </w:rPr>
              <w:t>Знакомить с опасными насекомыми и ядовитыми растениями.</w:t>
            </w:r>
          </w:p>
          <w:p w:rsidR="00803233" w:rsidRPr="00F64347" w:rsidRDefault="00803233" w:rsidP="005B11D1">
            <w:pPr>
              <w:ind w:firstLine="709"/>
              <w:rPr>
                <w:sz w:val="26"/>
                <w:szCs w:val="26"/>
                <w:lang w:val="ru-RU"/>
              </w:rPr>
            </w:pPr>
            <w:r w:rsidRPr="00F64347">
              <w:rPr>
                <w:b/>
                <w:color w:val="auto"/>
                <w:sz w:val="26"/>
                <w:szCs w:val="26"/>
                <w:lang w:val="ru-RU"/>
              </w:rPr>
              <w:t>Безопасность на дорогах.</w:t>
            </w:r>
            <w:r w:rsidRPr="00032297">
              <w:rPr>
                <w:b/>
                <w:color w:val="auto"/>
                <w:sz w:val="26"/>
                <w:szCs w:val="26"/>
              </w:rPr>
              <w:t> </w:t>
            </w:r>
          </w:p>
          <w:p w:rsidR="00803233" w:rsidRPr="00F64347" w:rsidRDefault="00803233" w:rsidP="005B11D1">
            <w:pPr>
              <w:ind w:firstLine="709"/>
              <w:rPr>
                <w:sz w:val="26"/>
                <w:szCs w:val="26"/>
                <w:lang w:val="ru-RU"/>
              </w:rPr>
            </w:pPr>
            <w:r w:rsidRPr="00F64347">
              <w:rPr>
                <w:color w:val="auto"/>
                <w:sz w:val="26"/>
                <w:szCs w:val="26"/>
                <w:lang w:val="ru-RU"/>
              </w:rPr>
              <w:t xml:space="preserve">Развивать наблюдательность, умение </w:t>
            </w:r>
            <w:r w:rsidRPr="00F64347">
              <w:rPr>
                <w:color w:val="auto"/>
                <w:sz w:val="26"/>
                <w:szCs w:val="26"/>
                <w:lang w:val="ru-RU"/>
              </w:rPr>
              <w:lastRenderedPageBreak/>
              <w:t>ориентироваться в помещении и на участке детского сада, в ближайшей местности.</w:t>
            </w:r>
          </w:p>
          <w:p w:rsidR="00803233" w:rsidRPr="00F64347" w:rsidRDefault="00803233" w:rsidP="005B11D1">
            <w:pPr>
              <w:ind w:firstLine="709"/>
              <w:rPr>
                <w:sz w:val="26"/>
                <w:szCs w:val="26"/>
                <w:lang w:val="ru-RU"/>
              </w:rPr>
            </w:pPr>
            <w:r w:rsidRPr="00F64347">
              <w:rPr>
                <w:color w:val="auto"/>
                <w:sz w:val="26"/>
                <w:szCs w:val="26"/>
                <w:lang w:val="ru-RU"/>
              </w:rPr>
              <w:t>Продолжать знакомить с понятиями «улица», «дорога»,</w:t>
            </w:r>
            <w:r w:rsidRPr="00032297">
              <w:rPr>
                <w:color w:val="auto"/>
                <w:sz w:val="26"/>
                <w:szCs w:val="26"/>
              </w:rPr>
              <w:t> </w:t>
            </w:r>
            <w:r w:rsidRPr="00F64347">
              <w:rPr>
                <w:color w:val="auto"/>
                <w:sz w:val="26"/>
                <w:szCs w:val="26"/>
                <w:lang w:val="ru-RU"/>
              </w:rPr>
              <w:t>«перекресток», «остановка общественного транспорта»</w:t>
            </w:r>
            <w:r w:rsidRPr="00032297">
              <w:rPr>
                <w:color w:val="auto"/>
                <w:sz w:val="26"/>
                <w:szCs w:val="26"/>
              </w:rPr>
              <w:t> </w:t>
            </w:r>
            <w:r w:rsidRPr="00F64347">
              <w:rPr>
                <w:color w:val="auto"/>
                <w:sz w:val="26"/>
                <w:szCs w:val="26"/>
                <w:lang w:val="ru-RU"/>
              </w:rPr>
              <w:t>и элементарными правилами поведения на улице. Подводить детей к осознанию необходимости соблюдать правила дорожного движения.</w:t>
            </w:r>
          </w:p>
          <w:p w:rsidR="00803233" w:rsidRPr="00F64347" w:rsidRDefault="00803233" w:rsidP="005B11D1">
            <w:pPr>
              <w:ind w:firstLine="709"/>
              <w:rPr>
                <w:sz w:val="26"/>
                <w:szCs w:val="26"/>
                <w:lang w:val="ru-RU"/>
              </w:rPr>
            </w:pPr>
            <w:r w:rsidRPr="00F64347">
              <w:rPr>
                <w:color w:val="auto"/>
                <w:sz w:val="26"/>
                <w:szCs w:val="26"/>
                <w:lang w:val="ru-RU"/>
              </w:rPr>
              <w:t>Уточнять знания детей о назначении светофора и</w:t>
            </w:r>
            <w:r w:rsidRPr="00032297">
              <w:rPr>
                <w:color w:val="auto"/>
                <w:sz w:val="26"/>
                <w:szCs w:val="26"/>
              </w:rPr>
              <w:t> </w:t>
            </w:r>
            <w:r w:rsidRPr="00F64347">
              <w:rPr>
                <w:color w:val="auto"/>
                <w:sz w:val="26"/>
                <w:szCs w:val="26"/>
                <w:lang w:val="ru-RU"/>
              </w:rPr>
              <w:t>работе полицейского.</w:t>
            </w:r>
          </w:p>
          <w:p w:rsidR="00803233" w:rsidRPr="00F64347" w:rsidRDefault="00803233" w:rsidP="005B11D1">
            <w:pPr>
              <w:ind w:firstLine="709"/>
              <w:rPr>
                <w:sz w:val="26"/>
                <w:szCs w:val="26"/>
                <w:lang w:val="ru-RU"/>
              </w:rPr>
            </w:pPr>
            <w:r w:rsidRPr="00F64347">
              <w:rPr>
                <w:color w:val="auto"/>
                <w:sz w:val="26"/>
                <w:szCs w:val="26"/>
                <w:lang w:val="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803233" w:rsidRPr="00F64347" w:rsidRDefault="00803233" w:rsidP="005B11D1">
            <w:pPr>
              <w:ind w:firstLine="709"/>
              <w:rPr>
                <w:sz w:val="26"/>
                <w:szCs w:val="26"/>
                <w:lang w:val="ru-RU"/>
              </w:rPr>
            </w:pPr>
            <w:r w:rsidRPr="00F64347">
              <w:rPr>
                <w:color w:val="auto"/>
                <w:sz w:val="26"/>
                <w:szCs w:val="26"/>
                <w:lang w:val="ru-RU"/>
              </w:rPr>
              <w:t>Знакомить со знаками дорожного движения «Пешеходный переход», «Остановка общественного транспорта».</w:t>
            </w:r>
          </w:p>
          <w:p w:rsidR="00803233" w:rsidRPr="00F64347" w:rsidRDefault="00803233" w:rsidP="005B11D1">
            <w:pPr>
              <w:ind w:firstLine="709"/>
              <w:rPr>
                <w:sz w:val="26"/>
                <w:szCs w:val="26"/>
                <w:lang w:val="ru-RU"/>
              </w:rPr>
            </w:pPr>
            <w:r w:rsidRPr="00F64347">
              <w:rPr>
                <w:color w:val="auto"/>
                <w:sz w:val="26"/>
                <w:szCs w:val="26"/>
                <w:lang w:val="ru-RU"/>
              </w:rPr>
              <w:t>Формировать навыки культурного поведения в общественном транспорте.</w:t>
            </w:r>
          </w:p>
          <w:p w:rsidR="00803233" w:rsidRPr="00F64347" w:rsidRDefault="00803233" w:rsidP="005B11D1">
            <w:pPr>
              <w:ind w:firstLine="709"/>
              <w:rPr>
                <w:sz w:val="26"/>
                <w:szCs w:val="26"/>
                <w:lang w:val="ru-RU"/>
              </w:rPr>
            </w:pPr>
            <w:r w:rsidRPr="00F64347">
              <w:rPr>
                <w:b/>
                <w:color w:val="auto"/>
                <w:sz w:val="26"/>
                <w:szCs w:val="26"/>
                <w:lang w:val="ru-RU"/>
              </w:rPr>
              <w:t>Безопасность собственной жизнедеятельности.</w:t>
            </w:r>
            <w:r w:rsidRPr="00032297">
              <w:rPr>
                <w:b/>
                <w:color w:val="auto"/>
                <w:sz w:val="26"/>
                <w:szCs w:val="26"/>
              </w:rPr>
              <w:t> </w:t>
            </w:r>
            <w:r w:rsidRPr="00F64347">
              <w:rPr>
                <w:color w:val="auto"/>
                <w:sz w:val="26"/>
                <w:szCs w:val="26"/>
                <w:lang w:val="ru-RU"/>
              </w:rPr>
              <w:t>Знакомить с правилами безопасного поведения во время игр.</w:t>
            </w:r>
            <w:r w:rsidRPr="00032297">
              <w:rPr>
                <w:color w:val="auto"/>
                <w:sz w:val="26"/>
                <w:szCs w:val="26"/>
              </w:rPr>
              <w:t> </w:t>
            </w:r>
            <w:r w:rsidRPr="00F64347">
              <w:rPr>
                <w:color w:val="auto"/>
                <w:sz w:val="26"/>
                <w:szCs w:val="26"/>
                <w:lang w:val="ru-RU"/>
              </w:rPr>
              <w:t>Рассказывать о ситуациях, опасных для жизни и здоровья.</w:t>
            </w:r>
          </w:p>
          <w:p w:rsidR="00803233" w:rsidRPr="00F64347" w:rsidRDefault="00803233" w:rsidP="005B11D1">
            <w:pPr>
              <w:ind w:firstLine="709"/>
              <w:rPr>
                <w:sz w:val="26"/>
                <w:szCs w:val="26"/>
                <w:lang w:val="ru-RU"/>
              </w:rPr>
            </w:pPr>
            <w:r w:rsidRPr="00F64347">
              <w:rPr>
                <w:color w:val="auto"/>
                <w:sz w:val="26"/>
                <w:szCs w:val="26"/>
                <w:lang w:val="ru-RU"/>
              </w:rPr>
              <w:t>Знакомить с назначением, работой и правилами пользования бытовыми электроприборами (пылесос, электрочайник, утюг и др.).</w:t>
            </w:r>
          </w:p>
          <w:p w:rsidR="00803233" w:rsidRPr="00F64347" w:rsidRDefault="00803233" w:rsidP="005B11D1">
            <w:pPr>
              <w:ind w:firstLine="709"/>
              <w:rPr>
                <w:sz w:val="26"/>
                <w:szCs w:val="26"/>
                <w:lang w:val="ru-RU"/>
              </w:rPr>
            </w:pPr>
            <w:r w:rsidRPr="00F64347">
              <w:rPr>
                <w:color w:val="auto"/>
                <w:sz w:val="26"/>
                <w:szCs w:val="26"/>
                <w:lang w:val="ru-RU"/>
              </w:rPr>
              <w:t>Закреплять умение пользоваться столовыми приборами (вилка, нож), ножницами.</w:t>
            </w:r>
          </w:p>
          <w:p w:rsidR="00803233" w:rsidRPr="00F64347" w:rsidRDefault="00803233" w:rsidP="005B11D1">
            <w:pPr>
              <w:ind w:firstLine="709"/>
              <w:rPr>
                <w:sz w:val="26"/>
                <w:szCs w:val="26"/>
                <w:lang w:val="ru-RU"/>
              </w:rPr>
            </w:pPr>
            <w:r w:rsidRPr="00F64347">
              <w:rPr>
                <w:color w:val="auto"/>
                <w:sz w:val="26"/>
                <w:szCs w:val="26"/>
                <w:lang w:val="ru-RU"/>
              </w:rPr>
              <w:t>Знакомить с правилами езды на велосипеде.</w:t>
            </w:r>
          </w:p>
          <w:p w:rsidR="00803233" w:rsidRPr="00F64347" w:rsidRDefault="00803233" w:rsidP="005B11D1">
            <w:pPr>
              <w:ind w:firstLine="709"/>
              <w:rPr>
                <w:sz w:val="26"/>
                <w:szCs w:val="26"/>
                <w:lang w:val="ru-RU"/>
              </w:rPr>
            </w:pPr>
            <w:r w:rsidRPr="00F64347">
              <w:rPr>
                <w:color w:val="auto"/>
                <w:sz w:val="26"/>
                <w:szCs w:val="26"/>
                <w:lang w:val="ru-RU"/>
              </w:rPr>
              <w:t>Знакомить с правилами поведения с незнакомыми людьми.</w:t>
            </w:r>
          </w:p>
          <w:p w:rsidR="00803233" w:rsidRPr="00F64347" w:rsidRDefault="00803233" w:rsidP="005B11D1">
            <w:pPr>
              <w:ind w:firstLine="709"/>
              <w:rPr>
                <w:sz w:val="26"/>
                <w:szCs w:val="26"/>
                <w:lang w:val="ru-RU"/>
              </w:rPr>
            </w:pPr>
            <w:r w:rsidRPr="00F64347">
              <w:rPr>
                <w:color w:val="auto"/>
                <w:sz w:val="26"/>
                <w:szCs w:val="26"/>
                <w:lang w:val="ru-RU"/>
              </w:rPr>
              <w:t>Рассказывать детям о работе пожарных, причинах возникновения пожаров и правилах поведения при пожаре</w:t>
            </w:r>
          </w:p>
          <w:p w:rsidR="00803233" w:rsidRPr="00F64347" w:rsidRDefault="00803233" w:rsidP="005B11D1">
            <w:pPr>
              <w:ind w:right="20" w:firstLine="709"/>
              <w:rPr>
                <w:sz w:val="26"/>
                <w:szCs w:val="26"/>
                <w:lang w:val="ru-RU"/>
              </w:rPr>
            </w:pPr>
            <w:r w:rsidRPr="00F64347">
              <w:rPr>
                <w:b/>
                <w:color w:val="auto"/>
                <w:sz w:val="26"/>
                <w:szCs w:val="26"/>
                <w:highlight w:val="white"/>
                <w:lang w:val="ru-RU"/>
              </w:rPr>
              <w:t>ЗОЖ</w:t>
            </w:r>
            <w:r w:rsidRPr="00F64347">
              <w:rPr>
                <w:color w:val="auto"/>
                <w:sz w:val="26"/>
                <w:szCs w:val="26"/>
                <w:highlight w:val="white"/>
                <w:lang w:val="ru-RU"/>
              </w:rPr>
              <w:t xml:space="preserve"> Воспитывать потребность в соблюдении режима питания, употреблении в пищу овощей и фруктов, других полезных </w:t>
            </w:r>
            <w:r w:rsidRPr="00F64347">
              <w:rPr>
                <w:color w:val="auto"/>
                <w:sz w:val="26"/>
                <w:szCs w:val="26"/>
                <w:highlight w:val="white"/>
                <w:lang w:val="ru-RU"/>
              </w:rPr>
              <w:lastRenderedPageBreak/>
              <w:t>продуктов.</w:t>
            </w:r>
          </w:p>
          <w:p w:rsidR="00803233" w:rsidRPr="00F64347" w:rsidRDefault="00803233" w:rsidP="005B11D1">
            <w:pPr>
              <w:ind w:right="20" w:firstLine="709"/>
              <w:rPr>
                <w:sz w:val="26"/>
                <w:szCs w:val="26"/>
                <w:lang w:val="ru-RU"/>
              </w:rPr>
            </w:pPr>
            <w:r w:rsidRPr="00F64347">
              <w:rPr>
                <w:color w:val="auto"/>
                <w:sz w:val="26"/>
                <w:szCs w:val="26"/>
                <w:highlight w:val="white"/>
                <w:lang w:val="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803233" w:rsidRPr="00F64347" w:rsidRDefault="00803233" w:rsidP="005B11D1">
            <w:pPr>
              <w:ind w:firstLine="709"/>
              <w:rPr>
                <w:sz w:val="26"/>
                <w:szCs w:val="26"/>
                <w:lang w:val="ru-RU"/>
              </w:rPr>
            </w:pPr>
            <w:r w:rsidRPr="00F64347">
              <w:rPr>
                <w:color w:val="auto"/>
                <w:sz w:val="26"/>
                <w:szCs w:val="26"/>
                <w:highlight w:val="white"/>
                <w:lang w:val="ru-RU"/>
              </w:rPr>
              <w:t>Знакомить детей с понятиями «здоровье» и «болезнь».</w:t>
            </w:r>
          </w:p>
          <w:p w:rsidR="00803233" w:rsidRPr="00F64347" w:rsidRDefault="00803233" w:rsidP="005B11D1">
            <w:pPr>
              <w:ind w:right="20" w:firstLine="709"/>
              <w:rPr>
                <w:sz w:val="26"/>
                <w:szCs w:val="26"/>
                <w:lang w:val="ru-RU"/>
              </w:rPr>
            </w:pPr>
            <w:r w:rsidRPr="00F64347">
              <w:rPr>
                <w:color w:val="auto"/>
                <w:sz w:val="26"/>
                <w:szCs w:val="26"/>
                <w:highlight w:val="white"/>
                <w:lang w:val="ru-RU"/>
              </w:rPr>
              <w:t>Развивать умение устанавливать связь между совершаемым действием и состоянием организма, самочувствием</w:t>
            </w:r>
            <w:r w:rsidRPr="00032297">
              <w:rPr>
                <w:color w:val="auto"/>
                <w:sz w:val="26"/>
                <w:szCs w:val="26"/>
                <w:highlight w:val="white"/>
              </w:rPr>
              <w:t> </w:t>
            </w:r>
            <w:r w:rsidRPr="00F64347">
              <w:rPr>
                <w:color w:val="auto"/>
                <w:sz w:val="26"/>
                <w:szCs w:val="26"/>
                <w:highlight w:val="white"/>
                <w:lang w:val="ru-RU"/>
              </w:rPr>
              <w:t>(«Я чищу зубы — значит, они у меня будут крепкими и здоровыми», «Я промочил ноги на улице, и у меня начался насморк»).</w:t>
            </w:r>
          </w:p>
          <w:p w:rsidR="00803233" w:rsidRPr="00F64347" w:rsidRDefault="00803233" w:rsidP="005B11D1">
            <w:pPr>
              <w:ind w:right="20" w:firstLine="709"/>
              <w:rPr>
                <w:sz w:val="26"/>
                <w:szCs w:val="26"/>
                <w:lang w:val="ru-RU"/>
              </w:rPr>
            </w:pPr>
            <w:r w:rsidRPr="00F64347">
              <w:rPr>
                <w:color w:val="auto"/>
                <w:sz w:val="26"/>
                <w:szCs w:val="26"/>
                <w:highlight w:val="white"/>
                <w:lang w:val="ru-RU"/>
              </w:rPr>
              <w:t>Формировать умение оказывать себе элементарную помощь при ушибах,</w:t>
            </w:r>
            <w:r w:rsidRPr="00032297">
              <w:rPr>
                <w:color w:val="auto"/>
                <w:sz w:val="26"/>
                <w:szCs w:val="26"/>
                <w:highlight w:val="white"/>
              </w:rPr>
              <w:t> </w:t>
            </w:r>
            <w:r w:rsidRPr="00F64347">
              <w:rPr>
                <w:color w:val="auto"/>
                <w:sz w:val="26"/>
                <w:szCs w:val="26"/>
                <w:highlight w:val="white"/>
                <w:lang w:val="ru-RU"/>
              </w:rPr>
              <w:t>обращаться за помощью к взрослым при заболевании, травме.</w:t>
            </w:r>
          </w:p>
          <w:p w:rsidR="00803233" w:rsidRPr="00F64347" w:rsidRDefault="00803233" w:rsidP="005B11D1">
            <w:pPr>
              <w:ind w:firstLine="709"/>
              <w:rPr>
                <w:sz w:val="26"/>
                <w:szCs w:val="26"/>
                <w:lang w:val="ru-RU"/>
              </w:rPr>
            </w:pPr>
            <w:r w:rsidRPr="00F64347">
              <w:rPr>
                <w:color w:val="auto"/>
                <w:sz w:val="26"/>
                <w:szCs w:val="26"/>
                <w:highlight w:val="white"/>
                <w:lang w:val="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Владеющий основными навыками личной  гигиены, стремящийся соблюдать правила безопасного поведения в быту, социуме, природе.</w:t>
            </w:r>
          </w:p>
        </w:tc>
      </w:tr>
      <w:tr w:rsidR="00803233" w:rsidRPr="00032297"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Трудовое/ Труд</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b/>
                <w:color w:val="auto"/>
                <w:sz w:val="26"/>
                <w:szCs w:val="26"/>
                <w:lang w:val="ru-RU"/>
              </w:rPr>
              <w:t>Самообслуживание.</w:t>
            </w:r>
            <w:r w:rsidRPr="00032297">
              <w:rPr>
                <w:b/>
                <w:color w:val="auto"/>
                <w:sz w:val="26"/>
                <w:szCs w:val="26"/>
              </w:rPr>
              <w:t> </w:t>
            </w:r>
            <w:r w:rsidRPr="00F64347">
              <w:rPr>
                <w:color w:val="auto"/>
                <w:sz w:val="26"/>
                <w:szCs w:val="26"/>
                <w:lang w:val="ru-RU"/>
              </w:rPr>
              <w:t>Совершенствовать умение самостоятельно одеваться, раздеваться.</w:t>
            </w:r>
            <w:r w:rsidRPr="00032297">
              <w:rPr>
                <w:color w:val="auto"/>
                <w:sz w:val="26"/>
                <w:szCs w:val="26"/>
              </w:rPr>
              <w:t> </w:t>
            </w:r>
            <w:r w:rsidRPr="00F64347">
              <w:rPr>
                <w:color w:val="auto"/>
                <w:sz w:val="26"/>
                <w:szCs w:val="26"/>
                <w:lang w:val="ru-RU"/>
              </w:rPr>
              <w:t>Приучать аккуратно складывать и вешать одежду, с помощью взрослого приводить ее в порядок (чистить, просушивать).</w:t>
            </w:r>
            <w:r w:rsidRPr="00032297">
              <w:rPr>
                <w:color w:val="auto"/>
                <w:sz w:val="26"/>
                <w:szCs w:val="26"/>
              </w:rPr>
              <w:t> </w:t>
            </w:r>
            <w:r w:rsidRPr="00F64347">
              <w:rPr>
                <w:color w:val="auto"/>
                <w:sz w:val="26"/>
                <w:szCs w:val="26"/>
                <w:lang w:val="ru-RU"/>
              </w:rPr>
              <w:t>Воспитывать стремление быть аккуратным, опрятным.</w:t>
            </w:r>
          </w:p>
          <w:p w:rsidR="00803233" w:rsidRPr="00F64347" w:rsidRDefault="00803233" w:rsidP="005B11D1">
            <w:pPr>
              <w:ind w:firstLine="709"/>
              <w:rPr>
                <w:sz w:val="26"/>
                <w:szCs w:val="26"/>
                <w:lang w:val="ru-RU"/>
              </w:rPr>
            </w:pPr>
            <w:r w:rsidRPr="00F64347">
              <w:rPr>
                <w:color w:val="auto"/>
                <w:sz w:val="26"/>
                <w:szCs w:val="26"/>
                <w:lang w:val="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03233" w:rsidRPr="00F64347" w:rsidRDefault="00803233" w:rsidP="005B11D1">
            <w:pPr>
              <w:ind w:firstLine="709"/>
              <w:rPr>
                <w:sz w:val="26"/>
                <w:szCs w:val="26"/>
                <w:lang w:val="ru-RU"/>
              </w:rPr>
            </w:pPr>
            <w:r w:rsidRPr="00F64347">
              <w:rPr>
                <w:b/>
                <w:color w:val="auto"/>
                <w:sz w:val="26"/>
                <w:szCs w:val="26"/>
                <w:lang w:val="ru-RU"/>
              </w:rPr>
              <w:t>Общественно-полезный труд.</w:t>
            </w:r>
            <w:r w:rsidRPr="00032297">
              <w:rPr>
                <w:b/>
                <w:color w:val="auto"/>
                <w:sz w:val="26"/>
                <w:szCs w:val="26"/>
              </w:rPr>
              <w:t> </w:t>
            </w:r>
            <w:r w:rsidRPr="00F64347">
              <w:rPr>
                <w:color w:val="auto"/>
                <w:sz w:val="26"/>
                <w:szCs w:val="26"/>
                <w:lang w:val="ru-RU"/>
              </w:rPr>
              <w:t>Воспитывать у детей положительное отношение к труду, желание трудиться.</w:t>
            </w:r>
            <w:r w:rsidRPr="00032297">
              <w:rPr>
                <w:color w:val="auto"/>
                <w:sz w:val="26"/>
                <w:szCs w:val="26"/>
              </w:rPr>
              <w:t> </w:t>
            </w:r>
            <w:r w:rsidRPr="00F64347">
              <w:rPr>
                <w:color w:val="auto"/>
                <w:sz w:val="26"/>
                <w:szCs w:val="26"/>
                <w:lang w:val="ru-RU"/>
              </w:rPr>
              <w:t>Формировать ответственное отношение к порученному заданию (умение и желание доводить дело до конца, стремление сделать его хорошо).</w:t>
            </w:r>
          </w:p>
          <w:p w:rsidR="00803233" w:rsidRPr="00F64347" w:rsidRDefault="00803233" w:rsidP="005B11D1">
            <w:pPr>
              <w:ind w:firstLine="709"/>
              <w:rPr>
                <w:sz w:val="26"/>
                <w:szCs w:val="26"/>
                <w:lang w:val="ru-RU"/>
              </w:rPr>
            </w:pPr>
            <w:r w:rsidRPr="00F64347">
              <w:rPr>
                <w:color w:val="auto"/>
                <w:sz w:val="26"/>
                <w:szCs w:val="26"/>
                <w:lang w:val="ru-RU"/>
              </w:rPr>
              <w:lastRenderedPageBreak/>
              <w:t>Воспитывать умение выполнять</w:t>
            </w:r>
            <w:r w:rsidRPr="00032297">
              <w:rPr>
                <w:color w:val="auto"/>
                <w:sz w:val="26"/>
                <w:szCs w:val="26"/>
              </w:rPr>
              <w:t> </w:t>
            </w:r>
            <w:r w:rsidRPr="00F64347">
              <w:rPr>
                <w:color w:val="auto"/>
                <w:sz w:val="26"/>
                <w:szCs w:val="26"/>
                <w:lang w:val="ru-RU"/>
              </w:rPr>
              <w:t>индивидуальные и</w:t>
            </w:r>
            <w:r w:rsidRPr="00032297">
              <w:rPr>
                <w:color w:val="auto"/>
                <w:sz w:val="26"/>
                <w:szCs w:val="26"/>
              </w:rPr>
              <w:t> </w:t>
            </w:r>
            <w:r w:rsidRPr="00F64347">
              <w:rPr>
                <w:color w:val="auto"/>
                <w:sz w:val="26"/>
                <w:szCs w:val="26"/>
                <w:lang w:val="ru-RU"/>
              </w:rPr>
              <w:t>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803233" w:rsidRPr="00F64347" w:rsidRDefault="00803233" w:rsidP="005B11D1">
            <w:pPr>
              <w:ind w:firstLine="709"/>
              <w:rPr>
                <w:sz w:val="26"/>
                <w:szCs w:val="26"/>
                <w:lang w:val="ru-RU"/>
              </w:rPr>
            </w:pPr>
            <w:r w:rsidRPr="00F64347">
              <w:rPr>
                <w:color w:val="auto"/>
                <w:sz w:val="26"/>
                <w:szCs w:val="26"/>
                <w:lang w:val="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803233" w:rsidRPr="00F64347" w:rsidRDefault="00803233" w:rsidP="005B11D1">
            <w:pPr>
              <w:ind w:firstLine="709"/>
              <w:rPr>
                <w:sz w:val="26"/>
                <w:szCs w:val="26"/>
                <w:lang w:val="ru-RU"/>
              </w:rPr>
            </w:pPr>
            <w:r w:rsidRPr="00F64347">
              <w:rPr>
                <w:color w:val="auto"/>
                <w:sz w:val="26"/>
                <w:szCs w:val="26"/>
                <w:lang w:val="ru-RU"/>
              </w:rPr>
              <w:t>Учить детей</w:t>
            </w:r>
            <w:r w:rsidRPr="00032297">
              <w:rPr>
                <w:color w:val="auto"/>
                <w:sz w:val="26"/>
                <w:szCs w:val="26"/>
              </w:rPr>
              <w:t> </w:t>
            </w:r>
            <w:r w:rsidRPr="00F64347">
              <w:rPr>
                <w:color w:val="auto"/>
                <w:sz w:val="26"/>
                <w:szCs w:val="26"/>
                <w:lang w:val="ru-RU"/>
              </w:rPr>
              <w:t>самостоятельно выполнять обязанности дежурных</w:t>
            </w:r>
            <w:r w:rsidRPr="00032297">
              <w:rPr>
                <w:color w:val="auto"/>
                <w:sz w:val="26"/>
                <w:szCs w:val="26"/>
              </w:rPr>
              <w:t> </w:t>
            </w:r>
            <w:r w:rsidRPr="00F64347">
              <w:rPr>
                <w:color w:val="auto"/>
                <w:sz w:val="26"/>
                <w:szCs w:val="26"/>
                <w:lang w:val="ru-RU"/>
              </w:rPr>
              <w:t>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803233" w:rsidRPr="00F64347" w:rsidRDefault="00803233" w:rsidP="005B11D1">
            <w:pPr>
              <w:ind w:firstLine="709"/>
              <w:rPr>
                <w:sz w:val="26"/>
                <w:szCs w:val="26"/>
                <w:lang w:val="ru-RU"/>
              </w:rPr>
            </w:pPr>
            <w:r w:rsidRPr="00F64347">
              <w:rPr>
                <w:b/>
                <w:color w:val="auto"/>
                <w:sz w:val="26"/>
                <w:szCs w:val="26"/>
                <w:lang w:val="ru-RU"/>
              </w:rPr>
              <w:t>Труд в природе.</w:t>
            </w:r>
            <w:r w:rsidRPr="00032297">
              <w:rPr>
                <w:b/>
                <w:color w:val="auto"/>
                <w:sz w:val="26"/>
                <w:szCs w:val="26"/>
              </w:rPr>
              <w:t> </w:t>
            </w:r>
            <w:r w:rsidRPr="00F64347">
              <w:rPr>
                <w:color w:val="auto"/>
                <w:sz w:val="26"/>
                <w:szCs w:val="26"/>
                <w:lang w:val="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03233" w:rsidRPr="00F64347" w:rsidRDefault="00803233" w:rsidP="005B11D1">
            <w:pPr>
              <w:ind w:firstLine="709"/>
              <w:rPr>
                <w:sz w:val="26"/>
                <w:szCs w:val="26"/>
                <w:lang w:val="ru-RU"/>
              </w:rPr>
            </w:pPr>
            <w:r w:rsidRPr="00F64347">
              <w:rPr>
                <w:color w:val="auto"/>
                <w:sz w:val="26"/>
                <w:szCs w:val="26"/>
                <w:lang w:val="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803233" w:rsidRPr="00F64347" w:rsidRDefault="00803233" w:rsidP="005B11D1">
            <w:pPr>
              <w:ind w:firstLine="709"/>
              <w:rPr>
                <w:sz w:val="26"/>
                <w:szCs w:val="26"/>
                <w:lang w:val="ru-RU"/>
              </w:rPr>
            </w:pPr>
            <w:r w:rsidRPr="00F64347">
              <w:rPr>
                <w:color w:val="auto"/>
                <w:sz w:val="26"/>
                <w:szCs w:val="26"/>
                <w:lang w:val="ru-RU"/>
              </w:rPr>
              <w:t>Приобщать детей к работе по выращиванию зелени для корма птицам в зимнее время; к подкормке зимующих птиц.</w:t>
            </w:r>
          </w:p>
          <w:p w:rsidR="00803233" w:rsidRPr="00F64347" w:rsidRDefault="00803233" w:rsidP="005B11D1">
            <w:pPr>
              <w:ind w:firstLine="709"/>
              <w:rPr>
                <w:sz w:val="26"/>
                <w:szCs w:val="26"/>
                <w:lang w:val="ru-RU"/>
              </w:rPr>
            </w:pPr>
            <w:r w:rsidRPr="00F64347">
              <w:rPr>
                <w:color w:val="auto"/>
                <w:sz w:val="26"/>
                <w:szCs w:val="26"/>
                <w:lang w:val="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803233" w:rsidRPr="00032297" w:rsidRDefault="00803233" w:rsidP="005B11D1">
            <w:pPr>
              <w:ind w:firstLine="709"/>
              <w:rPr>
                <w:sz w:val="26"/>
                <w:szCs w:val="26"/>
              </w:rPr>
            </w:pPr>
            <w:r w:rsidRPr="00F64347">
              <w:rPr>
                <w:b/>
                <w:color w:val="auto"/>
                <w:sz w:val="26"/>
                <w:szCs w:val="26"/>
                <w:lang w:val="ru-RU"/>
              </w:rPr>
              <w:t>Уважение к труду взрослых.</w:t>
            </w:r>
            <w:r w:rsidRPr="00032297">
              <w:rPr>
                <w:b/>
                <w:color w:val="auto"/>
                <w:sz w:val="26"/>
                <w:szCs w:val="26"/>
              </w:rPr>
              <w:t> </w:t>
            </w:r>
            <w:r w:rsidRPr="00F64347">
              <w:rPr>
                <w:color w:val="auto"/>
                <w:sz w:val="26"/>
                <w:szCs w:val="26"/>
                <w:lang w:val="ru-RU"/>
              </w:rPr>
              <w:t xml:space="preserve">Знакомить детей с профессиями близких людей, подчеркивая значимость их труда. </w:t>
            </w:r>
            <w:r w:rsidRPr="00032297">
              <w:rPr>
                <w:color w:val="auto"/>
                <w:sz w:val="26"/>
                <w:szCs w:val="26"/>
              </w:rPr>
              <w:t>Формировать интерес к профессиям родителей.</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Аккуратный, опрятный.</w:t>
            </w:r>
          </w:p>
          <w:p w:rsidR="00803233" w:rsidRPr="00F64347" w:rsidRDefault="00803233" w:rsidP="005B11D1">
            <w:pPr>
              <w:ind w:firstLine="709"/>
              <w:rPr>
                <w:sz w:val="26"/>
                <w:szCs w:val="26"/>
                <w:lang w:val="ru-RU"/>
              </w:rPr>
            </w:pPr>
            <w:r w:rsidRPr="00F64347">
              <w:rPr>
                <w:color w:val="auto"/>
                <w:sz w:val="26"/>
                <w:szCs w:val="26"/>
                <w:lang w:val="ru-RU"/>
              </w:rPr>
              <w:t>Способный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803233" w:rsidRPr="00F64347" w:rsidRDefault="00803233" w:rsidP="005B11D1">
            <w:pPr>
              <w:ind w:firstLine="709"/>
              <w:rPr>
                <w:sz w:val="26"/>
                <w:szCs w:val="26"/>
                <w:lang w:val="ru-RU"/>
              </w:rPr>
            </w:pPr>
            <w:r w:rsidRPr="00F64347">
              <w:rPr>
                <w:color w:val="auto"/>
                <w:sz w:val="26"/>
                <w:szCs w:val="26"/>
                <w:lang w:val="ru-RU"/>
              </w:rPr>
              <w:t xml:space="preserve">Проявляющий трудолюбие, ответственное </w:t>
            </w:r>
            <w:r w:rsidRPr="00F64347">
              <w:rPr>
                <w:color w:val="auto"/>
                <w:sz w:val="26"/>
                <w:szCs w:val="26"/>
                <w:lang w:val="ru-RU"/>
              </w:rPr>
              <w:lastRenderedPageBreak/>
              <w:t xml:space="preserve">отношение к порученному заданию (умение и желание доводить дело до конца, стремление сделать его хорошо). </w:t>
            </w:r>
          </w:p>
          <w:p w:rsidR="00803233" w:rsidRPr="00032297" w:rsidRDefault="00803233" w:rsidP="005B11D1">
            <w:pPr>
              <w:ind w:firstLine="709"/>
              <w:rPr>
                <w:sz w:val="26"/>
                <w:szCs w:val="26"/>
              </w:rPr>
            </w:pPr>
            <w:r w:rsidRPr="00F64347">
              <w:rPr>
                <w:color w:val="auto"/>
                <w:sz w:val="26"/>
                <w:szCs w:val="26"/>
                <w:lang w:val="ru-RU"/>
              </w:rPr>
              <w:t xml:space="preserve">Умеющий выполнять  </w:t>
            </w:r>
            <w:r w:rsidRPr="00032297">
              <w:rPr>
                <w:color w:val="auto"/>
                <w:sz w:val="26"/>
                <w:szCs w:val="26"/>
              </w:rPr>
              <w:t> </w:t>
            </w:r>
            <w:r w:rsidRPr="00F64347">
              <w:rPr>
                <w:color w:val="auto"/>
                <w:sz w:val="26"/>
                <w:szCs w:val="26"/>
                <w:lang w:val="ru-RU"/>
              </w:rPr>
              <w:t>индивидуальные и</w:t>
            </w:r>
            <w:r w:rsidRPr="00032297">
              <w:rPr>
                <w:color w:val="auto"/>
                <w:sz w:val="26"/>
                <w:szCs w:val="26"/>
              </w:rPr>
              <w:t> </w:t>
            </w:r>
            <w:r w:rsidRPr="00F64347">
              <w:rPr>
                <w:color w:val="auto"/>
                <w:sz w:val="26"/>
                <w:szCs w:val="26"/>
                <w:lang w:val="ru-RU"/>
              </w:rPr>
              <w:t xml:space="preserve">коллективные поручения, понимать значение результатов своего труда для других; способный договариваться с помощью воспитателя о распределении коллективной работы, заботиться о своевременном завершении совместного задания. </w:t>
            </w:r>
            <w:r w:rsidRPr="00032297">
              <w:rPr>
                <w:color w:val="auto"/>
                <w:sz w:val="26"/>
                <w:szCs w:val="26"/>
              </w:rPr>
              <w:t>Инициативен в оказании помощи товарищам, взрослым.</w:t>
            </w:r>
          </w:p>
          <w:p w:rsidR="00803233" w:rsidRPr="00032297" w:rsidRDefault="00803233" w:rsidP="005B11D1">
            <w:pPr>
              <w:ind w:firstLine="709"/>
              <w:rPr>
                <w:rFonts w:eastAsia="Calibri"/>
                <w:color w:val="auto"/>
                <w:sz w:val="26"/>
                <w:szCs w:val="26"/>
              </w:rPr>
            </w:pP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Этико-</w:t>
            </w:r>
            <w:r w:rsidRPr="00F64347">
              <w:rPr>
                <w:color w:val="auto"/>
                <w:sz w:val="26"/>
                <w:szCs w:val="26"/>
                <w:lang w:val="ru-RU"/>
              </w:rPr>
              <w:lastRenderedPageBreak/>
              <w:t>эстетическое/ Культура и красота</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right="20" w:firstLine="709"/>
              <w:rPr>
                <w:sz w:val="26"/>
                <w:szCs w:val="26"/>
                <w:lang w:val="ru-RU"/>
              </w:rPr>
            </w:pPr>
            <w:r w:rsidRPr="00F64347">
              <w:rPr>
                <w:color w:val="auto"/>
                <w:sz w:val="26"/>
                <w:szCs w:val="26"/>
                <w:lang w:val="ru-RU"/>
              </w:rPr>
              <w:lastRenderedPageBreak/>
              <w:t xml:space="preserve">Расширять представления о правилах </w:t>
            </w:r>
            <w:r w:rsidRPr="00F64347">
              <w:rPr>
                <w:color w:val="auto"/>
                <w:sz w:val="26"/>
                <w:szCs w:val="26"/>
                <w:lang w:val="ru-RU"/>
              </w:rPr>
              <w:lastRenderedPageBreak/>
              <w:t>поведения в общественных местах.</w:t>
            </w:r>
          </w:p>
          <w:p w:rsidR="00803233" w:rsidRPr="00F64347" w:rsidRDefault="00803233" w:rsidP="005B11D1">
            <w:pPr>
              <w:ind w:firstLine="709"/>
              <w:rPr>
                <w:sz w:val="26"/>
                <w:szCs w:val="26"/>
                <w:lang w:val="ru-RU"/>
              </w:rPr>
            </w:pPr>
            <w:r w:rsidRPr="00F64347">
              <w:rPr>
                <w:color w:val="auto"/>
                <w:sz w:val="26"/>
                <w:szCs w:val="26"/>
                <w:lang w:val="ru-RU"/>
              </w:rPr>
              <w:t>Формировать первичные представления о школе.</w:t>
            </w:r>
          </w:p>
          <w:p w:rsidR="00803233" w:rsidRPr="00F64347" w:rsidRDefault="00803233" w:rsidP="005B11D1">
            <w:pPr>
              <w:ind w:right="20" w:firstLine="709"/>
              <w:rPr>
                <w:sz w:val="26"/>
                <w:szCs w:val="26"/>
                <w:lang w:val="ru-RU"/>
              </w:rPr>
            </w:pPr>
            <w:r w:rsidRPr="00F64347">
              <w:rPr>
                <w:color w:val="auto"/>
                <w:sz w:val="26"/>
                <w:szCs w:val="26"/>
                <w:lang w:val="ru-RU"/>
              </w:rPr>
              <w:t>Продолжать знакомить с культурными явлениями (театром,</w:t>
            </w:r>
            <w:r w:rsidRPr="00032297">
              <w:rPr>
                <w:color w:val="auto"/>
                <w:sz w:val="26"/>
                <w:szCs w:val="26"/>
              </w:rPr>
              <w:t> </w:t>
            </w:r>
            <w:r w:rsidRPr="00F64347">
              <w:rPr>
                <w:color w:val="auto"/>
                <w:sz w:val="26"/>
                <w:szCs w:val="26"/>
                <w:lang w:val="ru-RU"/>
              </w:rPr>
              <w:t>цирком, зоопарком, вернисажем), их атрибутами, людьми, работающими в них, правилами поведения.</w:t>
            </w:r>
          </w:p>
          <w:p w:rsidR="00803233" w:rsidRPr="00F64347" w:rsidRDefault="00803233" w:rsidP="005B11D1">
            <w:pPr>
              <w:ind w:right="20" w:firstLine="709"/>
              <w:rPr>
                <w:sz w:val="26"/>
                <w:szCs w:val="26"/>
                <w:lang w:val="ru-RU"/>
              </w:rPr>
            </w:pPr>
            <w:r w:rsidRPr="00F64347">
              <w:rPr>
                <w:color w:val="auto"/>
                <w:sz w:val="26"/>
                <w:szCs w:val="26"/>
                <w:lang w:val="ru-RU"/>
              </w:rPr>
              <w:t xml:space="preserve">Рассказывать о самых красивых местах родного города (поселка), его достопримечательностях. </w:t>
            </w:r>
          </w:p>
          <w:p w:rsidR="00803233" w:rsidRPr="00F64347" w:rsidRDefault="00803233" w:rsidP="005B11D1">
            <w:pPr>
              <w:ind w:left="20" w:right="20" w:firstLine="709"/>
              <w:rPr>
                <w:sz w:val="26"/>
                <w:szCs w:val="26"/>
                <w:lang w:val="ru-RU"/>
              </w:rPr>
            </w:pPr>
            <w:r w:rsidRPr="00F64347">
              <w:rPr>
                <w:color w:val="auto"/>
                <w:sz w:val="26"/>
                <w:szCs w:val="26"/>
                <w:lang w:val="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803233" w:rsidRPr="00F64347" w:rsidRDefault="00803233" w:rsidP="005B11D1">
            <w:pPr>
              <w:ind w:left="20" w:right="20" w:firstLine="709"/>
              <w:rPr>
                <w:sz w:val="26"/>
                <w:szCs w:val="26"/>
                <w:lang w:val="ru-RU"/>
              </w:rPr>
            </w:pPr>
            <w:r w:rsidRPr="00F64347">
              <w:rPr>
                <w:color w:val="auto"/>
                <w:sz w:val="26"/>
                <w:szCs w:val="26"/>
                <w:lang w:val="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803233" w:rsidRPr="00F64347" w:rsidRDefault="00803233" w:rsidP="005B11D1">
            <w:pPr>
              <w:ind w:left="20" w:right="20" w:firstLine="709"/>
              <w:rPr>
                <w:sz w:val="26"/>
                <w:szCs w:val="26"/>
                <w:lang w:val="ru-RU"/>
              </w:rPr>
            </w:pPr>
            <w:r w:rsidRPr="00F64347">
              <w:rPr>
                <w:color w:val="auto"/>
                <w:sz w:val="26"/>
                <w:szCs w:val="26"/>
                <w:lang w:val="ru-RU"/>
              </w:rPr>
              <w:t>Поддерживать внимание и интерес к слову в литературном произведении.</w:t>
            </w:r>
          </w:p>
          <w:p w:rsidR="00803233" w:rsidRPr="00F64347" w:rsidRDefault="00803233" w:rsidP="005B11D1">
            <w:pPr>
              <w:ind w:right="20" w:firstLine="709"/>
              <w:rPr>
                <w:sz w:val="26"/>
                <w:szCs w:val="26"/>
                <w:lang w:val="ru-RU"/>
              </w:rPr>
            </w:pPr>
            <w:r w:rsidRPr="00F64347">
              <w:rPr>
                <w:color w:val="auto"/>
                <w:sz w:val="26"/>
                <w:szCs w:val="26"/>
                <w:lang w:val="ru-RU"/>
              </w:rPr>
              <w:t>Продолжать работу по формированию интереса к книге. Предлагать вниманию детей иллюстрированные издания знакомых произведений.</w:t>
            </w:r>
            <w:r w:rsidRPr="00032297">
              <w:rPr>
                <w:color w:val="auto"/>
                <w:sz w:val="26"/>
                <w:szCs w:val="26"/>
              </w:rPr>
              <w:t> </w:t>
            </w:r>
            <w:r w:rsidRPr="00F64347">
              <w:rPr>
                <w:color w:val="auto"/>
                <w:sz w:val="26"/>
                <w:szCs w:val="26"/>
                <w:lang w:val="ru-RU"/>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803233" w:rsidRPr="00F64347" w:rsidRDefault="00803233" w:rsidP="005B11D1">
            <w:pPr>
              <w:ind w:right="20" w:firstLine="709"/>
              <w:rPr>
                <w:sz w:val="26"/>
                <w:szCs w:val="26"/>
                <w:lang w:val="ru-RU"/>
              </w:rPr>
            </w:pPr>
            <w:r w:rsidRPr="00F64347">
              <w:rPr>
                <w:color w:val="auto"/>
                <w:sz w:val="26"/>
                <w:szCs w:val="26"/>
                <w:lang w:val="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803233" w:rsidRPr="00F64347" w:rsidRDefault="00803233" w:rsidP="005B11D1">
            <w:pPr>
              <w:ind w:firstLine="709"/>
              <w:rPr>
                <w:sz w:val="26"/>
                <w:szCs w:val="26"/>
                <w:lang w:val="ru-RU"/>
              </w:rPr>
            </w:pPr>
            <w:r w:rsidRPr="00F64347">
              <w:rPr>
                <w:color w:val="auto"/>
                <w:sz w:val="26"/>
                <w:szCs w:val="26"/>
                <w:lang w:val="ru-RU"/>
              </w:rPr>
              <w:t>Познакомить детей с профессиями артиста, художника, композитора.</w:t>
            </w:r>
          </w:p>
          <w:p w:rsidR="00803233" w:rsidRPr="00F64347" w:rsidRDefault="00803233" w:rsidP="005B11D1">
            <w:pPr>
              <w:ind w:right="20" w:firstLine="709"/>
              <w:rPr>
                <w:sz w:val="26"/>
                <w:szCs w:val="26"/>
                <w:lang w:val="ru-RU"/>
              </w:rPr>
            </w:pPr>
            <w:r w:rsidRPr="00F64347">
              <w:rPr>
                <w:color w:val="auto"/>
                <w:sz w:val="26"/>
                <w:szCs w:val="26"/>
                <w:lang w:val="ru-RU"/>
              </w:rPr>
              <w:t xml:space="preserve">Побуждать узнавать и </w:t>
            </w:r>
            <w:r w:rsidRPr="00F64347">
              <w:rPr>
                <w:color w:val="auto"/>
                <w:sz w:val="26"/>
                <w:szCs w:val="26"/>
                <w:lang w:val="ru-RU"/>
              </w:rPr>
              <w:lastRenderedPageBreak/>
              <w:t>называть</w:t>
            </w:r>
            <w:r w:rsidRPr="00032297">
              <w:rPr>
                <w:color w:val="auto"/>
                <w:sz w:val="26"/>
                <w:szCs w:val="26"/>
              </w:rPr>
              <w:t> </w:t>
            </w:r>
            <w:r w:rsidRPr="00F64347">
              <w:rPr>
                <w:color w:val="auto"/>
                <w:sz w:val="26"/>
                <w:szCs w:val="26"/>
                <w:lang w:val="ru-RU"/>
              </w:rPr>
              <w:t>предметы и явления природы, окружающей действительности в художественных образах</w:t>
            </w:r>
            <w:r w:rsidRPr="00032297">
              <w:rPr>
                <w:color w:val="auto"/>
                <w:sz w:val="26"/>
                <w:szCs w:val="26"/>
              </w:rPr>
              <w:t> </w:t>
            </w:r>
            <w:r w:rsidRPr="00F64347">
              <w:rPr>
                <w:color w:val="auto"/>
                <w:sz w:val="26"/>
                <w:szCs w:val="26"/>
                <w:lang w:val="ru-RU"/>
              </w:rPr>
              <w:t>(литература, музыка, изобразительное искусство).</w:t>
            </w:r>
          </w:p>
          <w:p w:rsidR="00803233" w:rsidRPr="00F64347" w:rsidRDefault="00803233" w:rsidP="005B11D1">
            <w:pPr>
              <w:ind w:right="20" w:firstLine="709"/>
              <w:rPr>
                <w:sz w:val="26"/>
                <w:szCs w:val="26"/>
                <w:lang w:val="ru-RU"/>
              </w:rPr>
            </w:pPr>
            <w:r w:rsidRPr="00F64347">
              <w:rPr>
                <w:color w:val="auto"/>
                <w:sz w:val="26"/>
                <w:szCs w:val="26"/>
                <w:lang w:val="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803233" w:rsidRPr="00F64347" w:rsidRDefault="00803233" w:rsidP="005B11D1">
            <w:pPr>
              <w:ind w:right="20" w:firstLine="709"/>
              <w:rPr>
                <w:sz w:val="26"/>
                <w:szCs w:val="26"/>
                <w:lang w:val="ru-RU"/>
              </w:rPr>
            </w:pPr>
            <w:r w:rsidRPr="00F64347">
              <w:rPr>
                <w:color w:val="auto"/>
                <w:sz w:val="26"/>
                <w:szCs w:val="26"/>
                <w:lang w:val="ru-RU"/>
              </w:rPr>
              <w:t>Учить выделять и называть основные средства выразительности (цвет, форма,</w:t>
            </w:r>
            <w:r w:rsidRPr="00032297">
              <w:rPr>
                <w:color w:val="auto"/>
                <w:sz w:val="26"/>
                <w:szCs w:val="26"/>
              </w:rPr>
              <w:t> </w:t>
            </w:r>
            <w:r w:rsidRPr="00F64347">
              <w:rPr>
                <w:color w:val="auto"/>
                <w:sz w:val="26"/>
                <w:szCs w:val="26"/>
                <w:lang w:val="ru-RU"/>
              </w:rPr>
              <w:t>величина, ритм, движение, жест, звук)</w:t>
            </w:r>
            <w:r w:rsidRPr="00032297">
              <w:rPr>
                <w:color w:val="auto"/>
                <w:sz w:val="26"/>
                <w:szCs w:val="26"/>
              </w:rPr>
              <w:t> </w:t>
            </w:r>
            <w:r w:rsidRPr="00F64347">
              <w:rPr>
                <w:color w:val="auto"/>
                <w:sz w:val="26"/>
                <w:szCs w:val="26"/>
                <w:lang w:val="ru-RU"/>
              </w:rPr>
              <w:t>и создавать свои художественные образы в изобразительной, музыкальной, конструктивной деятельности.</w:t>
            </w:r>
          </w:p>
          <w:p w:rsidR="00803233" w:rsidRPr="00F64347" w:rsidRDefault="00803233" w:rsidP="005B11D1">
            <w:pPr>
              <w:ind w:right="20" w:firstLine="709"/>
              <w:rPr>
                <w:sz w:val="26"/>
                <w:szCs w:val="26"/>
                <w:lang w:val="ru-RU"/>
              </w:rPr>
            </w:pPr>
            <w:r w:rsidRPr="00F64347">
              <w:rPr>
                <w:color w:val="auto"/>
                <w:sz w:val="26"/>
                <w:szCs w:val="26"/>
                <w:lang w:val="ru-RU"/>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803233" w:rsidRPr="00F64347" w:rsidRDefault="00803233" w:rsidP="005B11D1">
            <w:pPr>
              <w:ind w:right="20" w:firstLine="709"/>
              <w:rPr>
                <w:sz w:val="26"/>
                <w:szCs w:val="26"/>
                <w:lang w:val="ru-RU"/>
              </w:rPr>
            </w:pPr>
            <w:r w:rsidRPr="00F64347">
              <w:rPr>
                <w:color w:val="auto"/>
                <w:sz w:val="26"/>
                <w:szCs w:val="26"/>
                <w:lang w:val="ru-RU"/>
              </w:rPr>
              <w:t>Вызывать интерес к различным строениям, расположенным вокруг детского сада (дома, в которых живут ребенок и его друзья, школа, кинотеатр).</w:t>
            </w:r>
          </w:p>
          <w:p w:rsidR="00803233" w:rsidRPr="00F64347" w:rsidRDefault="00803233" w:rsidP="005B11D1">
            <w:pPr>
              <w:ind w:right="20" w:firstLine="709"/>
              <w:rPr>
                <w:sz w:val="26"/>
                <w:szCs w:val="26"/>
                <w:lang w:val="ru-RU"/>
              </w:rPr>
            </w:pPr>
            <w:r w:rsidRPr="00F64347">
              <w:rPr>
                <w:color w:val="auto"/>
                <w:sz w:val="26"/>
                <w:szCs w:val="26"/>
                <w:lang w:val="ru-RU"/>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803233" w:rsidRPr="00F64347" w:rsidRDefault="00803233" w:rsidP="005B11D1">
            <w:pPr>
              <w:ind w:right="20" w:firstLine="709"/>
              <w:rPr>
                <w:sz w:val="26"/>
                <w:szCs w:val="26"/>
                <w:lang w:val="ru-RU"/>
              </w:rPr>
            </w:pPr>
            <w:r w:rsidRPr="00F64347">
              <w:rPr>
                <w:color w:val="auto"/>
                <w:sz w:val="26"/>
                <w:szCs w:val="26"/>
                <w:lang w:val="ru-RU"/>
              </w:rPr>
              <w:t>Организовать посещение музея (совместно с родителями), рассказать о назначении музея.</w:t>
            </w:r>
          </w:p>
          <w:p w:rsidR="00803233" w:rsidRPr="00F64347" w:rsidRDefault="00803233" w:rsidP="005B11D1">
            <w:pPr>
              <w:ind w:firstLine="709"/>
              <w:rPr>
                <w:sz w:val="26"/>
                <w:szCs w:val="26"/>
                <w:lang w:val="ru-RU"/>
              </w:rPr>
            </w:pPr>
            <w:r w:rsidRPr="00F64347">
              <w:rPr>
                <w:color w:val="auto"/>
                <w:sz w:val="26"/>
                <w:szCs w:val="26"/>
                <w:lang w:val="ru-RU"/>
              </w:rPr>
              <w:t>Развивать интерес к посещению кукольного театра, выставок.</w:t>
            </w:r>
          </w:p>
          <w:p w:rsidR="00803233" w:rsidRPr="00F64347" w:rsidRDefault="00803233" w:rsidP="005B11D1">
            <w:pPr>
              <w:ind w:right="20" w:firstLine="709"/>
              <w:rPr>
                <w:sz w:val="26"/>
                <w:szCs w:val="26"/>
                <w:lang w:val="ru-RU"/>
              </w:rPr>
            </w:pPr>
            <w:r w:rsidRPr="00F64347">
              <w:rPr>
                <w:color w:val="auto"/>
                <w:sz w:val="26"/>
                <w:szCs w:val="26"/>
                <w:lang w:val="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803233" w:rsidRPr="00F64347" w:rsidRDefault="00803233" w:rsidP="005B11D1">
            <w:pPr>
              <w:ind w:right="20" w:firstLine="709"/>
              <w:rPr>
                <w:sz w:val="26"/>
                <w:szCs w:val="26"/>
                <w:lang w:val="ru-RU"/>
              </w:rPr>
            </w:pPr>
            <w:r w:rsidRPr="00F64347">
              <w:rPr>
                <w:color w:val="auto"/>
                <w:sz w:val="26"/>
                <w:szCs w:val="26"/>
                <w:lang w:val="ru-RU"/>
              </w:rPr>
              <w:t xml:space="preserve">Знакомить с произведениями народного искусства (потешки, сказки, загадки, песни, хороводы, заклички, изделия народного </w:t>
            </w:r>
            <w:r w:rsidRPr="00F64347">
              <w:rPr>
                <w:color w:val="auto"/>
                <w:sz w:val="26"/>
                <w:szCs w:val="26"/>
                <w:lang w:val="ru-RU"/>
              </w:rPr>
              <w:lastRenderedPageBreak/>
              <w:t>декоративно-прикладного искусства).</w:t>
            </w:r>
          </w:p>
          <w:p w:rsidR="00803233" w:rsidRPr="00F64347" w:rsidRDefault="00803233" w:rsidP="005B11D1">
            <w:pPr>
              <w:ind w:firstLine="709"/>
              <w:rPr>
                <w:sz w:val="26"/>
                <w:szCs w:val="26"/>
                <w:lang w:val="ru-RU"/>
              </w:rPr>
            </w:pPr>
            <w:r w:rsidRPr="00F64347">
              <w:rPr>
                <w:color w:val="auto"/>
                <w:sz w:val="26"/>
                <w:szCs w:val="26"/>
                <w:lang w:val="ru-RU"/>
              </w:rPr>
              <w:t>Воспитывать бережное отношение к произведениям искусства.</w:t>
            </w:r>
          </w:p>
          <w:p w:rsidR="00803233" w:rsidRPr="00F64347" w:rsidRDefault="00803233" w:rsidP="005B11D1">
            <w:pPr>
              <w:ind w:firstLine="709"/>
              <w:rPr>
                <w:sz w:val="26"/>
                <w:szCs w:val="26"/>
                <w:lang w:val="ru-RU"/>
              </w:rPr>
            </w:pPr>
            <w:r w:rsidRPr="00F64347">
              <w:rPr>
                <w:color w:val="auto"/>
                <w:sz w:val="26"/>
                <w:szCs w:val="26"/>
                <w:lang w:val="ru-RU"/>
              </w:rPr>
              <w:t xml:space="preserve">   Поощрять проявление активности и творчества.</w:t>
            </w:r>
          </w:p>
          <w:p w:rsidR="00803233" w:rsidRPr="00F64347" w:rsidRDefault="00803233" w:rsidP="005B11D1">
            <w:pPr>
              <w:ind w:right="20" w:firstLine="709"/>
              <w:rPr>
                <w:sz w:val="26"/>
                <w:szCs w:val="26"/>
                <w:lang w:val="ru-RU"/>
              </w:rPr>
            </w:pPr>
            <w:r w:rsidRPr="00F64347">
              <w:rPr>
                <w:color w:val="auto"/>
                <w:sz w:val="26"/>
                <w:szCs w:val="26"/>
                <w:lang w:val="ru-RU"/>
              </w:rPr>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03233" w:rsidRPr="00F64347" w:rsidRDefault="00803233" w:rsidP="005B11D1">
            <w:pPr>
              <w:ind w:right="20" w:firstLine="709"/>
              <w:rPr>
                <w:sz w:val="26"/>
                <w:szCs w:val="26"/>
                <w:lang w:val="ru-RU"/>
              </w:rPr>
            </w:pPr>
            <w:r w:rsidRPr="00F64347">
              <w:rPr>
                <w:color w:val="auto"/>
                <w:sz w:val="26"/>
                <w:szCs w:val="26"/>
                <w:lang w:val="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03233" w:rsidRPr="00F64347" w:rsidRDefault="00803233" w:rsidP="005B11D1">
            <w:pPr>
              <w:ind w:right="20" w:firstLine="709"/>
              <w:rPr>
                <w:sz w:val="26"/>
                <w:szCs w:val="26"/>
                <w:lang w:val="ru-RU"/>
              </w:rPr>
            </w:pPr>
            <w:r w:rsidRPr="00F64347">
              <w:rPr>
                <w:color w:val="auto"/>
                <w:sz w:val="26"/>
                <w:szCs w:val="26"/>
                <w:lang w:val="ru-RU"/>
              </w:rPr>
              <w:t>Формировать навыки культуры слушания музыки (не отвлекаться, дослушивать произведение до конца).</w:t>
            </w:r>
          </w:p>
          <w:p w:rsidR="00803233" w:rsidRPr="00F64347" w:rsidRDefault="00803233" w:rsidP="005B11D1">
            <w:pPr>
              <w:ind w:right="20" w:firstLine="709"/>
              <w:rPr>
                <w:sz w:val="26"/>
                <w:szCs w:val="26"/>
                <w:lang w:val="ru-RU"/>
              </w:rPr>
            </w:pPr>
            <w:r w:rsidRPr="00F64347">
              <w:rPr>
                <w:color w:val="auto"/>
                <w:sz w:val="26"/>
                <w:szCs w:val="26"/>
                <w:highlight w:val="white"/>
                <w:lang w:val="ru-RU"/>
              </w:rPr>
              <w:t>.</w:t>
            </w:r>
            <w:r w:rsidRPr="00032297">
              <w:rPr>
                <w:color w:val="auto"/>
                <w:sz w:val="26"/>
                <w:szCs w:val="26"/>
                <w:highlight w:val="white"/>
              </w:rPr>
              <w:t> </w:t>
            </w:r>
            <w:r w:rsidRPr="00F64347">
              <w:rPr>
                <w:color w:val="auto"/>
                <w:sz w:val="26"/>
                <w:szCs w:val="26"/>
                <w:highlight w:val="white"/>
                <w:lang w:val="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803233" w:rsidRPr="00F64347" w:rsidRDefault="00803233" w:rsidP="005B11D1">
            <w:pPr>
              <w:ind w:right="20" w:firstLine="709"/>
              <w:rPr>
                <w:sz w:val="26"/>
                <w:szCs w:val="26"/>
                <w:lang w:val="ru-RU"/>
              </w:rPr>
            </w:pPr>
            <w:r w:rsidRPr="00F64347">
              <w:rPr>
                <w:color w:val="auto"/>
                <w:sz w:val="26"/>
                <w:szCs w:val="26"/>
                <w:highlight w:val="white"/>
                <w:lang w:val="ru-RU"/>
              </w:rPr>
              <w:t>Обучать инсценированию песен и постановке небольших музыкальных спектаклей.</w:t>
            </w:r>
          </w:p>
          <w:p w:rsidR="00803233" w:rsidRPr="00F64347" w:rsidRDefault="00803233" w:rsidP="005B11D1">
            <w:pPr>
              <w:ind w:right="20" w:firstLine="709"/>
              <w:rPr>
                <w:rFonts w:eastAsia="Calibri"/>
                <w:color w:val="auto"/>
                <w:sz w:val="26"/>
                <w:szCs w:val="26"/>
                <w:lang w:val="ru-RU"/>
              </w:rPr>
            </w:pP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 xml:space="preserve">Способный </w:t>
            </w:r>
            <w:r w:rsidRPr="00F64347">
              <w:rPr>
                <w:color w:val="auto"/>
                <w:sz w:val="26"/>
                <w:szCs w:val="26"/>
                <w:lang w:val="ru-RU"/>
              </w:rPr>
              <w:lastRenderedPageBreak/>
              <w:t>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p w:rsidR="00803233" w:rsidRPr="00F64347" w:rsidRDefault="00803233" w:rsidP="005B11D1">
            <w:pPr>
              <w:ind w:firstLine="709"/>
              <w:rPr>
                <w:sz w:val="26"/>
                <w:szCs w:val="26"/>
                <w:lang w:val="ru-RU"/>
              </w:rPr>
            </w:pPr>
            <w:r w:rsidRPr="00F64347">
              <w:rPr>
                <w:color w:val="auto"/>
                <w:sz w:val="26"/>
                <w:szCs w:val="26"/>
                <w:lang w:val="ru-RU"/>
              </w:rPr>
              <w:t>Бережно относящийся к произведениям искусства.   Проявляющий активность в творчестве.</w:t>
            </w:r>
          </w:p>
          <w:p w:rsidR="00803233" w:rsidRPr="00F64347" w:rsidRDefault="00803233" w:rsidP="005B11D1">
            <w:pPr>
              <w:ind w:firstLine="709"/>
              <w:rPr>
                <w:sz w:val="26"/>
                <w:szCs w:val="26"/>
                <w:lang w:val="ru-RU"/>
              </w:rPr>
            </w:pPr>
            <w:r w:rsidRPr="00F64347">
              <w:rPr>
                <w:color w:val="auto"/>
                <w:sz w:val="26"/>
                <w:szCs w:val="26"/>
                <w:lang w:val="ru-RU"/>
              </w:rPr>
              <w:t>Имеющий элементарные  навыки культуры слушания музыки (не отвлекаться, дослушивать произведение до конца).</w:t>
            </w:r>
          </w:p>
        </w:tc>
      </w:tr>
    </w:tbl>
    <w:p w:rsidR="00803233" w:rsidRPr="00803233" w:rsidRDefault="00803233" w:rsidP="00803233">
      <w:pPr>
        <w:pStyle w:val="a3"/>
        <w:ind w:firstLine="0"/>
        <w:jc w:val="center"/>
        <w:rPr>
          <w:sz w:val="26"/>
          <w:szCs w:val="26"/>
          <w:lang w:val="ru-RU"/>
        </w:rPr>
      </w:pPr>
      <w:r w:rsidRPr="00803233">
        <w:rPr>
          <w:bCs/>
          <w:color w:val="auto"/>
          <w:sz w:val="26"/>
          <w:szCs w:val="26"/>
          <w:lang w:val="ru-RU"/>
        </w:rPr>
        <w:lastRenderedPageBreak/>
        <w:t>Портрет ребенка дошкольного возраста (к 6-и годам).</w:t>
      </w:r>
    </w:p>
    <w:tbl>
      <w:tblPr>
        <w:tblW w:w="0" w:type="auto"/>
        <w:tblInd w:w="108" w:type="dxa"/>
        <w:tblLayout w:type="fixed"/>
        <w:tblLook w:val="0000"/>
      </w:tblPr>
      <w:tblGrid>
        <w:gridCol w:w="1875"/>
        <w:gridCol w:w="5613"/>
        <w:gridCol w:w="2325"/>
      </w:tblGrid>
      <w:tr w:rsidR="00803233" w:rsidRPr="00032297"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jc w:val="center"/>
              <w:rPr>
                <w:sz w:val="26"/>
                <w:szCs w:val="26"/>
              </w:rPr>
            </w:pPr>
            <w:r w:rsidRPr="00032297">
              <w:rPr>
                <w:b/>
                <w:color w:val="auto"/>
                <w:sz w:val="26"/>
                <w:szCs w:val="26"/>
              </w:rPr>
              <w:t>Направление воспитания/ Ценности</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jc w:val="center"/>
              <w:rPr>
                <w:sz w:val="26"/>
                <w:szCs w:val="26"/>
              </w:rPr>
            </w:pPr>
            <w:r w:rsidRPr="00032297">
              <w:rPr>
                <w:b/>
                <w:color w:val="auto"/>
                <w:sz w:val="26"/>
                <w:szCs w:val="26"/>
              </w:rPr>
              <w:t>Задачи</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jc w:val="center"/>
              <w:rPr>
                <w:sz w:val="26"/>
                <w:szCs w:val="26"/>
              </w:rPr>
            </w:pPr>
            <w:r w:rsidRPr="00032297">
              <w:rPr>
                <w:b/>
                <w:color w:val="auto"/>
                <w:sz w:val="26"/>
                <w:szCs w:val="26"/>
              </w:rPr>
              <w:t>Показатели</w:t>
            </w:r>
          </w:p>
          <w:p w:rsidR="00803233" w:rsidRPr="00032297" w:rsidRDefault="00803233" w:rsidP="005B11D1">
            <w:pPr>
              <w:ind w:firstLine="709"/>
              <w:jc w:val="center"/>
              <w:rPr>
                <w:rFonts w:eastAsia="Calibri"/>
                <w:color w:val="auto"/>
                <w:sz w:val="26"/>
                <w:szCs w:val="26"/>
              </w:rPr>
            </w:pP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t>Патриотическое/ Родина, природа</w:t>
            </w:r>
          </w:p>
          <w:p w:rsidR="00803233" w:rsidRPr="00032297" w:rsidRDefault="00803233" w:rsidP="005B11D1">
            <w:pPr>
              <w:ind w:firstLine="709"/>
              <w:rPr>
                <w:color w:val="auto"/>
                <w:sz w:val="26"/>
                <w:szCs w:val="26"/>
              </w:rPr>
            </w:pPr>
          </w:p>
          <w:p w:rsidR="00803233" w:rsidRPr="00032297" w:rsidRDefault="00803233" w:rsidP="005B11D1">
            <w:pPr>
              <w:ind w:firstLine="709"/>
              <w:rPr>
                <w:rFonts w:eastAsia="Calibri"/>
                <w:color w:val="auto"/>
                <w:sz w:val="26"/>
                <w:szCs w:val="26"/>
              </w:rPr>
            </w:pP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Углублять представления ребенка о семье и ее истории. Учить создавать простейшее генеалогическое древо с опорой на историю семьи.</w:t>
            </w:r>
          </w:p>
          <w:p w:rsidR="00803233" w:rsidRPr="00F64347" w:rsidRDefault="00803233" w:rsidP="005B11D1">
            <w:pPr>
              <w:ind w:firstLine="709"/>
              <w:rPr>
                <w:sz w:val="26"/>
                <w:szCs w:val="26"/>
                <w:lang w:val="ru-RU"/>
              </w:rPr>
            </w:pPr>
            <w:r w:rsidRPr="00F64347">
              <w:rPr>
                <w:color w:val="auto"/>
                <w:sz w:val="26"/>
                <w:szCs w:val="26"/>
                <w:lang w:val="ru-RU"/>
              </w:rPr>
              <w:t xml:space="preserve">Углублять представления о том, где работают родители, как важен для общества их </w:t>
            </w:r>
            <w:r w:rsidRPr="00F64347">
              <w:rPr>
                <w:color w:val="auto"/>
                <w:sz w:val="26"/>
                <w:szCs w:val="26"/>
                <w:lang w:val="ru-RU"/>
              </w:rPr>
              <w:lastRenderedPageBreak/>
              <w:t>труд. Поощрять посильное участие детей в подготовке различных семейных праздников. Приучать к выполнению постоянных обязанностей по дому.</w:t>
            </w:r>
          </w:p>
          <w:p w:rsidR="00803233" w:rsidRPr="00F64347" w:rsidRDefault="00803233" w:rsidP="005B11D1">
            <w:pPr>
              <w:ind w:firstLine="709"/>
              <w:rPr>
                <w:sz w:val="26"/>
                <w:szCs w:val="26"/>
                <w:lang w:val="ru-RU"/>
              </w:rPr>
            </w:pPr>
            <w:r w:rsidRPr="00F64347">
              <w:rPr>
                <w:color w:val="auto"/>
                <w:sz w:val="26"/>
                <w:szCs w:val="26"/>
                <w:lang w:val="ru-RU"/>
              </w:rPr>
              <w:t>Продолжать знакомить с библиотеками, музеями.</w:t>
            </w:r>
          </w:p>
          <w:p w:rsidR="00803233" w:rsidRPr="00F64347" w:rsidRDefault="00803233" w:rsidP="005B11D1">
            <w:pPr>
              <w:ind w:firstLine="709"/>
              <w:rPr>
                <w:sz w:val="26"/>
                <w:szCs w:val="26"/>
                <w:lang w:val="ru-RU"/>
              </w:rPr>
            </w:pPr>
            <w:r w:rsidRPr="00F64347">
              <w:rPr>
                <w:color w:val="auto"/>
                <w:sz w:val="26"/>
                <w:szCs w:val="26"/>
                <w:lang w:val="ru-RU"/>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803233" w:rsidRPr="00F64347" w:rsidRDefault="00803233" w:rsidP="005B11D1">
            <w:pPr>
              <w:ind w:firstLine="709"/>
              <w:rPr>
                <w:sz w:val="26"/>
                <w:szCs w:val="26"/>
                <w:lang w:val="ru-RU"/>
              </w:rPr>
            </w:pPr>
            <w:r w:rsidRPr="00F64347">
              <w:rPr>
                <w:color w:val="auto"/>
                <w:sz w:val="26"/>
                <w:szCs w:val="26"/>
                <w:lang w:val="ru-RU"/>
              </w:rPr>
              <w:t>Расширять представления о родном крае. Продолжать знакомить с достопримечательностями Ярославля и района,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803233" w:rsidRPr="00F64347" w:rsidRDefault="00803233" w:rsidP="005B11D1">
            <w:pPr>
              <w:ind w:firstLine="709"/>
              <w:rPr>
                <w:sz w:val="26"/>
                <w:szCs w:val="26"/>
                <w:lang w:val="ru-RU"/>
              </w:rPr>
            </w:pPr>
            <w:r w:rsidRPr="00F64347">
              <w:rPr>
                <w:color w:val="auto"/>
                <w:sz w:val="26"/>
                <w:szCs w:val="26"/>
                <w:lang w:val="ru-RU"/>
              </w:rPr>
              <w:t>Рассказывать детям о Ю. А. Гагарине и других героях космоса.</w:t>
            </w:r>
            <w:r w:rsidRPr="00032297">
              <w:rPr>
                <w:color w:val="auto"/>
                <w:sz w:val="26"/>
                <w:szCs w:val="26"/>
              </w:rPr>
              <w:t> </w:t>
            </w:r>
            <w:r w:rsidRPr="00F64347">
              <w:rPr>
                <w:color w:val="auto"/>
                <w:sz w:val="26"/>
                <w:szCs w:val="26"/>
                <w:lang w:val="ru-RU"/>
              </w:rPr>
              <w:t>Углублять знания о Российской армии.</w:t>
            </w:r>
          </w:p>
          <w:p w:rsidR="00803233" w:rsidRPr="00F64347" w:rsidRDefault="00803233" w:rsidP="005B11D1">
            <w:pPr>
              <w:ind w:firstLine="709"/>
              <w:rPr>
                <w:sz w:val="26"/>
                <w:szCs w:val="26"/>
                <w:lang w:val="ru-RU"/>
              </w:rPr>
            </w:pPr>
            <w:r w:rsidRPr="00F64347">
              <w:rPr>
                <w:color w:val="auto"/>
                <w:sz w:val="26"/>
                <w:szCs w:val="26"/>
                <w:lang w:val="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803233" w:rsidRPr="00F64347" w:rsidRDefault="00803233" w:rsidP="005B11D1">
            <w:pPr>
              <w:ind w:firstLine="709"/>
              <w:rPr>
                <w:sz w:val="26"/>
                <w:szCs w:val="26"/>
                <w:lang w:val="ru-RU"/>
              </w:rPr>
            </w:pPr>
            <w:r w:rsidRPr="00F64347">
              <w:rPr>
                <w:color w:val="auto"/>
                <w:sz w:val="26"/>
                <w:szCs w:val="26"/>
                <w:lang w:val="ru-RU"/>
              </w:rPr>
              <w:t xml:space="preserve">Формировать элементарные </w:t>
            </w:r>
            <w:r w:rsidRPr="00F64347">
              <w:rPr>
                <w:color w:val="auto"/>
                <w:sz w:val="26"/>
                <w:szCs w:val="26"/>
                <w:lang w:val="ru-RU"/>
              </w:rPr>
              <w:lastRenderedPageBreak/>
              <w:t>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03233" w:rsidRPr="00F64347" w:rsidRDefault="00803233" w:rsidP="005B11D1">
            <w:pPr>
              <w:ind w:firstLine="709"/>
              <w:rPr>
                <w:sz w:val="26"/>
                <w:szCs w:val="26"/>
                <w:lang w:val="ru-RU"/>
              </w:rPr>
            </w:pPr>
            <w:r w:rsidRPr="00F64347">
              <w:rPr>
                <w:color w:val="auto"/>
                <w:sz w:val="26"/>
                <w:szCs w:val="26"/>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803233" w:rsidRPr="00F64347" w:rsidRDefault="00803233" w:rsidP="005B11D1">
            <w:pPr>
              <w:ind w:firstLine="709"/>
              <w:rPr>
                <w:sz w:val="26"/>
                <w:szCs w:val="26"/>
                <w:lang w:val="ru-RU"/>
              </w:rPr>
            </w:pPr>
            <w:r w:rsidRPr="00F64347">
              <w:rPr>
                <w:color w:val="auto"/>
                <w:sz w:val="26"/>
                <w:szCs w:val="26"/>
                <w:lang w:val="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803233" w:rsidRPr="00F64347" w:rsidRDefault="00803233" w:rsidP="005B11D1">
            <w:pPr>
              <w:ind w:right="20" w:firstLine="709"/>
              <w:rPr>
                <w:sz w:val="26"/>
                <w:szCs w:val="26"/>
                <w:lang w:val="ru-RU"/>
              </w:rPr>
            </w:pPr>
            <w:r w:rsidRPr="00F64347">
              <w:rPr>
                <w:color w:val="auto"/>
                <w:sz w:val="26"/>
                <w:szCs w:val="26"/>
                <w:lang w:val="ru-RU"/>
              </w:rPr>
              <w:t>Знакомить детей с многообразием родной природы; с растениями и животными различных климатических зон.</w:t>
            </w:r>
          </w:p>
          <w:p w:rsidR="00803233" w:rsidRPr="00F64347" w:rsidRDefault="00803233" w:rsidP="005B11D1">
            <w:pPr>
              <w:ind w:right="20" w:firstLine="709"/>
              <w:rPr>
                <w:sz w:val="26"/>
                <w:szCs w:val="26"/>
                <w:lang w:val="ru-RU"/>
              </w:rPr>
            </w:pPr>
            <w:r w:rsidRPr="00F64347">
              <w:rPr>
                <w:color w:val="auto"/>
                <w:sz w:val="26"/>
                <w:szCs w:val="26"/>
                <w:lang w:val="ru-RU"/>
              </w:rPr>
              <w:t>Использовать в процессе ознакомления с природой произведения художественной литературы, музыки, народные приметы.</w:t>
            </w:r>
          </w:p>
          <w:p w:rsidR="00803233" w:rsidRPr="00F64347" w:rsidRDefault="00803233" w:rsidP="005B11D1">
            <w:pPr>
              <w:ind w:right="20" w:firstLine="709"/>
              <w:rPr>
                <w:sz w:val="26"/>
                <w:szCs w:val="26"/>
                <w:lang w:val="ru-RU"/>
              </w:rPr>
            </w:pPr>
            <w:r w:rsidRPr="00F64347">
              <w:rPr>
                <w:color w:val="auto"/>
                <w:sz w:val="26"/>
                <w:szCs w:val="26"/>
                <w:lang w:val="ru-RU"/>
              </w:rPr>
              <w:t>Формировать представления о том, что человек — часть природы и что он должен беречь, охранять и защищать ее.</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 xml:space="preserve">Любящий свою малую родину и имеющий представление о своей стране, </w:t>
            </w:r>
            <w:r w:rsidRPr="00F64347">
              <w:rPr>
                <w:color w:val="auto"/>
                <w:sz w:val="26"/>
                <w:szCs w:val="26"/>
                <w:lang w:val="ru-RU"/>
              </w:rPr>
              <w:lastRenderedPageBreak/>
              <w:t>испытывающий чувство привязанности к родному дому, семье, близким людям.</w:t>
            </w: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Социальное/ Человек, семья, дружба, сотрудничество</w:t>
            </w:r>
          </w:p>
          <w:p w:rsidR="00803233" w:rsidRPr="00032297" w:rsidRDefault="00803233" w:rsidP="005B11D1">
            <w:pPr>
              <w:ind w:firstLine="709"/>
              <w:rPr>
                <w:color w:val="auto"/>
                <w:sz w:val="26"/>
                <w:szCs w:val="26"/>
              </w:rPr>
            </w:pPr>
          </w:p>
          <w:p w:rsidR="00803233" w:rsidRPr="00032297" w:rsidRDefault="00803233" w:rsidP="005B11D1">
            <w:pPr>
              <w:ind w:firstLine="709"/>
              <w:rPr>
                <w:rFonts w:eastAsia="Calibri"/>
                <w:color w:val="auto"/>
                <w:sz w:val="26"/>
                <w:szCs w:val="26"/>
              </w:rPr>
            </w:pP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w:t>
            </w:r>
            <w:r w:rsidRPr="00032297">
              <w:rPr>
                <w:color w:val="auto"/>
                <w:sz w:val="26"/>
                <w:szCs w:val="26"/>
              </w:rPr>
              <w:t> </w:t>
            </w:r>
            <w:r w:rsidRPr="00F64347">
              <w:rPr>
                <w:color w:val="auto"/>
                <w:sz w:val="26"/>
                <w:szCs w:val="26"/>
                <w:lang w:val="ru-RU"/>
              </w:rPr>
              <w:t>умение самостоятельно находить общие интересные занятия.</w:t>
            </w:r>
          </w:p>
          <w:p w:rsidR="00803233" w:rsidRPr="00F64347" w:rsidRDefault="00803233" w:rsidP="005B11D1">
            <w:pPr>
              <w:ind w:firstLine="709"/>
              <w:rPr>
                <w:sz w:val="26"/>
                <w:szCs w:val="26"/>
                <w:lang w:val="ru-RU"/>
              </w:rPr>
            </w:pPr>
            <w:r w:rsidRPr="00F64347">
              <w:rPr>
                <w:color w:val="auto"/>
                <w:sz w:val="26"/>
                <w:szCs w:val="26"/>
                <w:lang w:val="ru-RU"/>
              </w:rPr>
              <w:t>Воспитывать уважительное отношение к окружающим.</w:t>
            </w:r>
          </w:p>
          <w:p w:rsidR="00803233" w:rsidRPr="00F64347" w:rsidRDefault="00803233" w:rsidP="005B11D1">
            <w:pPr>
              <w:ind w:firstLine="709"/>
              <w:rPr>
                <w:sz w:val="26"/>
                <w:szCs w:val="26"/>
                <w:lang w:val="ru-RU"/>
              </w:rPr>
            </w:pPr>
            <w:r w:rsidRPr="00F64347">
              <w:rPr>
                <w:color w:val="auto"/>
                <w:sz w:val="26"/>
                <w:szCs w:val="26"/>
                <w:lang w:val="ru-RU"/>
              </w:rPr>
              <w:t>Учить заботиться о младших, помогать им, защищать тех, кто слабее. Формировать такие качества, как сочувствие, отзывчивость.</w:t>
            </w:r>
          </w:p>
          <w:p w:rsidR="00803233" w:rsidRPr="00F64347" w:rsidRDefault="00803233" w:rsidP="005B11D1">
            <w:pPr>
              <w:ind w:firstLine="709"/>
              <w:rPr>
                <w:sz w:val="26"/>
                <w:szCs w:val="26"/>
                <w:lang w:val="ru-RU"/>
              </w:rPr>
            </w:pPr>
            <w:r w:rsidRPr="00F64347">
              <w:rPr>
                <w:color w:val="auto"/>
                <w:sz w:val="26"/>
                <w:szCs w:val="26"/>
                <w:lang w:val="ru-RU"/>
              </w:rPr>
              <w:t xml:space="preserve">Воспитывать скромность, умение проявлять заботу об окружающих, с благодарностью относиться к помощи и знакам </w:t>
            </w:r>
            <w:r w:rsidRPr="00F64347">
              <w:rPr>
                <w:color w:val="auto"/>
                <w:sz w:val="26"/>
                <w:szCs w:val="26"/>
                <w:lang w:val="ru-RU"/>
              </w:rPr>
              <w:lastRenderedPageBreak/>
              <w:t>внимания.</w:t>
            </w:r>
          </w:p>
          <w:p w:rsidR="00803233" w:rsidRPr="00F64347" w:rsidRDefault="00803233" w:rsidP="005B11D1">
            <w:pPr>
              <w:ind w:firstLine="709"/>
              <w:rPr>
                <w:sz w:val="26"/>
                <w:szCs w:val="26"/>
                <w:lang w:val="ru-RU"/>
              </w:rPr>
            </w:pPr>
            <w:r w:rsidRPr="00F64347">
              <w:rPr>
                <w:color w:val="auto"/>
                <w:sz w:val="26"/>
                <w:szCs w:val="26"/>
                <w:lang w:val="ru-RU"/>
              </w:rPr>
              <w:t>Формировать умение оценивать свои поступки и поступки сверстников.</w:t>
            </w:r>
            <w:r w:rsidRPr="00032297">
              <w:rPr>
                <w:color w:val="auto"/>
                <w:sz w:val="26"/>
                <w:szCs w:val="26"/>
              </w:rPr>
              <w:t> </w:t>
            </w:r>
            <w:r w:rsidRPr="00F64347">
              <w:rPr>
                <w:color w:val="auto"/>
                <w:sz w:val="26"/>
                <w:szCs w:val="26"/>
                <w:lang w:val="ru-RU"/>
              </w:rPr>
              <w:t>Развивать стремление детей выражать свое отношение к окружающему, самостоятельно находить для этого различные речевые средства.</w:t>
            </w:r>
          </w:p>
          <w:p w:rsidR="00803233" w:rsidRPr="00F64347" w:rsidRDefault="00803233" w:rsidP="005B11D1">
            <w:pPr>
              <w:ind w:firstLine="709"/>
              <w:rPr>
                <w:sz w:val="26"/>
                <w:szCs w:val="26"/>
                <w:lang w:val="ru-RU"/>
              </w:rPr>
            </w:pPr>
            <w:r w:rsidRPr="00F64347">
              <w:rPr>
                <w:color w:val="auto"/>
                <w:sz w:val="26"/>
                <w:szCs w:val="26"/>
                <w:lang w:val="ru-RU"/>
              </w:rPr>
              <w:t>Расширять представления о правилах поведения в общественных местах; об обязанностях в группе детского сада, дома.</w:t>
            </w:r>
          </w:p>
          <w:p w:rsidR="00803233" w:rsidRPr="00F64347" w:rsidRDefault="00803233" w:rsidP="005B11D1">
            <w:pPr>
              <w:ind w:firstLine="709"/>
              <w:rPr>
                <w:sz w:val="26"/>
                <w:szCs w:val="26"/>
                <w:lang w:val="ru-RU"/>
              </w:rPr>
            </w:pPr>
            <w:r w:rsidRPr="00F64347">
              <w:rPr>
                <w:color w:val="auto"/>
                <w:sz w:val="26"/>
                <w:szCs w:val="26"/>
                <w:lang w:val="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w:t>
            </w:r>
            <w:r w:rsidRPr="00032297">
              <w:rPr>
                <w:color w:val="auto"/>
                <w:sz w:val="26"/>
                <w:szCs w:val="26"/>
              </w:rPr>
              <w:t> </w:t>
            </w:r>
            <w:r w:rsidRPr="00F64347">
              <w:rPr>
                <w:color w:val="auto"/>
                <w:sz w:val="26"/>
                <w:szCs w:val="26"/>
                <w:lang w:val="ru-RU"/>
              </w:rPr>
              <w:t>Показать значение родного языка в формировании основ нравственности.</w:t>
            </w:r>
          </w:p>
          <w:p w:rsidR="00803233" w:rsidRPr="00F64347" w:rsidRDefault="00803233" w:rsidP="005B11D1">
            <w:pPr>
              <w:ind w:firstLine="709"/>
              <w:rPr>
                <w:sz w:val="26"/>
                <w:szCs w:val="26"/>
                <w:lang w:val="ru-RU"/>
              </w:rPr>
            </w:pPr>
            <w:r w:rsidRPr="00F64347">
              <w:rPr>
                <w:b/>
                <w:color w:val="auto"/>
                <w:sz w:val="26"/>
                <w:szCs w:val="26"/>
                <w:lang w:val="ru-RU"/>
              </w:rPr>
              <w:t>Образ Я.</w:t>
            </w:r>
            <w:r w:rsidRPr="00032297">
              <w:rPr>
                <w:b/>
                <w:color w:val="auto"/>
                <w:sz w:val="26"/>
                <w:szCs w:val="26"/>
              </w:rPr>
              <w:t> </w:t>
            </w:r>
            <w:r w:rsidRPr="00F64347">
              <w:rPr>
                <w:color w:val="auto"/>
                <w:sz w:val="26"/>
                <w:szCs w:val="26"/>
                <w:lang w:val="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sidRPr="00032297">
              <w:rPr>
                <w:color w:val="auto"/>
                <w:sz w:val="26"/>
                <w:szCs w:val="26"/>
              </w:rPr>
              <w:t> </w:t>
            </w:r>
            <w:r w:rsidRPr="00F64347">
              <w:rPr>
                <w:color w:val="auto"/>
                <w:sz w:val="26"/>
                <w:szCs w:val="26"/>
                <w:lang w:val="ru-RU"/>
              </w:rPr>
              <w:t>Через символические и образные средства углублять представления ребенка о себе в прошлом, настоящем и будущем.</w:t>
            </w:r>
          </w:p>
          <w:p w:rsidR="00803233" w:rsidRPr="00F64347" w:rsidRDefault="00803233" w:rsidP="005B11D1">
            <w:pPr>
              <w:ind w:firstLine="709"/>
              <w:rPr>
                <w:sz w:val="26"/>
                <w:szCs w:val="26"/>
                <w:lang w:val="ru-RU"/>
              </w:rPr>
            </w:pPr>
            <w:r w:rsidRPr="00F64347">
              <w:rPr>
                <w:color w:val="auto"/>
                <w:sz w:val="26"/>
                <w:szCs w:val="26"/>
                <w:lang w:val="ru-RU"/>
              </w:rPr>
              <w:t>Расширять традиционные гендерные представления.</w:t>
            </w:r>
            <w:r w:rsidRPr="00032297">
              <w:rPr>
                <w:color w:val="auto"/>
                <w:sz w:val="26"/>
                <w:szCs w:val="26"/>
              </w:rPr>
              <w:t> </w:t>
            </w:r>
            <w:r w:rsidRPr="00F64347">
              <w:rPr>
                <w:color w:val="auto"/>
                <w:sz w:val="26"/>
                <w:szCs w:val="26"/>
                <w:lang w:val="ru-RU"/>
              </w:rPr>
              <w:t>Воспитывать уважительное отношение к сверстникам своего и противоположного пола.</w:t>
            </w:r>
          </w:p>
          <w:p w:rsidR="00803233" w:rsidRPr="00F64347" w:rsidRDefault="00803233" w:rsidP="005B11D1">
            <w:pPr>
              <w:ind w:firstLine="709"/>
              <w:rPr>
                <w:sz w:val="26"/>
                <w:szCs w:val="26"/>
                <w:lang w:val="ru-RU"/>
              </w:rPr>
            </w:pPr>
            <w:r w:rsidRPr="00F64347">
              <w:rPr>
                <w:b/>
                <w:color w:val="auto"/>
                <w:sz w:val="26"/>
                <w:szCs w:val="26"/>
                <w:lang w:val="ru-RU"/>
              </w:rPr>
              <w:t>Семья.</w:t>
            </w:r>
            <w:r w:rsidRPr="00032297">
              <w:rPr>
                <w:b/>
                <w:color w:val="auto"/>
                <w:sz w:val="26"/>
                <w:szCs w:val="26"/>
              </w:rPr>
              <w:t> </w:t>
            </w:r>
            <w:r w:rsidRPr="00F64347">
              <w:rPr>
                <w:color w:val="auto"/>
                <w:sz w:val="26"/>
                <w:szCs w:val="26"/>
                <w:lang w:val="ru-RU"/>
              </w:rPr>
              <w:t>Углублять представления ребенка о семье и</w:t>
            </w:r>
            <w:r w:rsidRPr="00032297">
              <w:rPr>
                <w:color w:val="auto"/>
                <w:sz w:val="26"/>
                <w:szCs w:val="26"/>
              </w:rPr>
              <w:t> </w:t>
            </w:r>
            <w:r w:rsidRPr="00F64347">
              <w:rPr>
                <w:color w:val="auto"/>
                <w:sz w:val="26"/>
                <w:szCs w:val="26"/>
                <w:lang w:val="ru-RU"/>
              </w:rPr>
              <w:t>ее истории.</w:t>
            </w:r>
            <w:r w:rsidRPr="00032297">
              <w:rPr>
                <w:color w:val="auto"/>
                <w:sz w:val="26"/>
                <w:szCs w:val="26"/>
              </w:rPr>
              <w:t> </w:t>
            </w:r>
            <w:r w:rsidRPr="00F64347">
              <w:rPr>
                <w:color w:val="auto"/>
                <w:sz w:val="26"/>
                <w:szCs w:val="26"/>
                <w:lang w:val="ru-RU"/>
              </w:rPr>
              <w:t>Учить создавать простейшее генеологическое древо с опорой на историю семьи.</w:t>
            </w:r>
          </w:p>
          <w:p w:rsidR="00803233" w:rsidRPr="00F64347" w:rsidRDefault="00803233" w:rsidP="005B11D1">
            <w:pPr>
              <w:ind w:firstLine="709"/>
              <w:rPr>
                <w:sz w:val="26"/>
                <w:szCs w:val="26"/>
                <w:lang w:val="ru-RU"/>
              </w:rPr>
            </w:pPr>
            <w:r w:rsidRPr="00F64347">
              <w:rPr>
                <w:color w:val="auto"/>
                <w:sz w:val="26"/>
                <w:szCs w:val="26"/>
                <w:lang w:val="ru-RU"/>
              </w:rPr>
              <w:t>Углублять представления о том, где работают родители, как важен для общества их труд.</w:t>
            </w:r>
            <w:r w:rsidRPr="00032297">
              <w:rPr>
                <w:color w:val="auto"/>
                <w:sz w:val="26"/>
                <w:szCs w:val="26"/>
              </w:rPr>
              <w:t> </w:t>
            </w:r>
            <w:r w:rsidRPr="00F64347">
              <w:rPr>
                <w:color w:val="auto"/>
                <w:sz w:val="26"/>
                <w:szCs w:val="26"/>
                <w:lang w:val="ru-RU"/>
              </w:rPr>
              <w:t>Поощрять посильное участие детей в подготовке различных семейных праздников. Приучать к выполнению постоянных обязанностей по дому.</w:t>
            </w:r>
          </w:p>
          <w:p w:rsidR="00803233" w:rsidRPr="00CC593C" w:rsidRDefault="00803233" w:rsidP="005B11D1">
            <w:pPr>
              <w:ind w:firstLine="709"/>
              <w:rPr>
                <w:sz w:val="26"/>
                <w:szCs w:val="26"/>
                <w:lang w:val="ru-RU"/>
              </w:rPr>
            </w:pPr>
            <w:r w:rsidRPr="00F64347">
              <w:rPr>
                <w:b/>
                <w:color w:val="auto"/>
                <w:sz w:val="26"/>
                <w:szCs w:val="26"/>
                <w:lang w:val="ru-RU"/>
              </w:rPr>
              <w:t>Детский сад.</w:t>
            </w:r>
            <w:r w:rsidRPr="00032297">
              <w:rPr>
                <w:b/>
                <w:color w:val="auto"/>
                <w:sz w:val="26"/>
                <w:szCs w:val="26"/>
              </w:rPr>
              <w:t> </w:t>
            </w:r>
            <w:r w:rsidRPr="00F64347">
              <w:rPr>
                <w:color w:val="auto"/>
                <w:sz w:val="26"/>
                <w:szCs w:val="26"/>
                <w:lang w:val="ru-RU"/>
              </w:rPr>
              <w:t>Продолжать формировать интерес к ближайшей окружающей среде: к детскому саду, дому, где живут дети, участку детского сада и др.</w:t>
            </w:r>
            <w:r w:rsidRPr="00032297">
              <w:rPr>
                <w:color w:val="auto"/>
                <w:sz w:val="26"/>
                <w:szCs w:val="26"/>
              </w:rPr>
              <w:t> </w:t>
            </w:r>
            <w:r w:rsidRPr="00CC593C">
              <w:rPr>
                <w:color w:val="auto"/>
                <w:sz w:val="26"/>
                <w:szCs w:val="26"/>
                <w:lang w:val="ru-RU"/>
              </w:rPr>
              <w:t xml:space="preserve">Обращать внимание </w:t>
            </w:r>
            <w:r w:rsidRPr="00CC593C">
              <w:rPr>
                <w:color w:val="auto"/>
                <w:sz w:val="26"/>
                <w:szCs w:val="26"/>
                <w:lang w:val="ru-RU"/>
              </w:rPr>
              <w:lastRenderedPageBreak/>
              <w:t>на</w:t>
            </w:r>
            <w:r w:rsidRPr="00032297">
              <w:rPr>
                <w:color w:val="auto"/>
                <w:sz w:val="26"/>
                <w:szCs w:val="26"/>
              </w:rPr>
              <w:t> </w:t>
            </w:r>
            <w:r w:rsidRPr="00CC593C">
              <w:rPr>
                <w:b/>
                <w:color w:val="auto"/>
                <w:sz w:val="26"/>
                <w:szCs w:val="26"/>
                <w:lang w:val="ru-RU"/>
              </w:rPr>
              <w:t>своеобразие</w:t>
            </w:r>
            <w:r w:rsidRPr="00032297">
              <w:rPr>
                <w:color w:val="auto"/>
                <w:sz w:val="26"/>
                <w:szCs w:val="26"/>
              </w:rPr>
              <w:t> </w:t>
            </w:r>
            <w:r w:rsidRPr="00CC593C">
              <w:rPr>
                <w:color w:val="auto"/>
                <w:sz w:val="26"/>
                <w:szCs w:val="26"/>
                <w:lang w:val="ru-RU"/>
              </w:rPr>
              <w:t>оформления разных помещений.</w:t>
            </w:r>
          </w:p>
          <w:p w:rsidR="00803233" w:rsidRPr="00F64347" w:rsidRDefault="00803233" w:rsidP="005B11D1">
            <w:pPr>
              <w:ind w:firstLine="709"/>
              <w:rPr>
                <w:sz w:val="26"/>
                <w:szCs w:val="26"/>
                <w:lang w:val="ru-RU"/>
              </w:rPr>
            </w:pPr>
            <w:r w:rsidRPr="00F64347">
              <w:rPr>
                <w:color w:val="auto"/>
                <w:sz w:val="26"/>
                <w:szCs w:val="26"/>
                <w:lang w:val="ru-RU"/>
              </w:rPr>
              <w:t>Развивать умение замечать изменения в оформлении помещений, учить объяснять причины таких изменений;</w:t>
            </w:r>
            <w:r w:rsidRPr="00032297">
              <w:rPr>
                <w:color w:val="auto"/>
                <w:sz w:val="26"/>
                <w:szCs w:val="26"/>
              </w:rPr>
              <w:t> </w:t>
            </w:r>
            <w:r w:rsidRPr="00F64347">
              <w:rPr>
                <w:color w:val="auto"/>
                <w:sz w:val="26"/>
                <w:szCs w:val="26"/>
                <w:lang w:val="ru-RU"/>
              </w:rPr>
              <w:t>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03233" w:rsidRPr="00F64347" w:rsidRDefault="00803233" w:rsidP="005B11D1">
            <w:pPr>
              <w:ind w:firstLine="709"/>
              <w:rPr>
                <w:sz w:val="26"/>
                <w:szCs w:val="26"/>
                <w:lang w:val="ru-RU"/>
              </w:rPr>
            </w:pPr>
            <w:r w:rsidRPr="00F64347">
              <w:rPr>
                <w:color w:val="auto"/>
                <w:sz w:val="26"/>
                <w:szCs w:val="26"/>
                <w:lang w:val="ru-RU"/>
              </w:rPr>
              <w:t>Вызывать стремление поддерживать чистоту и порядок в группе,</w:t>
            </w:r>
            <w:r w:rsidRPr="00032297">
              <w:rPr>
                <w:color w:val="auto"/>
                <w:sz w:val="26"/>
                <w:szCs w:val="26"/>
              </w:rPr>
              <w:t> </w:t>
            </w:r>
            <w:r w:rsidRPr="00F64347">
              <w:rPr>
                <w:color w:val="auto"/>
                <w:sz w:val="26"/>
                <w:szCs w:val="26"/>
                <w:lang w:val="ru-RU"/>
              </w:rPr>
              <w:t>украшать ее произведениями искусства, рисунками. Привлекать к оформлению групповой комнаты,</w:t>
            </w:r>
            <w:r w:rsidRPr="00032297">
              <w:rPr>
                <w:color w:val="auto"/>
                <w:sz w:val="26"/>
                <w:szCs w:val="26"/>
              </w:rPr>
              <w:t> </w:t>
            </w:r>
            <w:r w:rsidRPr="00F64347">
              <w:rPr>
                <w:color w:val="auto"/>
                <w:sz w:val="26"/>
                <w:szCs w:val="26"/>
                <w:lang w:val="ru-RU"/>
              </w:rPr>
              <w:t>зала к праздникам. Побуждать использовать созданные детьми изделия, рисунки, аппликации (птички, бабочки, снежинки, веточки с листьями и т. п.).</w:t>
            </w:r>
          </w:p>
          <w:p w:rsidR="00803233" w:rsidRPr="00F64347" w:rsidRDefault="00803233" w:rsidP="005B11D1">
            <w:pPr>
              <w:ind w:firstLine="709"/>
              <w:rPr>
                <w:sz w:val="26"/>
                <w:szCs w:val="26"/>
                <w:lang w:val="ru-RU"/>
              </w:rPr>
            </w:pPr>
            <w:r w:rsidRPr="00F64347">
              <w:rPr>
                <w:color w:val="auto"/>
                <w:sz w:val="26"/>
                <w:szCs w:val="26"/>
                <w:lang w:val="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w:t>
            </w:r>
            <w:r w:rsidRPr="00F64347">
              <w:rPr>
                <w:color w:val="auto"/>
                <w:sz w:val="26"/>
                <w:szCs w:val="26"/>
                <w:lang w:val="ru-RU"/>
              </w:rPr>
              <w:lastRenderedPageBreak/>
              <w:t>поступку.</w:t>
            </w:r>
          </w:p>
          <w:p w:rsidR="00803233" w:rsidRPr="00F64347" w:rsidRDefault="00803233" w:rsidP="005B11D1">
            <w:pPr>
              <w:ind w:firstLine="709"/>
              <w:rPr>
                <w:sz w:val="26"/>
                <w:szCs w:val="26"/>
                <w:lang w:val="ru-RU"/>
              </w:rPr>
            </w:pPr>
            <w:r w:rsidRPr="00F64347">
              <w:rPr>
                <w:color w:val="auto"/>
                <w:sz w:val="26"/>
                <w:szCs w:val="26"/>
                <w:lang w:val="ru-RU"/>
              </w:rPr>
              <w:t xml:space="preserve">Освоивший основы речевой культуры. </w:t>
            </w:r>
          </w:p>
          <w:p w:rsidR="00803233" w:rsidRPr="00F64347" w:rsidRDefault="00803233" w:rsidP="005B11D1">
            <w:pPr>
              <w:ind w:firstLine="709"/>
              <w:rPr>
                <w:sz w:val="26"/>
                <w:szCs w:val="26"/>
                <w:lang w:val="ru-RU"/>
              </w:rPr>
            </w:pPr>
            <w:r w:rsidRPr="00F64347">
              <w:rPr>
                <w:color w:val="auto"/>
                <w:sz w:val="26"/>
                <w:szCs w:val="26"/>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w:t>
            </w: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Познавательное/ Знания</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w:t>
            </w:r>
            <w:r w:rsidRPr="00032297">
              <w:rPr>
                <w:color w:val="auto"/>
                <w:sz w:val="26"/>
                <w:szCs w:val="26"/>
              </w:rPr>
              <w:t> </w:t>
            </w:r>
            <w:r w:rsidRPr="00F64347">
              <w:rPr>
                <w:color w:val="auto"/>
                <w:sz w:val="26"/>
                <w:szCs w:val="26"/>
                <w:lang w:val="ru-RU"/>
              </w:rPr>
              <w:t>результата. Формировать интерес к учебной деятельности и желание учиться в школе.</w:t>
            </w:r>
          </w:p>
          <w:p w:rsidR="00803233" w:rsidRPr="00F64347" w:rsidRDefault="00803233" w:rsidP="005B11D1">
            <w:pPr>
              <w:ind w:right="20" w:firstLine="709"/>
              <w:rPr>
                <w:sz w:val="26"/>
                <w:szCs w:val="26"/>
                <w:lang w:val="ru-RU"/>
              </w:rPr>
            </w:pPr>
            <w:r w:rsidRPr="00F64347">
              <w:rPr>
                <w:color w:val="auto"/>
                <w:sz w:val="26"/>
                <w:szCs w:val="26"/>
                <w:lang w:val="ru-RU"/>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803233" w:rsidRPr="00F64347" w:rsidRDefault="00803233" w:rsidP="005B11D1">
            <w:pPr>
              <w:ind w:firstLine="709"/>
              <w:rPr>
                <w:sz w:val="26"/>
                <w:szCs w:val="26"/>
                <w:lang w:val="ru-RU"/>
              </w:rPr>
            </w:pPr>
            <w:r w:rsidRPr="00F64347">
              <w:rPr>
                <w:color w:val="auto"/>
                <w:sz w:val="26"/>
                <w:szCs w:val="26"/>
                <w:lang w:val="ru-RU"/>
              </w:rPr>
              <w:lastRenderedPageBreak/>
              <w:t xml:space="preserve">   Создавать условия для реализации детьми проектов трех типов: исследовательских, творческих и нормативных.</w:t>
            </w:r>
          </w:p>
          <w:p w:rsidR="00803233" w:rsidRPr="00F64347" w:rsidRDefault="00803233" w:rsidP="005B11D1">
            <w:pPr>
              <w:ind w:firstLine="709"/>
              <w:rPr>
                <w:sz w:val="26"/>
                <w:szCs w:val="26"/>
                <w:lang w:val="ru-RU"/>
              </w:rPr>
            </w:pPr>
            <w:r w:rsidRPr="00F64347">
              <w:rPr>
                <w:color w:val="auto"/>
                <w:sz w:val="26"/>
                <w:szCs w:val="26"/>
                <w:lang w:val="ru-RU"/>
              </w:rPr>
              <w:t xml:space="preserve">    Развивать проектную деятельность исследовательского типа.</w:t>
            </w:r>
            <w:r w:rsidRPr="00032297">
              <w:rPr>
                <w:color w:val="auto"/>
                <w:sz w:val="26"/>
                <w:szCs w:val="26"/>
              </w:rPr>
              <w:t> </w:t>
            </w:r>
            <w:r w:rsidRPr="00F64347">
              <w:rPr>
                <w:color w:val="auto"/>
                <w:sz w:val="26"/>
                <w:szCs w:val="26"/>
                <w:lang w:val="ru-RU"/>
              </w:rPr>
              <w:t>Организовывать презентации проектов. Формировать у детей представления об авторстве проекта.</w:t>
            </w:r>
          </w:p>
          <w:p w:rsidR="00803233" w:rsidRPr="00F64347" w:rsidRDefault="00803233" w:rsidP="005B11D1">
            <w:pPr>
              <w:ind w:firstLine="709"/>
              <w:rPr>
                <w:sz w:val="26"/>
                <w:szCs w:val="26"/>
                <w:lang w:val="ru-RU"/>
              </w:rPr>
            </w:pPr>
            <w:r w:rsidRPr="00F64347">
              <w:rPr>
                <w:color w:val="auto"/>
                <w:sz w:val="26"/>
                <w:szCs w:val="26"/>
                <w:lang w:val="ru-RU"/>
              </w:rPr>
              <w:t xml:space="preserve">   Создавать условия для реализации проектной деятельности творческого типа. (Творческие проекты</w:t>
            </w:r>
            <w:r w:rsidRPr="00032297">
              <w:rPr>
                <w:color w:val="auto"/>
                <w:sz w:val="26"/>
                <w:szCs w:val="26"/>
              </w:rPr>
              <w:t> </w:t>
            </w:r>
            <w:r w:rsidRPr="00F64347">
              <w:rPr>
                <w:color w:val="auto"/>
                <w:sz w:val="26"/>
                <w:szCs w:val="26"/>
                <w:lang w:val="ru-RU"/>
              </w:rPr>
              <w:t xml:space="preserve">в этом возрасте  носят индивидуальный </w:t>
            </w:r>
          </w:p>
          <w:p w:rsidR="00803233" w:rsidRPr="00F64347" w:rsidRDefault="00803233" w:rsidP="005B11D1">
            <w:pPr>
              <w:ind w:firstLine="709"/>
              <w:rPr>
                <w:sz w:val="26"/>
                <w:szCs w:val="26"/>
                <w:lang w:val="ru-RU"/>
              </w:rPr>
            </w:pPr>
            <w:r w:rsidRPr="00032297">
              <w:rPr>
                <w:color w:val="auto"/>
                <w:sz w:val="26"/>
                <w:szCs w:val="26"/>
              </w:rPr>
              <w:t> </w:t>
            </w:r>
            <w:r w:rsidRPr="00F64347">
              <w:rPr>
                <w:color w:val="auto"/>
                <w:sz w:val="26"/>
                <w:szCs w:val="26"/>
                <w:lang w:val="ru-RU"/>
              </w:rPr>
              <w:t>характер.)</w:t>
            </w:r>
          </w:p>
          <w:p w:rsidR="00803233" w:rsidRPr="00F64347" w:rsidRDefault="00803233" w:rsidP="005B11D1">
            <w:pPr>
              <w:ind w:firstLine="709"/>
              <w:rPr>
                <w:sz w:val="26"/>
                <w:szCs w:val="26"/>
                <w:lang w:val="ru-RU"/>
              </w:rPr>
            </w:pPr>
            <w:r w:rsidRPr="00F64347">
              <w:rPr>
                <w:color w:val="auto"/>
                <w:sz w:val="26"/>
                <w:szCs w:val="26"/>
                <w:lang w:val="ru-RU"/>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803233" w:rsidRPr="00F64347" w:rsidRDefault="00803233" w:rsidP="005B11D1">
            <w:pPr>
              <w:ind w:firstLine="709"/>
              <w:rPr>
                <w:sz w:val="26"/>
                <w:szCs w:val="26"/>
                <w:lang w:val="ru-RU"/>
              </w:rPr>
            </w:pPr>
            <w:r w:rsidRPr="00F64347">
              <w:rPr>
                <w:color w:val="auto"/>
                <w:sz w:val="26"/>
                <w:szCs w:val="26"/>
                <w:lang w:val="ru-RU"/>
              </w:rPr>
              <w:t xml:space="preserve">   Формировать желание действовать с разнообразными дидактическими играми и игрушками</w:t>
            </w:r>
            <w:r w:rsidRPr="00032297">
              <w:rPr>
                <w:color w:val="auto"/>
                <w:sz w:val="26"/>
                <w:szCs w:val="26"/>
              </w:rPr>
              <w:t> </w:t>
            </w:r>
            <w:r w:rsidRPr="00F64347">
              <w:rPr>
                <w:color w:val="auto"/>
                <w:sz w:val="26"/>
                <w:szCs w:val="26"/>
                <w:lang w:val="ru-RU"/>
              </w:rPr>
              <w:t>(народными, электронными, компьютерными и др.).</w:t>
            </w:r>
          </w:p>
          <w:p w:rsidR="00803233" w:rsidRPr="00F64347" w:rsidRDefault="00803233" w:rsidP="005B11D1">
            <w:pPr>
              <w:ind w:firstLine="709"/>
              <w:rPr>
                <w:sz w:val="26"/>
                <w:szCs w:val="26"/>
                <w:lang w:val="ru-RU"/>
              </w:rPr>
            </w:pPr>
            <w:r w:rsidRPr="00F64347">
              <w:rPr>
                <w:color w:val="auto"/>
                <w:sz w:val="26"/>
                <w:szCs w:val="26"/>
                <w:lang w:val="ru-RU"/>
              </w:rPr>
              <w:t>Побуждать детей к самостоятельности в игре, вызывая у них эмоционально-положительный отклик на игровое действие.</w:t>
            </w:r>
          </w:p>
          <w:p w:rsidR="00803233" w:rsidRPr="00F64347" w:rsidRDefault="00803233" w:rsidP="005B11D1">
            <w:pPr>
              <w:ind w:firstLine="709"/>
              <w:rPr>
                <w:sz w:val="26"/>
                <w:szCs w:val="26"/>
                <w:lang w:val="ru-RU"/>
              </w:rPr>
            </w:pPr>
            <w:r w:rsidRPr="00F64347">
              <w:rPr>
                <w:color w:val="auto"/>
                <w:sz w:val="26"/>
                <w:szCs w:val="26"/>
                <w:lang w:val="ru-RU"/>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w:t>
            </w:r>
          </w:p>
          <w:p w:rsidR="00803233" w:rsidRPr="00F64347" w:rsidRDefault="00803233" w:rsidP="005B11D1">
            <w:pPr>
              <w:ind w:firstLine="709"/>
              <w:rPr>
                <w:sz w:val="26"/>
                <w:szCs w:val="26"/>
                <w:lang w:val="ru-RU"/>
              </w:rPr>
            </w:pPr>
            <w:r w:rsidRPr="00032297">
              <w:rPr>
                <w:color w:val="auto"/>
                <w:sz w:val="26"/>
                <w:szCs w:val="26"/>
              </w:rPr>
              <w:t> </w:t>
            </w:r>
            <w:r w:rsidRPr="00F64347">
              <w:rPr>
                <w:color w:val="auto"/>
                <w:sz w:val="26"/>
                <w:szCs w:val="26"/>
                <w:lang w:val="ru-RU"/>
              </w:rPr>
              <w:t>Воспитывать культуру честного соперничества в играх-соревнованиях.</w:t>
            </w:r>
          </w:p>
          <w:p w:rsidR="00803233" w:rsidRPr="00F64347" w:rsidRDefault="00803233" w:rsidP="005B11D1">
            <w:pPr>
              <w:ind w:firstLine="709"/>
              <w:rPr>
                <w:sz w:val="26"/>
                <w:szCs w:val="26"/>
                <w:lang w:val="ru-RU"/>
              </w:rPr>
            </w:pPr>
            <w:r w:rsidRPr="00F64347">
              <w:rPr>
                <w:color w:val="auto"/>
                <w:sz w:val="26"/>
                <w:szCs w:val="26"/>
                <w:lang w:val="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803233" w:rsidRPr="00F64347" w:rsidRDefault="00803233" w:rsidP="005B11D1">
            <w:pPr>
              <w:ind w:firstLine="709"/>
              <w:rPr>
                <w:sz w:val="26"/>
                <w:szCs w:val="26"/>
                <w:lang w:val="ru-RU"/>
              </w:rPr>
            </w:pPr>
            <w:r w:rsidRPr="00F64347">
              <w:rPr>
                <w:color w:val="auto"/>
                <w:sz w:val="26"/>
                <w:szCs w:val="26"/>
                <w:lang w:val="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w:t>
            </w:r>
            <w:r w:rsidRPr="00F64347">
              <w:rPr>
                <w:color w:val="auto"/>
                <w:sz w:val="26"/>
                <w:szCs w:val="26"/>
                <w:lang w:val="ru-RU"/>
              </w:rPr>
              <w:lastRenderedPageBreak/>
              <w:t>значимости для жизни ребенка, его семьи, детского сада и общества в целом.</w:t>
            </w:r>
          </w:p>
          <w:p w:rsidR="00803233" w:rsidRPr="00F64347" w:rsidRDefault="00803233" w:rsidP="005B11D1">
            <w:pPr>
              <w:ind w:firstLine="709"/>
              <w:rPr>
                <w:sz w:val="26"/>
                <w:szCs w:val="26"/>
                <w:lang w:val="ru-RU"/>
              </w:rPr>
            </w:pPr>
            <w:r w:rsidRPr="00F64347">
              <w:rPr>
                <w:color w:val="auto"/>
                <w:sz w:val="26"/>
                <w:szCs w:val="26"/>
                <w:lang w:val="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 xml:space="preserve">Проявляющий интеллектуальную активность и познавательный интерес (может принять и  самостоятельно поставить познавательную задачу и решить ее доступными способами). Проявляющий </w:t>
            </w:r>
            <w:r w:rsidRPr="00F64347">
              <w:rPr>
                <w:color w:val="auto"/>
                <w:sz w:val="26"/>
                <w:szCs w:val="26"/>
                <w:lang w:val="ru-RU"/>
              </w:rPr>
              <w:lastRenderedPageBreak/>
              <w:t>интеллектуальные эмоции, догадку и сообразительность, с удовольствием экспериментирует.</w:t>
            </w:r>
          </w:p>
          <w:p w:rsidR="00803233" w:rsidRPr="00F64347" w:rsidRDefault="00803233" w:rsidP="005B11D1">
            <w:pPr>
              <w:ind w:firstLine="709"/>
              <w:rPr>
                <w:sz w:val="26"/>
                <w:szCs w:val="26"/>
                <w:lang w:val="ru-RU"/>
              </w:rPr>
            </w:pPr>
            <w:r w:rsidRPr="00F64347">
              <w:rPr>
                <w:color w:val="auto"/>
                <w:sz w:val="26"/>
                <w:szCs w:val="26"/>
                <w:lang w:val="ru-RU"/>
              </w:rPr>
              <w:t>Испытывающий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w:t>
            </w:r>
          </w:p>
          <w:p w:rsidR="00803233" w:rsidRPr="00F64347" w:rsidRDefault="00803233" w:rsidP="005B11D1">
            <w:pPr>
              <w:ind w:firstLine="709"/>
              <w:rPr>
                <w:sz w:val="26"/>
                <w:szCs w:val="26"/>
                <w:lang w:val="ru-RU"/>
              </w:rPr>
            </w:pPr>
            <w:r w:rsidRPr="00F64347">
              <w:rPr>
                <w:color w:val="auto"/>
                <w:sz w:val="26"/>
                <w:szCs w:val="26"/>
                <w:lang w:val="ru-RU"/>
              </w:rPr>
              <w:t>растительным миром.</w:t>
            </w:r>
          </w:p>
          <w:p w:rsidR="00803233" w:rsidRPr="00F64347" w:rsidRDefault="00803233" w:rsidP="005B11D1">
            <w:pPr>
              <w:ind w:firstLine="709"/>
              <w:rPr>
                <w:sz w:val="26"/>
                <w:szCs w:val="26"/>
                <w:lang w:val="ru-RU"/>
              </w:rPr>
            </w:pPr>
            <w:r w:rsidRPr="00F64347">
              <w:rPr>
                <w:color w:val="auto"/>
                <w:sz w:val="26"/>
                <w:szCs w:val="26"/>
                <w:lang w:val="ru-RU"/>
              </w:rPr>
              <w:t>Фантазирует, сочиняет разные истории, предлагает пути решения проблем.</w:t>
            </w:r>
          </w:p>
          <w:p w:rsidR="00803233" w:rsidRPr="00F64347" w:rsidRDefault="00803233" w:rsidP="005B11D1">
            <w:pPr>
              <w:ind w:firstLine="709"/>
              <w:rPr>
                <w:sz w:val="26"/>
                <w:szCs w:val="26"/>
                <w:lang w:val="ru-RU"/>
              </w:rPr>
            </w:pPr>
            <w:r w:rsidRPr="00F64347">
              <w:rPr>
                <w:color w:val="auto"/>
                <w:sz w:val="26"/>
                <w:szCs w:val="26"/>
                <w:lang w:val="ru-RU"/>
              </w:rPr>
              <w:t xml:space="preserve">Любознательный, наблюдательный, испытывающий потребность в самовыражении, в том числе творческом. </w:t>
            </w: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Физическое и оздоровительное/ Здоровье</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b/>
                <w:color w:val="auto"/>
                <w:sz w:val="26"/>
                <w:szCs w:val="26"/>
                <w:lang w:val="ru-RU"/>
              </w:rPr>
              <w:t>Культурно-гигиенические навыки.</w:t>
            </w:r>
            <w:r w:rsidRPr="00032297">
              <w:rPr>
                <w:b/>
                <w:color w:val="auto"/>
                <w:sz w:val="26"/>
                <w:szCs w:val="26"/>
              </w:rPr>
              <w:t> </w:t>
            </w:r>
            <w:r w:rsidRPr="00F64347">
              <w:rPr>
                <w:color w:val="auto"/>
                <w:sz w:val="26"/>
                <w:szCs w:val="26"/>
                <w:lang w:val="ru-RU"/>
              </w:rPr>
              <w:t>Формировать у детей привычку следить за чистотой тела, опрятностью одежды, прически;</w:t>
            </w:r>
            <w:r w:rsidRPr="00032297">
              <w:rPr>
                <w:color w:val="auto"/>
                <w:sz w:val="26"/>
                <w:szCs w:val="26"/>
              </w:rPr>
              <w:t> </w:t>
            </w:r>
            <w:r w:rsidRPr="00F64347">
              <w:rPr>
                <w:color w:val="auto"/>
                <w:sz w:val="26"/>
                <w:szCs w:val="26"/>
                <w:lang w:val="ru-RU"/>
              </w:rPr>
              <w:t>самостоятельно чистить зубы, умываться, по мере необходимости мыть руки,</w:t>
            </w:r>
            <w:r w:rsidRPr="00032297">
              <w:rPr>
                <w:color w:val="auto"/>
                <w:sz w:val="26"/>
                <w:szCs w:val="26"/>
              </w:rPr>
              <w:t> </w:t>
            </w:r>
            <w:r w:rsidRPr="00F64347">
              <w:rPr>
                <w:color w:val="auto"/>
                <w:sz w:val="26"/>
                <w:szCs w:val="26"/>
                <w:lang w:val="ru-RU"/>
              </w:rPr>
              <w:t>следить за чистотой ногтей;</w:t>
            </w:r>
            <w:r w:rsidRPr="00032297">
              <w:rPr>
                <w:color w:val="auto"/>
                <w:sz w:val="26"/>
                <w:szCs w:val="26"/>
              </w:rPr>
              <w:t> </w:t>
            </w:r>
            <w:r w:rsidRPr="00F64347">
              <w:rPr>
                <w:color w:val="auto"/>
                <w:sz w:val="26"/>
                <w:szCs w:val="26"/>
                <w:lang w:val="ru-RU"/>
              </w:rPr>
              <w:t>при кашле и чихании закрывать рот и нос платком.</w:t>
            </w:r>
          </w:p>
          <w:p w:rsidR="00803233" w:rsidRPr="00F64347" w:rsidRDefault="00803233" w:rsidP="005B11D1">
            <w:pPr>
              <w:ind w:firstLine="709"/>
              <w:rPr>
                <w:sz w:val="26"/>
                <w:szCs w:val="26"/>
                <w:lang w:val="ru-RU"/>
              </w:rPr>
            </w:pPr>
            <w:r w:rsidRPr="00F64347">
              <w:rPr>
                <w:color w:val="auto"/>
                <w:sz w:val="26"/>
                <w:szCs w:val="26"/>
                <w:lang w:val="ru-RU"/>
              </w:rPr>
              <w:t>Закреплять умение замечать и самостоятельно устранять непорядок в своем внешнем виде.</w:t>
            </w:r>
          </w:p>
          <w:p w:rsidR="00803233" w:rsidRPr="00F64347" w:rsidRDefault="00803233" w:rsidP="005B11D1">
            <w:pPr>
              <w:ind w:firstLine="709"/>
              <w:rPr>
                <w:sz w:val="26"/>
                <w:szCs w:val="26"/>
                <w:lang w:val="ru-RU"/>
              </w:rPr>
            </w:pPr>
            <w:r w:rsidRPr="00F64347">
              <w:rPr>
                <w:color w:val="auto"/>
                <w:sz w:val="26"/>
                <w:szCs w:val="26"/>
                <w:lang w:val="ru-RU"/>
              </w:rPr>
              <w:t>Совершенствовать культуру еды: умение правильно пользоваться столовыми приборами (вилкой,</w:t>
            </w:r>
            <w:r w:rsidRPr="00032297">
              <w:rPr>
                <w:color w:val="auto"/>
                <w:sz w:val="26"/>
                <w:szCs w:val="26"/>
              </w:rPr>
              <w:t> </w:t>
            </w:r>
            <w:r w:rsidRPr="00F64347">
              <w:rPr>
                <w:color w:val="auto"/>
                <w:sz w:val="26"/>
                <w:szCs w:val="26"/>
                <w:lang w:val="ru-RU"/>
              </w:rPr>
              <w:t>ножом); есть аккуратно, бесшумно,</w:t>
            </w:r>
            <w:r w:rsidRPr="00032297">
              <w:rPr>
                <w:color w:val="auto"/>
                <w:sz w:val="26"/>
                <w:szCs w:val="26"/>
              </w:rPr>
              <w:t> </w:t>
            </w:r>
            <w:r w:rsidRPr="00F64347">
              <w:rPr>
                <w:color w:val="auto"/>
                <w:sz w:val="26"/>
                <w:szCs w:val="26"/>
                <w:lang w:val="ru-RU"/>
              </w:rPr>
              <w:t>сохраняя правильную осанку за столом; обращаться с просьбой, благодарить.</w:t>
            </w:r>
          </w:p>
          <w:p w:rsidR="00803233" w:rsidRPr="00F64347" w:rsidRDefault="00803233" w:rsidP="005B11D1">
            <w:pPr>
              <w:ind w:firstLine="709"/>
              <w:rPr>
                <w:sz w:val="26"/>
                <w:szCs w:val="26"/>
                <w:lang w:val="ru-RU"/>
              </w:rPr>
            </w:pPr>
            <w:r w:rsidRPr="00F64347">
              <w:rPr>
                <w:b/>
                <w:color w:val="auto"/>
                <w:sz w:val="26"/>
                <w:szCs w:val="26"/>
                <w:lang w:val="ru-RU"/>
              </w:rPr>
              <w:t>Самообслуживание.</w:t>
            </w:r>
            <w:r w:rsidRPr="00032297">
              <w:rPr>
                <w:b/>
                <w:color w:val="auto"/>
                <w:sz w:val="26"/>
                <w:szCs w:val="26"/>
              </w:rPr>
              <w:t> </w:t>
            </w:r>
            <w:r w:rsidRPr="00F64347">
              <w:rPr>
                <w:color w:val="auto"/>
                <w:sz w:val="26"/>
                <w:szCs w:val="26"/>
                <w:lang w:val="ru-RU"/>
              </w:rPr>
              <w:t>Закреплять умение быстро, аккуратно одеваться и раздеваться, соблюдать порядок в своем шкафу (раскладывать одежду в определенные места),</w:t>
            </w:r>
            <w:r w:rsidRPr="00032297">
              <w:rPr>
                <w:color w:val="auto"/>
                <w:sz w:val="26"/>
                <w:szCs w:val="26"/>
              </w:rPr>
              <w:t> </w:t>
            </w:r>
            <w:r w:rsidRPr="00F64347">
              <w:rPr>
                <w:color w:val="auto"/>
                <w:sz w:val="26"/>
                <w:szCs w:val="26"/>
                <w:lang w:val="ru-RU"/>
              </w:rPr>
              <w:t>опрятно заправлять постель.</w:t>
            </w:r>
          </w:p>
          <w:p w:rsidR="00803233" w:rsidRPr="00F64347" w:rsidRDefault="00803233" w:rsidP="005B11D1">
            <w:pPr>
              <w:ind w:firstLine="709"/>
              <w:rPr>
                <w:sz w:val="26"/>
                <w:szCs w:val="26"/>
                <w:lang w:val="ru-RU"/>
              </w:rPr>
            </w:pPr>
            <w:r w:rsidRPr="00F64347">
              <w:rPr>
                <w:color w:val="auto"/>
                <w:sz w:val="26"/>
                <w:szCs w:val="26"/>
                <w:lang w:val="ru-RU"/>
              </w:rPr>
              <w:t>Воспитывать умение самостоятельно и своевременно готовить материалы и пособия к занятию,</w:t>
            </w:r>
            <w:r w:rsidRPr="00032297">
              <w:rPr>
                <w:color w:val="auto"/>
                <w:sz w:val="26"/>
                <w:szCs w:val="26"/>
              </w:rPr>
              <w:t> </w:t>
            </w:r>
            <w:r w:rsidRPr="00F64347">
              <w:rPr>
                <w:color w:val="auto"/>
                <w:sz w:val="26"/>
                <w:szCs w:val="26"/>
                <w:lang w:val="ru-RU"/>
              </w:rPr>
              <w:t>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03233" w:rsidRPr="00F64347" w:rsidRDefault="00803233" w:rsidP="005B11D1">
            <w:pPr>
              <w:ind w:firstLine="709"/>
              <w:rPr>
                <w:sz w:val="26"/>
                <w:szCs w:val="26"/>
                <w:lang w:val="ru-RU"/>
              </w:rPr>
            </w:pPr>
            <w:r w:rsidRPr="00F64347">
              <w:rPr>
                <w:b/>
                <w:color w:val="auto"/>
                <w:sz w:val="26"/>
                <w:szCs w:val="26"/>
                <w:lang w:val="ru-RU"/>
              </w:rPr>
              <w:t>Безопасное поведение в природе.</w:t>
            </w:r>
            <w:r w:rsidRPr="00032297">
              <w:rPr>
                <w:b/>
                <w:color w:val="auto"/>
                <w:sz w:val="26"/>
                <w:szCs w:val="26"/>
              </w:rPr>
              <w:t> </w:t>
            </w:r>
            <w:r w:rsidRPr="00F64347">
              <w:rPr>
                <w:color w:val="auto"/>
                <w:sz w:val="26"/>
                <w:szCs w:val="26"/>
                <w:lang w:val="ru-RU"/>
              </w:rPr>
              <w:t>Формировать основы экологической культуры и безопасного поведения в природе.</w:t>
            </w:r>
          </w:p>
          <w:p w:rsidR="00803233" w:rsidRPr="00F64347" w:rsidRDefault="00803233" w:rsidP="005B11D1">
            <w:pPr>
              <w:ind w:firstLine="709"/>
              <w:rPr>
                <w:sz w:val="26"/>
                <w:szCs w:val="26"/>
                <w:lang w:val="ru-RU"/>
              </w:rPr>
            </w:pPr>
            <w:r w:rsidRPr="00F64347">
              <w:rPr>
                <w:color w:val="auto"/>
                <w:sz w:val="26"/>
                <w:szCs w:val="26"/>
                <w:lang w:val="ru-RU"/>
              </w:rPr>
              <w:lastRenderedPageBreak/>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03233" w:rsidRPr="00F64347" w:rsidRDefault="00803233" w:rsidP="005B11D1">
            <w:pPr>
              <w:ind w:firstLine="709"/>
              <w:rPr>
                <w:sz w:val="26"/>
                <w:szCs w:val="26"/>
                <w:lang w:val="ru-RU"/>
              </w:rPr>
            </w:pPr>
            <w:r w:rsidRPr="00F64347">
              <w:rPr>
                <w:color w:val="auto"/>
                <w:sz w:val="26"/>
                <w:szCs w:val="26"/>
                <w:lang w:val="ru-RU"/>
              </w:rPr>
              <w:t>Знакомить с явлениями неживой природы (гроза, гром, молния, радуга), с правилами поведения при грозе.</w:t>
            </w:r>
          </w:p>
          <w:p w:rsidR="00803233" w:rsidRPr="00F64347" w:rsidRDefault="00803233" w:rsidP="005B11D1">
            <w:pPr>
              <w:ind w:firstLine="709"/>
              <w:rPr>
                <w:sz w:val="26"/>
                <w:szCs w:val="26"/>
                <w:lang w:val="ru-RU"/>
              </w:rPr>
            </w:pPr>
            <w:r w:rsidRPr="00F64347">
              <w:rPr>
                <w:color w:val="auto"/>
                <w:sz w:val="26"/>
                <w:szCs w:val="26"/>
                <w:lang w:val="ru-RU"/>
              </w:rPr>
              <w:t>Знакомить детей с правилами оказания первой помощи при ушибах и укусах насекомых.</w:t>
            </w:r>
          </w:p>
          <w:p w:rsidR="00803233" w:rsidRPr="00F64347" w:rsidRDefault="00803233" w:rsidP="005B11D1">
            <w:pPr>
              <w:ind w:firstLine="709"/>
              <w:rPr>
                <w:sz w:val="26"/>
                <w:szCs w:val="26"/>
                <w:lang w:val="ru-RU"/>
              </w:rPr>
            </w:pPr>
            <w:r w:rsidRPr="00F64347">
              <w:rPr>
                <w:b/>
                <w:color w:val="auto"/>
                <w:sz w:val="26"/>
                <w:szCs w:val="26"/>
                <w:lang w:val="ru-RU"/>
              </w:rPr>
              <w:t>Безопасность на дорогах.</w:t>
            </w:r>
            <w:r w:rsidRPr="00032297">
              <w:rPr>
                <w:b/>
                <w:color w:val="auto"/>
                <w:sz w:val="26"/>
                <w:szCs w:val="26"/>
              </w:rPr>
              <w:t> </w:t>
            </w:r>
            <w:r w:rsidRPr="00F64347">
              <w:rPr>
                <w:color w:val="auto"/>
                <w:sz w:val="26"/>
                <w:szCs w:val="26"/>
                <w:lang w:val="ru-RU"/>
              </w:rPr>
              <w:t>Уточнять знания детей об элементах дороги (проезжая часть, пешеходный переход, тротуар), о движении транспорта, о работе светофора.</w:t>
            </w:r>
          </w:p>
          <w:p w:rsidR="00803233" w:rsidRPr="00F64347" w:rsidRDefault="00803233" w:rsidP="005B11D1">
            <w:pPr>
              <w:ind w:firstLine="709"/>
              <w:rPr>
                <w:sz w:val="26"/>
                <w:szCs w:val="26"/>
                <w:lang w:val="ru-RU"/>
              </w:rPr>
            </w:pPr>
            <w:r w:rsidRPr="00F64347">
              <w:rPr>
                <w:color w:val="auto"/>
                <w:sz w:val="26"/>
                <w:szCs w:val="26"/>
                <w:lang w:val="ru-RU"/>
              </w:rPr>
              <w:t>Знакомить с названиями ближайших к детскому саду улиц и улиц, на которых живут дети.</w:t>
            </w:r>
          </w:p>
          <w:p w:rsidR="00803233" w:rsidRPr="00F64347" w:rsidRDefault="00803233" w:rsidP="005B11D1">
            <w:pPr>
              <w:ind w:firstLine="709"/>
              <w:rPr>
                <w:sz w:val="26"/>
                <w:szCs w:val="26"/>
                <w:lang w:val="ru-RU"/>
              </w:rPr>
            </w:pPr>
            <w:r w:rsidRPr="00F64347">
              <w:rPr>
                <w:color w:val="auto"/>
                <w:sz w:val="26"/>
                <w:szCs w:val="26"/>
                <w:lang w:val="ru-RU"/>
              </w:rPr>
              <w:t>Знакомить с правилами дорожного движения, правилами передвижения пешеходов и велосипедистов.</w:t>
            </w:r>
          </w:p>
          <w:p w:rsidR="00803233" w:rsidRPr="00F64347" w:rsidRDefault="00803233" w:rsidP="005B11D1">
            <w:pPr>
              <w:ind w:firstLine="709"/>
              <w:rPr>
                <w:sz w:val="26"/>
                <w:szCs w:val="26"/>
                <w:lang w:val="ru-RU"/>
              </w:rPr>
            </w:pPr>
            <w:r w:rsidRPr="00F64347">
              <w:rPr>
                <w:color w:val="auto"/>
                <w:sz w:val="26"/>
                <w:szCs w:val="26"/>
                <w:lang w:val="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03233" w:rsidRPr="00F64347" w:rsidRDefault="00803233" w:rsidP="005B11D1">
            <w:pPr>
              <w:ind w:firstLine="709"/>
              <w:rPr>
                <w:sz w:val="26"/>
                <w:szCs w:val="26"/>
                <w:lang w:val="ru-RU"/>
              </w:rPr>
            </w:pPr>
            <w:r w:rsidRPr="00F64347">
              <w:rPr>
                <w:b/>
                <w:color w:val="auto"/>
                <w:sz w:val="26"/>
                <w:szCs w:val="26"/>
                <w:lang w:val="ru-RU"/>
              </w:rPr>
              <w:t>Безопасность собственной жизнедеятельности.</w:t>
            </w:r>
            <w:r w:rsidRPr="00032297">
              <w:rPr>
                <w:b/>
                <w:color w:val="auto"/>
                <w:sz w:val="26"/>
                <w:szCs w:val="26"/>
              </w:rPr>
              <w:t> </w:t>
            </w:r>
            <w:r w:rsidRPr="00F64347">
              <w:rPr>
                <w:color w:val="auto"/>
                <w:sz w:val="26"/>
                <w:szCs w:val="26"/>
                <w:lang w:val="ru-RU"/>
              </w:rPr>
              <w:t>Закреплять основы безопасности жизнедеятельности человека.</w:t>
            </w:r>
          </w:p>
          <w:p w:rsidR="00803233" w:rsidRPr="00F64347" w:rsidRDefault="00803233" w:rsidP="005B11D1">
            <w:pPr>
              <w:ind w:firstLine="709"/>
              <w:rPr>
                <w:sz w:val="26"/>
                <w:szCs w:val="26"/>
                <w:lang w:val="ru-RU"/>
              </w:rPr>
            </w:pPr>
            <w:r w:rsidRPr="00F64347">
              <w:rPr>
                <w:color w:val="auto"/>
                <w:sz w:val="26"/>
                <w:szCs w:val="26"/>
                <w:lang w:val="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803233" w:rsidRPr="00F64347" w:rsidRDefault="00803233" w:rsidP="005B11D1">
            <w:pPr>
              <w:ind w:firstLine="709"/>
              <w:rPr>
                <w:sz w:val="26"/>
                <w:szCs w:val="26"/>
                <w:lang w:val="ru-RU"/>
              </w:rPr>
            </w:pPr>
            <w:r w:rsidRPr="00F64347">
              <w:rPr>
                <w:color w:val="auto"/>
                <w:sz w:val="26"/>
                <w:szCs w:val="26"/>
                <w:lang w:val="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803233" w:rsidRPr="00F64347" w:rsidRDefault="00803233" w:rsidP="005B11D1">
            <w:pPr>
              <w:ind w:firstLine="709"/>
              <w:rPr>
                <w:sz w:val="26"/>
                <w:szCs w:val="26"/>
                <w:lang w:val="ru-RU"/>
              </w:rPr>
            </w:pPr>
            <w:r w:rsidRPr="00F64347">
              <w:rPr>
                <w:color w:val="auto"/>
                <w:sz w:val="26"/>
                <w:szCs w:val="26"/>
                <w:lang w:val="ru-RU"/>
              </w:rPr>
              <w:t>Уточнять знания детей о работе пожарных, о причинах пожаров, об элементарных правилах поведения во время пожара.</w:t>
            </w:r>
            <w:r w:rsidRPr="00032297">
              <w:rPr>
                <w:color w:val="auto"/>
                <w:sz w:val="26"/>
                <w:szCs w:val="26"/>
              </w:rPr>
              <w:t> </w:t>
            </w:r>
            <w:r w:rsidRPr="00F64347">
              <w:rPr>
                <w:color w:val="auto"/>
                <w:sz w:val="26"/>
                <w:szCs w:val="26"/>
                <w:lang w:val="ru-RU"/>
              </w:rPr>
              <w:t xml:space="preserve">Знакомить с работой службы спасения </w:t>
            </w:r>
            <w:r w:rsidRPr="00F64347">
              <w:rPr>
                <w:color w:val="auto"/>
                <w:sz w:val="26"/>
                <w:szCs w:val="26"/>
                <w:lang w:val="ru-RU"/>
              </w:rPr>
              <w:lastRenderedPageBreak/>
              <w:t>— МЧС.</w:t>
            </w:r>
            <w:r w:rsidRPr="00032297">
              <w:rPr>
                <w:color w:val="auto"/>
                <w:sz w:val="26"/>
                <w:szCs w:val="26"/>
              </w:rPr>
              <w:t> </w:t>
            </w:r>
            <w:r w:rsidRPr="00F64347">
              <w:rPr>
                <w:color w:val="auto"/>
                <w:sz w:val="26"/>
                <w:szCs w:val="26"/>
                <w:lang w:val="ru-RU"/>
              </w:rPr>
              <w:t>Закреплять знания о том, что в случае необходимости взрослые звонят по телефонам «01», «02», «03».</w:t>
            </w:r>
          </w:p>
          <w:p w:rsidR="00803233" w:rsidRPr="00F64347" w:rsidRDefault="00803233" w:rsidP="005B11D1">
            <w:pPr>
              <w:ind w:firstLine="709"/>
              <w:rPr>
                <w:sz w:val="26"/>
                <w:szCs w:val="26"/>
                <w:lang w:val="ru-RU"/>
              </w:rPr>
            </w:pPr>
            <w:r w:rsidRPr="00F64347">
              <w:rPr>
                <w:color w:val="auto"/>
                <w:sz w:val="26"/>
                <w:szCs w:val="26"/>
                <w:lang w:val="ru-RU"/>
              </w:rPr>
              <w:t>Формировать умение обращаться за помощью к взрослым.</w:t>
            </w:r>
          </w:p>
          <w:p w:rsidR="00803233" w:rsidRPr="00F64347" w:rsidRDefault="00803233" w:rsidP="005B11D1">
            <w:pPr>
              <w:ind w:firstLine="709"/>
              <w:rPr>
                <w:sz w:val="26"/>
                <w:szCs w:val="26"/>
                <w:lang w:val="ru-RU"/>
              </w:rPr>
            </w:pPr>
            <w:r w:rsidRPr="00F64347">
              <w:rPr>
                <w:color w:val="auto"/>
                <w:sz w:val="26"/>
                <w:szCs w:val="26"/>
                <w:lang w:val="ru-RU"/>
              </w:rPr>
              <w:t>Учить называть свое имя, фамилию, возраст, домашний адрес, телефон.</w:t>
            </w:r>
          </w:p>
          <w:p w:rsidR="00803233" w:rsidRPr="00F64347" w:rsidRDefault="00803233" w:rsidP="005B11D1">
            <w:pPr>
              <w:ind w:right="20" w:firstLine="709"/>
              <w:rPr>
                <w:sz w:val="26"/>
                <w:szCs w:val="26"/>
                <w:lang w:val="ru-RU"/>
              </w:rPr>
            </w:pPr>
            <w:r w:rsidRPr="00F64347">
              <w:rPr>
                <w:b/>
                <w:color w:val="auto"/>
                <w:sz w:val="26"/>
                <w:szCs w:val="26"/>
                <w:highlight w:val="white"/>
                <w:lang w:val="ru-RU"/>
              </w:rPr>
              <w:t>ЗОЖ</w:t>
            </w:r>
            <w:r w:rsidRPr="00F64347">
              <w:rPr>
                <w:color w:val="auto"/>
                <w:sz w:val="26"/>
                <w:szCs w:val="26"/>
                <w:highlight w:val="white"/>
                <w:lang w:val="ru-RU"/>
              </w:rPr>
              <w:t xml:space="preserve"> Расширять представления об особенностях функционирования и целостности человеческого организма.</w:t>
            </w:r>
          </w:p>
          <w:p w:rsidR="00803233" w:rsidRPr="00F64347" w:rsidRDefault="00803233" w:rsidP="005B11D1">
            <w:pPr>
              <w:ind w:right="20" w:firstLine="709"/>
              <w:rPr>
                <w:sz w:val="26"/>
                <w:szCs w:val="26"/>
                <w:lang w:val="ru-RU"/>
              </w:rPr>
            </w:pPr>
            <w:r w:rsidRPr="00F64347">
              <w:rPr>
                <w:color w:val="auto"/>
                <w:sz w:val="26"/>
                <w:szCs w:val="26"/>
                <w:highlight w:val="white"/>
                <w:lang w:val="ru-RU"/>
              </w:rPr>
              <w:t>Расширять представления о составляющих (важных компонентах) здорового образа жизни (правильное питание, движение, сон и солнце, воздух и вода) и</w:t>
            </w:r>
            <w:r w:rsidRPr="00032297">
              <w:rPr>
                <w:color w:val="auto"/>
                <w:sz w:val="26"/>
                <w:szCs w:val="26"/>
                <w:highlight w:val="white"/>
              </w:rPr>
              <w:t> </w:t>
            </w:r>
            <w:r w:rsidRPr="00F64347">
              <w:rPr>
                <w:color w:val="auto"/>
                <w:sz w:val="26"/>
                <w:szCs w:val="26"/>
                <w:highlight w:val="white"/>
                <w:lang w:val="ru-RU"/>
              </w:rPr>
              <w:t>факторах, разрушающих здоровье.</w:t>
            </w:r>
          </w:p>
          <w:p w:rsidR="00803233" w:rsidRPr="00F64347" w:rsidRDefault="00803233" w:rsidP="005B11D1">
            <w:pPr>
              <w:ind w:right="20" w:firstLine="709"/>
              <w:rPr>
                <w:sz w:val="26"/>
                <w:szCs w:val="26"/>
                <w:lang w:val="ru-RU"/>
              </w:rPr>
            </w:pPr>
            <w:r w:rsidRPr="00F64347">
              <w:rPr>
                <w:color w:val="auto"/>
                <w:sz w:val="26"/>
                <w:szCs w:val="26"/>
                <w:highlight w:val="white"/>
                <w:lang w:val="ru-RU"/>
              </w:rPr>
              <w:t>Формировать представления о зависимости здоровья человека от правильного питания;</w:t>
            </w:r>
            <w:r w:rsidRPr="00032297">
              <w:rPr>
                <w:color w:val="auto"/>
                <w:sz w:val="26"/>
                <w:szCs w:val="26"/>
                <w:highlight w:val="white"/>
              </w:rPr>
              <w:t> </w:t>
            </w:r>
            <w:r w:rsidRPr="00F64347">
              <w:rPr>
                <w:color w:val="auto"/>
                <w:sz w:val="26"/>
                <w:szCs w:val="26"/>
                <w:highlight w:val="white"/>
                <w:lang w:val="ru-RU"/>
              </w:rPr>
              <w:t>умения определять качество продуктов, основываясь на сенсорных ощущениях.</w:t>
            </w:r>
          </w:p>
          <w:p w:rsidR="00803233" w:rsidRPr="00F64347" w:rsidRDefault="00803233" w:rsidP="005B11D1">
            <w:pPr>
              <w:ind w:right="20" w:firstLine="709"/>
              <w:rPr>
                <w:sz w:val="26"/>
                <w:szCs w:val="26"/>
                <w:lang w:val="ru-RU"/>
              </w:rPr>
            </w:pPr>
            <w:r w:rsidRPr="00F64347">
              <w:rPr>
                <w:color w:val="auto"/>
                <w:sz w:val="26"/>
                <w:szCs w:val="26"/>
                <w:highlight w:val="white"/>
                <w:lang w:val="ru-RU"/>
              </w:rPr>
              <w:t>Расширять представления о роли гигиены и режима дня для здоровья человека.</w:t>
            </w:r>
          </w:p>
          <w:p w:rsidR="00803233" w:rsidRPr="00F64347" w:rsidRDefault="00803233" w:rsidP="005B11D1">
            <w:pPr>
              <w:ind w:right="20" w:firstLine="709"/>
              <w:rPr>
                <w:sz w:val="26"/>
                <w:szCs w:val="26"/>
                <w:lang w:val="ru-RU"/>
              </w:rPr>
            </w:pPr>
            <w:r w:rsidRPr="00F64347">
              <w:rPr>
                <w:color w:val="auto"/>
                <w:sz w:val="26"/>
                <w:szCs w:val="26"/>
                <w:highlight w:val="white"/>
                <w:lang w:val="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803233" w:rsidRPr="00F64347" w:rsidRDefault="00803233" w:rsidP="005B11D1">
            <w:pPr>
              <w:ind w:firstLine="709"/>
              <w:rPr>
                <w:sz w:val="26"/>
                <w:szCs w:val="26"/>
                <w:lang w:val="ru-RU"/>
              </w:rPr>
            </w:pPr>
            <w:r w:rsidRPr="00F64347">
              <w:rPr>
                <w:color w:val="auto"/>
                <w:sz w:val="26"/>
                <w:szCs w:val="26"/>
                <w:highlight w:val="white"/>
                <w:lang w:val="ru-RU"/>
              </w:rPr>
              <w:t>Знакомить детей с возможностями здорового человека.</w:t>
            </w:r>
          </w:p>
          <w:p w:rsidR="00803233" w:rsidRPr="00F64347" w:rsidRDefault="00803233" w:rsidP="005B11D1">
            <w:pPr>
              <w:ind w:right="20" w:firstLine="709"/>
              <w:rPr>
                <w:sz w:val="26"/>
                <w:szCs w:val="26"/>
                <w:lang w:val="ru-RU"/>
              </w:rPr>
            </w:pPr>
            <w:r w:rsidRPr="00F64347">
              <w:rPr>
                <w:color w:val="auto"/>
                <w:sz w:val="26"/>
                <w:szCs w:val="26"/>
                <w:highlight w:val="white"/>
                <w:lang w:val="ru-RU"/>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803233" w:rsidRPr="00F64347" w:rsidRDefault="00803233" w:rsidP="005B11D1">
            <w:pPr>
              <w:ind w:firstLine="709"/>
              <w:rPr>
                <w:sz w:val="26"/>
                <w:szCs w:val="26"/>
                <w:lang w:val="ru-RU"/>
              </w:rPr>
            </w:pPr>
            <w:r w:rsidRPr="00F64347">
              <w:rPr>
                <w:color w:val="auto"/>
                <w:sz w:val="26"/>
                <w:szCs w:val="26"/>
                <w:highlight w:val="white"/>
                <w:lang w:val="ru-RU"/>
              </w:rPr>
              <w:t>Знакомить с доступными сведениями из истории олимпийского движения.</w:t>
            </w:r>
          </w:p>
          <w:p w:rsidR="00803233" w:rsidRPr="00F64347" w:rsidRDefault="00803233" w:rsidP="005B11D1">
            <w:pPr>
              <w:ind w:firstLine="709"/>
              <w:rPr>
                <w:sz w:val="26"/>
                <w:szCs w:val="26"/>
                <w:lang w:val="ru-RU"/>
              </w:rPr>
            </w:pPr>
            <w:r w:rsidRPr="00F64347">
              <w:rPr>
                <w:color w:val="auto"/>
                <w:sz w:val="26"/>
                <w:szCs w:val="26"/>
                <w:highlight w:val="white"/>
                <w:lang w:val="ru-RU"/>
              </w:rPr>
              <w:t>Знакомить с основами техники безопасности и правилами поведения в спортивном зале и на спортивной площадке.</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Владеющий основными навыками личной и общественной гигиены, стремящийся соблюдать правила безопасного поведения в быту, социуме, природе.</w:t>
            </w:r>
          </w:p>
          <w:p w:rsidR="00803233" w:rsidRPr="00F64347" w:rsidRDefault="00803233" w:rsidP="005B11D1">
            <w:pPr>
              <w:ind w:firstLine="709"/>
              <w:rPr>
                <w:sz w:val="26"/>
                <w:szCs w:val="26"/>
                <w:lang w:val="ru-RU"/>
              </w:rPr>
            </w:pPr>
            <w:r w:rsidRPr="00F64347">
              <w:rPr>
                <w:color w:val="auto"/>
                <w:sz w:val="26"/>
                <w:szCs w:val="26"/>
                <w:highlight w:val="white"/>
                <w:lang w:val="ru-RU"/>
              </w:rPr>
              <w:t>Имеющий представления о составляющих (важных компонентах) здорового образа жизни и потребность в ЗОЖ.</w:t>
            </w: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032297" w:rsidRDefault="00803233" w:rsidP="005B11D1">
            <w:pPr>
              <w:ind w:firstLine="709"/>
              <w:rPr>
                <w:sz w:val="26"/>
                <w:szCs w:val="26"/>
              </w:rPr>
            </w:pPr>
            <w:r w:rsidRPr="00032297">
              <w:rPr>
                <w:color w:val="auto"/>
                <w:sz w:val="26"/>
                <w:szCs w:val="26"/>
              </w:rPr>
              <w:lastRenderedPageBreak/>
              <w:t>Трудовое/ Труд</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b/>
                <w:color w:val="auto"/>
                <w:sz w:val="26"/>
                <w:szCs w:val="26"/>
                <w:lang w:val="ru-RU"/>
              </w:rPr>
              <w:t>Общественно-</w:t>
            </w:r>
          </w:p>
          <w:p w:rsidR="00803233" w:rsidRPr="00F64347" w:rsidRDefault="00803233" w:rsidP="005B11D1">
            <w:pPr>
              <w:ind w:firstLine="709"/>
              <w:rPr>
                <w:sz w:val="26"/>
                <w:szCs w:val="26"/>
                <w:lang w:val="ru-RU"/>
              </w:rPr>
            </w:pPr>
            <w:r w:rsidRPr="00F64347">
              <w:rPr>
                <w:b/>
                <w:color w:val="auto"/>
                <w:sz w:val="26"/>
                <w:szCs w:val="26"/>
                <w:lang w:val="ru-RU"/>
              </w:rPr>
              <w:t>полезный труд.</w:t>
            </w:r>
            <w:r w:rsidRPr="00032297">
              <w:rPr>
                <w:b/>
                <w:color w:val="auto"/>
                <w:sz w:val="26"/>
                <w:szCs w:val="26"/>
              </w:rPr>
              <w:t> </w:t>
            </w:r>
            <w:r w:rsidRPr="00F64347">
              <w:rPr>
                <w:color w:val="auto"/>
                <w:sz w:val="26"/>
                <w:szCs w:val="26"/>
                <w:lang w:val="ru-RU"/>
              </w:rPr>
              <w:t xml:space="preserve">Воспитывать у детей положительное отношение к труду, желание </w:t>
            </w:r>
            <w:r w:rsidRPr="00F64347">
              <w:rPr>
                <w:color w:val="auto"/>
                <w:sz w:val="26"/>
                <w:szCs w:val="26"/>
                <w:lang w:val="ru-RU"/>
              </w:rPr>
              <w:lastRenderedPageBreak/>
              <w:t>выполнять посильные трудовые поручения.</w:t>
            </w:r>
            <w:r w:rsidRPr="00032297">
              <w:rPr>
                <w:color w:val="auto"/>
                <w:sz w:val="26"/>
                <w:szCs w:val="26"/>
              </w:rPr>
              <w:t> </w:t>
            </w:r>
            <w:r w:rsidRPr="00F64347">
              <w:rPr>
                <w:color w:val="auto"/>
                <w:sz w:val="26"/>
                <w:szCs w:val="26"/>
                <w:lang w:val="ru-RU"/>
              </w:rPr>
              <w:t>Разъяснять детям значимость их труда.</w:t>
            </w:r>
          </w:p>
          <w:p w:rsidR="00803233" w:rsidRPr="00F64347" w:rsidRDefault="00803233" w:rsidP="005B11D1">
            <w:pPr>
              <w:ind w:firstLine="709"/>
              <w:rPr>
                <w:sz w:val="26"/>
                <w:szCs w:val="26"/>
                <w:lang w:val="ru-RU"/>
              </w:rPr>
            </w:pPr>
            <w:r w:rsidRPr="00F64347">
              <w:rPr>
                <w:color w:val="auto"/>
                <w:sz w:val="26"/>
                <w:szCs w:val="26"/>
                <w:lang w:val="ru-RU"/>
              </w:rPr>
              <w:t>Воспитывать желание</w:t>
            </w:r>
            <w:r w:rsidRPr="00032297">
              <w:rPr>
                <w:color w:val="auto"/>
                <w:sz w:val="26"/>
                <w:szCs w:val="26"/>
              </w:rPr>
              <w:t> </w:t>
            </w:r>
            <w:r w:rsidRPr="00F64347">
              <w:rPr>
                <w:color w:val="auto"/>
                <w:sz w:val="26"/>
                <w:szCs w:val="26"/>
                <w:lang w:val="ru-RU"/>
              </w:rPr>
              <w:t>участвовать в совместной трудовой деятельности.</w:t>
            </w:r>
            <w:r w:rsidRPr="00032297">
              <w:rPr>
                <w:color w:val="auto"/>
                <w:sz w:val="26"/>
                <w:szCs w:val="26"/>
              </w:rPr>
              <w:t> </w:t>
            </w:r>
            <w:r w:rsidRPr="00F64347">
              <w:rPr>
                <w:color w:val="auto"/>
                <w:sz w:val="26"/>
                <w:szCs w:val="26"/>
                <w:lang w:val="ru-RU"/>
              </w:rPr>
              <w:t>Формировать необходимые умения и навыки в разных видах труда.</w:t>
            </w:r>
            <w:r w:rsidRPr="00032297">
              <w:rPr>
                <w:color w:val="auto"/>
                <w:sz w:val="26"/>
                <w:szCs w:val="26"/>
              </w:rPr>
              <w:t> </w:t>
            </w:r>
            <w:r w:rsidRPr="00F64347">
              <w:rPr>
                <w:color w:val="auto"/>
                <w:sz w:val="26"/>
                <w:szCs w:val="26"/>
                <w:lang w:val="ru-RU"/>
              </w:rPr>
              <w:t>Воспитывать самостоятельность и ответственность, умение доводить начатое дело до конца.</w:t>
            </w:r>
            <w:r w:rsidRPr="00032297">
              <w:rPr>
                <w:color w:val="auto"/>
                <w:sz w:val="26"/>
                <w:szCs w:val="26"/>
              </w:rPr>
              <w:t> </w:t>
            </w:r>
            <w:r w:rsidRPr="00F64347">
              <w:rPr>
                <w:color w:val="auto"/>
                <w:sz w:val="26"/>
                <w:szCs w:val="26"/>
                <w:lang w:val="ru-RU"/>
              </w:rPr>
              <w:t>Развивать творчество и инициативу при выполнении различных видов труда.</w:t>
            </w:r>
          </w:p>
          <w:p w:rsidR="00803233" w:rsidRPr="00F64347" w:rsidRDefault="00803233" w:rsidP="005B11D1">
            <w:pPr>
              <w:ind w:firstLine="709"/>
              <w:rPr>
                <w:sz w:val="26"/>
                <w:szCs w:val="26"/>
                <w:lang w:val="ru-RU"/>
              </w:rPr>
            </w:pPr>
            <w:r w:rsidRPr="00F64347">
              <w:rPr>
                <w:color w:val="auto"/>
                <w:sz w:val="26"/>
                <w:szCs w:val="26"/>
                <w:lang w:val="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803233" w:rsidRPr="00F64347" w:rsidRDefault="00803233" w:rsidP="005B11D1">
            <w:pPr>
              <w:ind w:firstLine="709"/>
              <w:rPr>
                <w:sz w:val="26"/>
                <w:szCs w:val="26"/>
                <w:lang w:val="ru-RU"/>
              </w:rPr>
            </w:pPr>
            <w:r w:rsidRPr="00F64347">
              <w:rPr>
                <w:color w:val="auto"/>
                <w:sz w:val="26"/>
                <w:szCs w:val="26"/>
                <w:lang w:val="ru-RU"/>
              </w:rPr>
              <w:t>Учить оценивать результат своей работы (с помощью взрослого).</w:t>
            </w:r>
          </w:p>
          <w:p w:rsidR="00803233" w:rsidRPr="00F64347" w:rsidRDefault="00803233" w:rsidP="005B11D1">
            <w:pPr>
              <w:ind w:firstLine="709"/>
              <w:rPr>
                <w:sz w:val="26"/>
                <w:szCs w:val="26"/>
                <w:lang w:val="ru-RU"/>
              </w:rPr>
            </w:pPr>
            <w:r w:rsidRPr="00F64347">
              <w:rPr>
                <w:color w:val="auto"/>
                <w:sz w:val="26"/>
                <w:szCs w:val="26"/>
                <w:lang w:val="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803233" w:rsidRPr="00F64347" w:rsidRDefault="00803233" w:rsidP="005B11D1">
            <w:pPr>
              <w:ind w:firstLine="709"/>
              <w:rPr>
                <w:sz w:val="26"/>
                <w:szCs w:val="26"/>
                <w:lang w:val="ru-RU"/>
              </w:rPr>
            </w:pPr>
            <w:r w:rsidRPr="00F64347">
              <w:rPr>
                <w:color w:val="auto"/>
                <w:sz w:val="26"/>
                <w:szCs w:val="26"/>
                <w:lang w:val="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w:t>
            </w:r>
            <w:r w:rsidRPr="00032297">
              <w:rPr>
                <w:color w:val="auto"/>
                <w:sz w:val="26"/>
                <w:szCs w:val="26"/>
              </w:rPr>
              <w:t> </w:t>
            </w:r>
            <w:r w:rsidRPr="00F64347">
              <w:rPr>
                <w:color w:val="auto"/>
                <w:sz w:val="26"/>
                <w:szCs w:val="26"/>
                <w:lang w:val="ru-RU"/>
              </w:rPr>
              <w:t>результата.</w:t>
            </w:r>
          </w:p>
          <w:p w:rsidR="00803233" w:rsidRPr="00F64347" w:rsidRDefault="00803233" w:rsidP="005B11D1">
            <w:pPr>
              <w:ind w:firstLine="709"/>
              <w:rPr>
                <w:sz w:val="26"/>
                <w:szCs w:val="26"/>
                <w:lang w:val="ru-RU"/>
              </w:rPr>
            </w:pPr>
            <w:r w:rsidRPr="00F64347">
              <w:rPr>
                <w:color w:val="auto"/>
                <w:sz w:val="26"/>
                <w:szCs w:val="26"/>
                <w:lang w:val="ru-RU"/>
              </w:rPr>
              <w:t>Продолжать учить детей помогать взрослым поддерживать порядок в группе: протирать игрушки, строительный материал и т. п.</w:t>
            </w:r>
          </w:p>
          <w:p w:rsidR="00803233" w:rsidRPr="00F64347" w:rsidRDefault="00803233" w:rsidP="005B11D1">
            <w:pPr>
              <w:ind w:firstLine="709"/>
              <w:rPr>
                <w:sz w:val="26"/>
                <w:szCs w:val="26"/>
                <w:lang w:val="ru-RU"/>
              </w:rPr>
            </w:pPr>
            <w:r w:rsidRPr="00F64347">
              <w:rPr>
                <w:color w:val="auto"/>
                <w:sz w:val="26"/>
                <w:szCs w:val="26"/>
                <w:lang w:val="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803233" w:rsidRPr="00F64347" w:rsidRDefault="00803233" w:rsidP="005B11D1">
            <w:pPr>
              <w:ind w:firstLine="709"/>
              <w:rPr>
                <w:sz w:val="26"/>
                <w:szCs w:val="26"/>
                <w:lang w:val="ru-RU"/>
              </w:rPr>
            </w:pPr>
            <w:r w:rsidRPr="00F64347">
              <w:rPr>
                <w:color w:val="auto"/>
                <w:sz w:val="26"/>
                <w:szCs w:val="26"/>
                <w:lang w:val="ru-RU"/>
              </w:rPr>
              <w:t>Приучать добросовестно выполнять обязанности дежурных по столовой: сервировать стол, приводить его в порядок после еды.</w:t>
            </w:r>
          </w:p>
          <w:p w:rsidR="00803233" w:rsidRPr="00F64347" w:rsidRDefault="00803233" w:rsidP="005B11D1">
            <w:pPr>
              <w:ind w:firstLine="709"/>
              <w:rPr>
                <w:sz w:val="26"/>
                <w:szCs w:val="26"/>
                <w:lang w:val="ru-RU"/>
              </w:rPr>
            </w:pPr>
            <w:r w:rsidRPr="00F64347">
              <w:rPr>
                <w:b/>
                <w:color w:val="auto"/>
                <w:sz w:val="26"/>
                <w:szCs w:val="26"/>
                <w:lang w:val="ru-RU"/>
              </w:rPr>
              <w:t>Труд в природе.</w:t>
            </w:r>
            <w:r w:rsidRPr="00032297">
              <w:rPr>
                <w:b/>
                <w:color w:val="auto"/>
                <w:sz w:val="26"/>
                <w:szCs w:val="26"/>
              </w:rPr>
              <w:t> </w:t>
            </w:r>
            <w:r w:rsidRPr="00F64347">
              <w:rPr>
                <w:color w:val="auto"/>
                <w:sz w:val="26"/>
                <w:szCs w:val="26"/>
                <w:lang w:val="ru-RU"/>
              </w:rPr>
              <w:t xml:space="preserve">Поощрять желание </w:t>
            </w:r>
            <w:r w:rsidRPr="00F64347">
              <w:rPr>
                <w:color w:val="auto"/>
                <w:sz w:val="26"/>
                <w:szCs w:val="26"/>
                <w:lang w:val="ru-RU"/>
              </w:rPr>
              <w:lastRenderedPageBreak/>
              <w:t>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03233" w:rsidRPr="00F64347" w:rsidRDefault="00803233" w:rsidP="005B11D1">
            <w:pPr>
              <w:ind w:firstLine="709"/>
              <w:rPr>
                <w:sz w:val="26"/>
                <w:szCs w:val="26"/>
                <w:lang w:val="ru-RU"/>
              </w:rPr>
            </w:pPr>
            <w:r w:rsidRPr="00F64347">
              <w:rPr>
                <w:color w:val="auto"/>
                <w:sz w:val="26"/>
                <w:szCs w:val="26"/>
                <w:lang w:val="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803233" w:rsidRPr="00F64347" w:rsidRDefault="00803233" w:rsidP="005B11D1">
            <w:pPr>
              <w:ind w:firstLine="709"/>
              <w:rPr>
                <w:sz w:val="26"/>
                <w:szCs w:val="26"/>
                <w:lang w:val="ru-RU"/>
              </w:rPr>
            </w:pPr>
            <w:r w:rsidRPr="00F64347">
              <w:rPr>
                <w:b/>
                <w:color w:val="auto"/>
                <w:sz w:val="26"/>
                <w:szCs w:val="26"/>
                <w:lang w:val="ru-RU"/>
              </w:rPr>
              <w:t>Уважение к труду взрослых.</w:t>
            </w:r>
            <w:r w:rsidRPr="00032297">
              <w:rPr>
                <w:b/>
                <w:color w:val="auto"/>
                <w:sz w:val="26"/>
                <w:szCs w:val="26"/>
              </w:rPr>
              <w:t> </w:t>
            </w:r>
            <w:r w:rsidRPr="00F64347">
              <w:rPr>
                <w:color w:val="auto"/>
                <w:sz w:val="26"/>
                <w:szCs w:val="26"/>
                <w:lang w:val="ru-RU"/>
              </w:rPr>
              <w:t>Продолжать расширять представления о людях разных профессий,</w:t>
            </w:r>
            <w:r w:rsidRPr="00032297">
              <w:rPr>
                <w:color w:val="auto"/>
                <w:sz w:val="26"/>
                <w:szCs w:val="26"/>
              </w:rPr>
              <w:t> </w:t>
            </w:r>
            <w:r w:rsidRPr="00F64347">
              <w:rPr>
                <w:color w:val="auto"/>
                <w:sz w:val="26"/>
                <w:szCs w:val="26"/>
                <w:lang w:val="ru-RU"/>
              </w:rPr>
              <w:t>результатах труда, его общественной значимости. Формировать бережное отношение к тому, что сделано руками человека.</w:t>
            </w:r>
            <w:r w:rsidRPr="00032297">
              <w:rPr>
                <w:color w:val="auto"/>
                <w:sz w:val="26"/>
                <w:szCs w:val="26"/>
              </w:rPr>
              <w:t> </w:t>
            </w:r>
            <w:r w:rsidRPr="00F64347">
              <w:rPr>
                <w:color w:val="auto"/>
                <w:sz w:val="26"/>
                <w:szCs w:val="26"/>
                <w:lang w:val="ru-RU"/>
              </w:rPr>
              <w:t>Прививать детям чувство благодарности к людям за их труд..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803233" w:rsidRPr="00F64347" w:rsidRDefault="00803233" w:rsidP="005B11D1">
            <w:pPr>
              <w:ind w:firstLine="709"/>
              <w:rPr>
                <w:sz w:val="26"/>
                <w:szCs w:val="26"/>
                <w:lang w:val="ru-RU"/>
              </w:rPr>
            </w:pPr>
            <w:r w:rsidRPr="00F64347">
              <w:rPr>
                <w:color w:val="auto"/>
                <w:sz w:val="26"/>
                <w:szCs w:val="26"/>
                <w:lang w:val="ru-RU"/>
              </w:rPr>
              <w:t>Расширять представления об элементах экономики (деньги,</w:t>
            </w:r>
            <w:r w:rsidRPr="00032297">
              <w:rPr>
                <w:color w:val="auto"/>
                <w:sz w:val="26"/>
                <w:szCs w:val="26"/>
              </w:rPr>
              <w:t> </w:t>
            </w:r>
            <w:r w:rsidRPr="00F64347">
              <w:rPr>
                <w:color w:val="auto"/>
                <w:sz w:val="26"/>
                <w:szCs w:val="26"/>
                <w:lang w:val="ru-RU"/>
              </w:rPr>
              <w:t>их история, значение для общества,</w:t>
            </w:r>
            <w:r w:rsidRPr="00032297">
              <w:rPr>
                <w:color w:val="auto"/>
                <w:sz w:val="26"/>
                <w:szCs w:val="26"/>
              </w:rPr>
              <w:t> </w:t>
            </w:r>
            <w:r w:rsidRPr="00F64347">
              <w:rPr>
                <w:color w:val="auto"/>
                <w:sz w:val="26"/>
                <w:szCs w:val="26"/>
                <w:lang w:val="ru-RU"/>
              </w:rPr>
              <w:t>бюджет семьи,</w:t>
            </w:r>
            <w:r w:rsidRPr="00032297">
              <w:rPr>
                <w:color w:val="auto"/>
                <w:sz w:val="26"/>
                <w:szCs w:val="26"/>
              </w:rPr>
              <w:t> </w:t>
            </w:r>
            <w:r w:rsidRPr="00F64347">
              <w:rPr>
                <w:color w:val="auto"/>
                <w:sz w:val="26"/>
                <w:szCs w:val="26"/>
                <w:lang w:val="ru-RU"/>
              </w:rPr>
              <w:t>разные уровни обеспеченности людей, необходимость помощи менее обеспеченным людям, благотворительность).</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 xml:space="preserve">Понимающий ценность труда в семье и в </w:t>
            </w:r>
            <w:r w:rsidRPr="00F64347">
              <w:rPr>
                <w:color w:val="auto"/>
                <w:sz w:val="26"/>
                <w:szCs w:val="26"/>
                <w:lang w:val="ru-RU"/>
              </w:rPr>
              <w:lastRenderedPageBreak/>
              <w:t>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233" w:rsidRPr="00462259" w:rsidTr="005B11D1">
        <w:tc>
          <w:tcPr>
            <w:tcW w:w="187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Этико-эстетическое/ Культура и красота</w:t>
            </w:r>
          </w:p>
        </w:tc>
        <w:tc>
          <w:tcPr>
            <w:tcW w:w="5613"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right="20" w:firstLine="709"/>
              <w:rPr>
                <w:sz w:val="26"/>
                <w:szCs w:val="26"/>
                <w:lang w:val="ru-RU"/>
              </w:rPr>
            </w:pPr>
            <w:r w:rsidRPr="00F64347">
              <w:rPr>
                <w:color w:val="auto"/>
                <w:sz w:val="26"/>
                <w:szCs w:val="26"/>
                <w:lang w:val="ru-RU"/>
              </w:rPr>
              <w:t>Расширять представления детей о многообразии окружающего мира.</w:t>
            </w:r>
            <w:r w:rsidRPr="00032297">
              <w:rPr>
                <w:color w:val="auto"/>
                <w:sz w:val="26"/>
                <w:szCs w:val="26"/>
              </w:rPr>
              <w:t> </w:t>
            </w:r>
            <w:r w:rsidRPr="00F64347">
              <w:rPr>
                <w:color w:val="auto"/>
                <w:sz w:val="26"/>
                <w:szCs w:val="26"/>
                <w:lang w:val="ru-RU"/>
              </w:rPr>
              <w:t xml:space="preserve">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w:t>
            </w:r>
            <w:r w:rsidRPr="00F64347">
              <w:rPr>
                <w:color w:val="auto"/>
                <w:sz w:val="26"/>
                <w:szCs w:val="26"/>
                <w:lang w:val="ru-RU"/>
              </w:rPr>
              <w:lastRenderedPageBreak/>
              <w:t>книги (в том числе знакомые сказки с рисунками разных художников), открытки, фотографии с достопримечательностями Ярославля, Москвы, репродукции картин (в том числе из жизни дореволюционной России).</w:t>
            </w:r>
          </w:p>
          <w:p w:rsidR="00803233" w:rsidRPr="00F64347" w:rsidRDefault="00803233" w:rsidP="005B11D1">
            <w:pPr>
              <w:ind w:right="20" w:firstLine="709"/>
              <w:rPr>
                <w:sz w:val="26"/>
                <w:szCs w:val="26"/>
                <w:lang w:val="ru-RU"/>
              </w:rPr>
            </w:pPr>
            <w:r w:rsidRPr="00F64347">
              <w:rPr>
                <w:color w:val="auto"/>
                <w:sz w:val="26"/>
                <w:szCs w:val="26"/>
                <w:lang w:val="ru-RU"/>
              </w:rPr>
              <w:t>Поощрять попытки ребенка делиться с педагогом и другими детьми разнообразными впечатлениями, уточнять источник полученной информации</w:t>
            </w:r>
            <w:r w:rsidRPr="00032297">
              <w:rPr>
                <w:color w:val="auto"/>
                <w:sz w:val="26"/>
                <w:szCs w:val="26"/>
              </w:rPr>
              <w:t> </w:t>
            </w:r>
            <w:r w:rsidRPr="00F64347">
              <w:rPr>
                <w:color w:val="auto"/>
                <w:sz w:val="26"/>
                <w:szCs w:val="26"/>
                <w:lang w:val="ru-RU"/>
              </w:rPr>
              <w:t>(телепередача, рассказ близкого человека, посещение выставки, детского спектакля и т. д.).</w:t>
            </w:r>
          </w:p>
          <w:p w:rsidR="00803233" w:rsidRPr="00F64347" w:rsidRDefault="00803233" w:rsidP="005B11D1">
            <w:pPr>
              <w:ind w:right="20" w:firstLine="709"/>
              <w:rPr>
                <w:sz w:val="26"/>
                <w:szCs w:val="26"/>
                <w:lang w:val="ru-RU"/>
              </w:rPr>
            </w:pPr>
            <w:r w:rsidRPr="00F64347">
              <w:rPr>
                <w:color w:val="auto"/>
                <w:sz w:val="26"/>
                <w:szCs w:val="26"/>
                <w:lang w:val="ru-RU"/>
              </w:rPr>
              <w:t xml:space="preserve">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803233" w:rsidRPr="00F64347" w:rsidRDefault="00803233" w:rsidP="005B11D1">
            <w:pPr>
              <w:ind w:right="20" w:firstLine="709"/>
              <w:rPr>
                <w:sz w:val="26"/>
                <w:szCs w:val="26"/>
                <w:lang w:val="ru-RU"/>
              </w:rPr>
            </w:pPr>
            <w:r w:rsidRPr="00F64347">
              <w:rPr>
                <w:color w:val="auto"/>
                <w:sz w:val="26"/>
                <w:szCs w:val="26"/>
                <w:lang w:val="ru-RU"/>
              </w:rPr>
              <w:t>Учить детей решать спорные вопросы и улаживать конфликты с помощью речи: убеждать, доказывать, объяснять.</w:t>
            </w:r>
          </w:p>
          <w:p w:rsidR="00803233" w:rsidRPr="00F64347" w:rsidRDefault="00803233" w:rsidP="005B11D1">
            <w:pPr>
              <w:ind w:left="20" w:right="20" w:firstLine="709"/>
              <w:rPr>
                <w:sz w:val="26"/>
                <w:szCs w:val="26"/>
                <w:lang w:val="ru-RU"/>
              </w:rPr>
            </w:pPr>
            <w:r w:rsidRPr="00F64347">
              <w:rPr>
                <w:color w:val="auto"/>
                <w:sz w:val="26"/>
                <w:szCs w:val="26"/>
                <w:lang w:val="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w:t>
            </w:r>
            <w:r w:rsidRPr="00032297">
              <w:rPr>
                <w:color w:val="auto"/>
                <w:sz w:val="26"/>
                <w:szCs w:val="26"/>
              </w:rPr>
              <w:t> </w:t>
            </w:r>
            <w:r w:rsidRPr="00F64347">
              <w:rPr>
                <w:color w:val="auto"/>
                <w:sz w:val="26"/>
                <w:szCs w:val="26"/>
                <w:lang w:val="ru-RU"/>
              </w:rPr>
              <w:t>скороговорки, загадки.</w:t>
            </w:r>
            <w:r w:rsidRPr="00032297">
              <w:rPr>
                <w:color w:val="auto"/>
                <w:sz w:val="26"/>
                <w:szCs w:val="26"/>
              </w:rPr>
              <w:t> </w:t>
            </w:r>
            <w:r w:rsidRPr="00F64347">
              <w:rPr>
                <w:color w:val="auto"/>
                <w:sz w:val="26"/>
                <w:szCs w:val="26"/>
                <w:lang w:val="ru-RU"/>
              </w:rPr>
              <w:t>Прививать интерес к чтению больших произведений (по главам).</w:t>
            </w:r>
          </w:p>
          <w:p w:rsidR="00803233" w:rsidRPr="00F64347" w:rsidRDefault="00803233" w:rsidP="005B11D1">
            <w:pPr>
              <w:ind w:left="20" w:right="20" w:firstLine="709"/>
              <w:rPr>
                <w:sz w:val="26"/>
                <w:szCs w:val="26"/>
                <w:lang w:val="ru-RU"/>
              </w:rPr>
            </w:pPr>
            <w:r w:rsidRPr="00F64347">
              <w:rPr>
                <w:color w:val="auto"/>
                <w:sz w:val="26"/>
                <w:szCs w:val="26"/>
                <w:lang w:val="ru-RU"/>
              </w:rPr>
              <w:t>Способствовать формированию эмоционального отношения к литературным произведениям.</w:t>
            </w:r>
          </w:p>
          <w:p w:rsidR="00803233" w:rsidRPr="00F64347" w:rsidRDefault="00803233" w:rsidP="005B11D1">
            <w:pPr>
              <w:ind w:left="20" w:right="20" w:firstLine="709"/>
              <w:rPr>
                <w:sz w:val="26"/>
                <w:szCs w:val="26"/>
                <w:lang w:val="ru-RU"/>
              </w:rPr>
            </w:pPr>
            <w:r w:rsidRPr="00F64347">
              <w:rPr>
                <w:color w:val="auto"/>
                <w:sz w:val="26"/>
                <w:szCs w:val="26"/>
                <w:lang w:val="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803233" w:rsidRPr="00F64347" w:rsidRDefault="00803233" w:rsidP="005B11D1">
            <w:pPr>
              <w:ind w:left="20" w:right="20" w:firstLine="709"/>
              <w:rPr>
                <w:sz w:val="26"/>
                <w:szCs w:val="26"/>
                <w:lang w:val="ru-RU"/>
              </w:rPr>
            </w:pPr>
            <w:r w:rsidRPr="00F64347">
              <w:rPr>
                <w:color w:val="auto"/>
                <w:sz w:val="26"/>
                <w:szCs w:val="26"/>
                <w:lang w:val="ru-RU"/>
              </w:rPr>
              <w:t>Продолжать объяснять (с опорой на прочитанное произведение) доступные детям жанровые особенности сказок, рассказов, стихотворений.</w:t>
            </w:r>
          </w:p>
          <w:p w:rsidR="00803233" w:rsidRPr="00F64347" w:rsidRDefault="00803233" w:rsidP="005B11D1">
            <w:pPr>
              <w:ind w:left="20" w:right="20" w:firstLine="709"/>
              <w:rPr>
                <w:sz w:val="26"/>
                <w:szCs w:val="26"/>
                <w:lang w:val="ru-RU"/>
              </w:rPr>
            </w:pPr>
            <w:r w:rsidRPr="00F64347">
              <w:rPr>
                <w:color w:val="auto"/>
                <w:sz w:val="26"/>
                <w:szCs w:val="26"/>
                <w:lang w:val="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w:t>
            </w:r>
            <w:r w:rsidRPr="00F64347">
              <w:rPr>
                <w:color w:val="auto"/>
                <w:sz w:val="26"/>
                <w:szCs w:val="26"/>
                <w:lang w:val="ru-RU"/>
              </w:rPr>
              <w:lastRenderedPageBreak/>
              <w:t>поэтического текста.</w:t>
            </w:r>
          </w:p>
          <w:p w:rsidR="00803233" w:rsidRPr="00F64347" w:rsidRDefault="00803233" w:rsidP="005B11D1">
            <w:pPr>
              <w:ind w:left="20" w:right="20" w:firstLine="709"/>
              <w:rPr>
                <w:sz w:val="26"/>
                <w:szCs w:val="26"/>
                <w:lang w:val="ru-RU"/>
              </w:rPr>
            </w:pPr>
            <w:r w:rsidRPr="00F64347">
              <w:rPr>
                <w:color w:val="auto"/>
                <w:sz w:val="26"/>
                <w:szCs w:val="26"/>
                <w:lang w:val="ru-RU"/>
              </w:rPr>
              <w:t>Помогать выразительно, с естественными интонациями читать стихи, участвовать в чтении текста по ролям, в инсценировках.</w:t>
            </w:r>
          </w:p>
          <w:p w:rsidR="00803233" w:rsidRPr="00F64347" w:rsidRDefault="00803233" w:rsidP="005B11D1">
            <w:pPr>
              <w:ind w:firstLine="709"/>
              <w:rPr>
                <w:sz w:val="26"/>
                <w:szCs w:val="26"/>
                <w:lang w:val="ru-RU"/>
              </w:rPr>
            </w:pPr>
            <w:r w:rsidRPr="00F64347">
              <w:rPr>
                <w:color w:val="auto"/>
                <w:sz w:val="26"/>
                <w:szCs w:val="26"/>
                <w:lang w:val="ru-RU"/>
              </w:rPr>
              <w:t xml:space="preserve">   Продолжать знакомить с книгами. Обращать внимание детей на оформление книги, на иллюстрации.</w:t>
            </w:r>
            <w:r w:rsidRPr="00032297">
              <w:rPr>
                <w:color w:val="auto"/>
                <w:sz w:val="26"/>
                <w:szCs w:val="26"/>
              </w:rPr>
              <w:t> </w:t>
            </w:r>
            <w:r w:rsidRPr="00F64347">
              <w:rPr>
                <w:color w:val="auto"/>
                <w:sz w:val="26"/>
                <w:szCs w:val="26"/>
                <w:lang w:val="ru-RU"/>
              </w:rPr>
              <w:t>Сравнивать иллюстрации разных художников к одному и тому же произведению. Выяснять симпатии и предпочтения детей.</w:t>
            </w:r>
          </w:p>
          <w:p w:rsidR="00803233" w:rsidRPr="00F64347" w:rsidRDefault="00803233" w:rsidP="005B11D1">
            <w:pPr>
              <w:ind w:right="20" w:firstLine="709"/>
              <w:rPr>
                <w:sz w:val="26"/>
                <w:szCs w:val="26"/>
                <w:lang w:val="ru-RU"/>
              </w:rPr>
            </w:pPr>
            <w:r w:rsidRPr="00F64347">
              <w:rPr>
                <w:color w:val="auto"/>
                <w:sz w:val="26"/>
                <w:szCs w:val="26"/>
                <w:lang w:val="ru-RU"/>
              </w:rPr>
              <w:t>Продолжать формировать интерес к музыке, живописи, литературе, народному искусству.</w:t>
            </w:r>
          </w:p>
          <w:p w:rsidR="00803233" w:rsidRPr="00F64347" w:rsidRDefault="00803233" w:rsidP="005B11D1">
            <w:pPr>
              <w:ind w:right="20" w:firstLine="709"/>
              <w:rPr>
                <w:sz w:val="26"/>
                <w:szCs w:val="26"/>
                <w:lang w:val="ru-RU"/>
              </w:rPr>
            </w:pPr>
            <w:r w:rsidRPr="00F64347">
              <w:rPr>
                <w:color w:val="auto"/>
                <w:sz w:val="26"/>
                <w:szCs w:val="26"/>
                <w:lang w:val="ru-RU"/>
              </w:rPr>
              <w:t>Развивать эстетические чувства, эмоции,</w:t>
            </w:r>
            <w:r w:rsidRPr="00032297">
              <w:rPr>
                <w:color w:val="auto"/>
                <w:sz w:val="26"/>
                <w:szCs w:val="26"/>
              </w:rPr>
              <w:t> </w:t>
            </w:r>
            <w:r w:rsidRPr="00F64347">
              <w:rPr>
                <w:color w:val="auto"/>
                <w:sz w:val="26"/>
                <w:szCs w:val="26"/>
                <w:lang w:val="ru-RU"/>
              </w:rPr>
              <w:t>эстетический вкус, эстетическое восприятие произведений искусства, формировать умение выделять их выразительные средства.</w:t>
            </w:r>
            <w:r w:rsidRPr="00032297">
              <w:rPr>
                <w:color w:val="auto"/>
                <w:sz w:val="26"/>
                <w:szCs w:val="26"/>
              </w:rPr>
              <w:t> </w:t>
            </w:r>
            <w:r w:rsidRPr="00F64347">
              <w:rPr>
                <w:color w:val="auto"/>
                <w:sz w:val="26"/>
                <w:szCs w:val="26"/>
                <w:lang w:val="ru-RU"/>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03233" w:rsidRPr="00F64347" w:rsidRDefault="00803233" w:rsidP="005B11D1">
            <w:pPr>
              <w:ind w:right="20" w:firstLine="709"/>
              <w:rPr>
                <w:sz w:val="26"/>
                <w:szCs w:val="26"/>
                <w:lang w:val="ru-RU"/>
              </w:rPr>
            </w:pPr>
            <w:r w:rsidRPr="00F64347">
              <w:rPr>
                <w:color w:val="auto"/>
                <w:sz w:val="26"/>
                <w:szCs w:val="26"/>
                <w:lang w:val="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03233" w:rsidRPr="00F64347" w:rsidRDefault="00803233" w:rsidP="005B11D1">
            <w:pPr>
              <w:ind w:right="20" w:firstLine="709"/>
              <w:rPr>
                <w:sz w:val="26"/>
                <w:szCs w:val="26"/>
                <w:lang w:val="ru-RU"/>
              </w:rPr>
            </w:pPr>
            <w:r w:rsidRPr="00F64347">
              <w:rPr>
                <w:color w:val="auto"/>
                <w:sz w:val="26"/>
                <w:szCs w:val="26"/>
                <w:lang w:val="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w:t>
            </w:r>
            <w:r w:rsidRPr="00F64347">
              <w:rPr>
                <w:color w:val="auto"/>
                <w:sz w:val="26"/>
                <w:szCs w:val="26"/>
                <w:lang w:val="ru-RU"/>
              </w:rPr>
              <w:lastRenderedPageBreak/>
              <w:t>Знакомить с творчеством художников-иллюст- раторов детских книг (Ю. Васнецов, Е. Рачев, Е. Чарушин, И. Билибин и др.).</w:t>
            </w:r>
          </w:p>
          <w:p w:rsidR="00803233" w:rsidRPr="00F64347" w:rsidRDefault="00803233" w:rsidP="005B11D1">
            <w:pPr>
              <w:ind w:right="20" w:firstLine="709"/>
              <w:rPr>
                <w:sz w:val="26"/>
                <w:szCs w:val="26"/>
                <w:lang w:val="ru-RU"/>
              </w:rPr>
            </w:pPr>
            <w:r w:rsidRPr="00F64347">
              <w:rPr>
                <w:color w:val="auto"/>
                <w:sz w:val="26"/>
                <w:szCs w:val="26"/>
                <w:lang w:val="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r w:rsidRPr="00032297">
              <w:rPr>
                <w:color w:val="auto"/>
                <w:sz w:val="26"/>
                <w:szCs w:val="26"/>
              </w:rPr>
              <w:t> </w:t>
            </w:r>
            <w:r w:rsidRPr="00F64347">
              <w:rPr>
                <w:color w:val="auto"/>
                <w:sz w:val="26"/>
                <w:szCs w:val="26"/>
                <w:lang w:val="ru-RU"/>
              </w:rPr>
              <w:t>Подводить дошкольников к пониманию зависимости конструкции здания от его назначения: жилой дом, театр, храм и т. д.</w:t>
            </w:r>
          </w:p>
          <w:p w:rsidR="00803233" w:rsidRPr="00F64347" w:rsidRDefault="00803233" w:rsidP="005B11D1">
            <w:pPr>
              <w:ind w:right="20" w:firstLine="709"/>
              <w:rPr>
                <w:sz w:val="26"/>
                <w:szCs w:val="26"/>
                <w:lang w:val="ru-RU"/>
              </w:rPr>
            </w:pPr>
            <w:r w:rsidRPr="00F64347">
              <w:rPr>
                <w:color w:val="auto"/>
                <w:sz w:val="26"/>
                <w:szCs w:val="26"/>
                <w:lang w:val="ru-RU"/>
              </w:rPr>
              <w:t>Развивать наблюдательность, учить внимательно рассматривать здания, замечать их характерные особенности,</w:t>
            </w:r>
            <w:r w:rsidRPr="00032297">
              <w:rPr>
                <w:color w:val="auto"/>
                <w:sz w:val="26"/>
                <w:szCs w:val="26"/>
              </w:rPr>
              <w:t> </w:t>
            </w:r>
            <w:r w:rsidRPr="00F64347">
              <w:rPr>
                <w:color w:val="auto"/>
                <w:sz w:val="26"/>
                <w:szCs w:val="26"/>
                <w:lang w:val="ru-RU"/>
              </w:rPr>
              <w:t>разнообразие пропорций, конструкций, украшающих деталей.</w:t>
            </w:r>
          </w:p>
          <w:p w:rsidR="00803233" w:rsidRPr="00F64347" w:rsidRDefault="00803233" w:rsidP="005B11D1">
            <w:pPr>
              <w:ind w:right="20" w:firstLine="709"/>
              <w:rPr>
                <w:sz w:val="26"/>
                <w:szCs w:val="26"/>
                <w:lang w:val="ru-RU"/>
              </w:rPr>
            </w:pPr>
            <w:r w:rsidRPr="00F64347">
              <w:rPr>
                <w:color w:val="auto"/>
                <w:sz w:val="26"/>
                <w:szCs w:val="26"/>
                <w:lang w:val="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03233" w:rsidRPr="00F64347" w:rsidRDefault="00803233" w:rsidP="005B11D1">
            <w:pPr>
              <w:ind w:right="20" w:firstLine="709"/>
              <w:rPr>
                <w:sz w:val="26"/>
                <w:szCs w:val="26"/>
                <w:lang w:val="ru-RU"/>
              </w:rPr>
            </w:pPr>
            <w:r w:rsidRPr="00F64347">
              <w:rPr>
                <w:color w:val="auto"/>
                <w:sz w:val="26"/>
                <w:szCs w:val="26"/>
                <w:lang w:val="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803233" w:rsidRPr="00F64347" w:rsidRDefault="00803233" w:rsidP="005B11D1">
            <w:pPr>
              <w:ind w:firstLine="709"/>
              <w:rPr>
                <w:sz w:val="26"/>
                <w:szCs w:val="26"/>
                <w:lang w:val="ru-RU"/>
              </w:rPr>
            </w:pPr>
            <w:r w:rsidRPr="00F64347">
              <w:rPr>
                <w:color w:val="auto"/>
                <w:sz w:val="26"/>
                <w:szCs w:val="26"/>
                <w:lang w:val="ru-RU"/>
              </w:rPr>
              <w:t>Формировать у детей бережное отношение к произведениям искусства.</w:t>
            </w:r>
          </w:p>
        </w:tc>
        <w:tc>
          <w:tcPr>
            <w:tcW w:w="2325" w:type="dxa"/>
            <w:tcBorders>
              <w:top w:val="single" w:sz="3" w:space="0" w:color="000000"/>
              <w:left w:val="single" w:sz="3" w:space="0" w:color="000000"/>
              <w:bottom w:val="single" w:sz="3" w:space="0" w:color="000000"/>
              <w:right w:val="single" w:sz="3" w:space="0" w:color="000000"/>
            </w:tcBorders>
            <w:shd w:val="clear" w:color="auto" w:fill="FFFFFF"/>
          </w:tcPr>
          <w:p w:rsidR="00803233" w:rsidRPr="00F64347" w:rsidRDefault="00803233" w:rsidP="005B11D1">
            <w:pPr>
              <w:ind w:firstLine="709"/>
              <w:rPr>
                <w:sz w:val="26"/>
                <w:szCs w:val="26"/>
                <w:lang w:val="ru-RU"/>
              </w:rPr>
            </w:pPr>
            <w:r w:rsidRPr="00F64347">
              <w:rPr>
                <w:color w:val="auto"/>
                <w:sz w:val="26"/>
                <w:szCs w:val="26"/>
                <w:lang w:val="ru-RU"/>
              </w:rPr>
              <w:lastRenderedPageBreak/>
              <w:t xml:space="preserve">Способный воспринимать и чувствовать прекрасное в быту, природе, поступках, </w:t>
            </w:r>
            <w:r w:rsidRPr="00F64347">
              <w:rPr>
                <w:color w:val="auto"/>
                <w:sz w:val="26"/>
                <w:szCs w:val="26"/>
                <w:lang w:val="ru-RU"/>
              </w:rPr>
              <w:lastRenderedPageBreak/>
              <w:t>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4F302F" w:rsidRPr="00F64347" w:rsidRDefault="004F302F" w:rsidP="004F302F">
      <w:pPr>
        <w:ind w:left="720" w:firstLine="709"/>
        <w:rPr>
          <w:sz w:val="26"/>
          <w:szCs w:val="26"/>
          <w:lang w:val="ru-RU"/>
        </w:rPr>
      </w:pPr>
    </w:p>
    <w:p w:rsidR="004F302F" w:rsidRDefault="003E461C" w:rsidP="0040291D">
      <w:pPr>
        <w:pStyle w:val="a3"/>
        <w:numPr>
          <w:ilvl w:val="0"/>
          <w:numId w:val="75"/>
        </w:numPr>
        <w:spacing w:line="269" w:lineRule="auto"/>
        <w:ind w:left="391" w:right="6"/>
        <w:jc w:val="center"/>
        <w:rPr>
          <w:b/>
          <w:sz w:val="26"/>
          <w:szCs w:val="26"/>
          <w:lang w:val="ru-RU"/>
        </w:rPr>
      </w:pPr>
      <w:r w:rsidRPr="003E461C">
        <w:rPr>
          <w:b/>
          <w:sz w:val="26"/>
          <w:szCs w:val="26"/>
          <w:lang w:val="ru-RU"/>
        </w:rPr>
        <w:t>Содержательный раздел</w:t>
      </w:r>
    </w:p>
    <w:p w:rsidR="003E461C" w:rsidRDefault="003E461C" w:rsidP="0040291D">
      <w:pPr>
        <w:pStyle w:val="a3"/>
        <w:spacing w:line="269" w:lineRule="auto"/>
        <w:ind w:left="391" w:right="6" w:firstLine="0"/>
        <w:jc w:val="center"/>
        <w:rPr>
          <w:b/>
          <w:sz w:val="26"/>
          <w:szCs w:val="26"/>
          <w:lang w:val="ru-RU"/>
        </w:rPr>
      </w:pPr>
      <w:r>
        <w:rPr>
          <w:b/>
          <w:sz w:val="26"/>
          <w:szCs w:val="26"/>
          <w:lang w:val="ru-RU"/>
        </w:rPr>
        <w:t>2.1. Уклад образовательной организации</w:t>
      </w:r>
    </w:p>
    <w:p w:rsidR="003E461C" w:rsidRPr="003E461C" w:rsidRDefault="003E461C" w:rsidP="003E461C">
      <w:pPr>
        <w:ind w:firstLine="709"/>
        <w:rPr>
          <w:sz w:val="26"/>
          <w:szCs w:val="26"/>
          <w:lang w:val="ru-RU"/>
        </w:rPr>
      </w:pPr>
      <w:r w:rsidRPr="003E461C">
        <w:rPr>
          <w:color w:val="auto"/>
          <w:sz w:val="26"/>
          <w:szCs w:val="26"/>
          <w:lang w:val="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 описывающий предметно-пространственную среду, деятельности и социокультурный контекст. </w:t>
      </w:r>
    </w:p>
    <w:p w:rsidR="003E461C" w:rsidRPr="003E461C" w:rsidRDefault="003E461C" w:rsidP="003E461C">
      <w:pPr>
        <w:ind w:firstLine="709"/>
        <w:rPr>
          <w:sz w:val="26"/>
          <w:szCs w:val="26"/>
          <w:lang w:val="ru-RU"/>
        </w:rPr>
      </w:pPr>
      <w:r w:rsidRPr="003E461C">
        <w:rPr>
          <w:color w:val="auto"/>
          <w:sz w:val="26"/>
          <w:szCs w:val="26"/>
          <w:lang w:val="ru-RU"/>
        </w:rPr>
        <w:t xml:space="preserve">      </w:t>
      </w:r>
      <w:r w:rsidRPr="003E461C">
        <w:rPr>
          <w:color w:val="auto"/>
          <w:sz w:val="26"/>
          <w:szCs w:val="26"/>
          <w:lang w:val="ru-RU"/>
        </w:rPr>
        <w:tab/>
        <w:t xml:space="preserve">Уклад учитывает специфику и конкретные формы организации распорядка дневного, недельного, месячного, годового циклов жизни ДОУ. </w:t>
      </w:r>
    </w:p>
    <w:p w:rsidR="003E461C" w:rsidRPr="003E461C" w:rsidRDefault="003E461C" w:rsidP="003E461C">
      <w:pPr>
        <w:ind w:firstLine="709"/>
        <w:rPr>
          <w:sz w:val="26"/>
          <w:szCs w:val="26"/>
          <w:lang w:val="ru-RU"/>
        </w:rPr>
      </w:pPr>
      <w:r w:rsidRPr="003E461C">
        <w:rPr>
          <w:color w:val="auto"/>
          <w:sz w:val="26"/>
          <w:szCs w:val="26"/>
          <w:lang w:val="ru-RU"/>
        </w:rPr>
        <w:t xml:space="preserve">     </w:t>
      </w:r>
      <w:r w:rsidRPr="003E461C">
        <w:rPr>
          <w:color w:val="auto"/>
          <w:sz w:val="26"/>
          <w:szCs w:val="26"/>
          <w:lang w:val="ru-RU"/>
        </w:rPr>
        <w:tab/>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w:t>
      </w:r>
    </w:p>
    <w:p w:rsidR="003E461C" w:rsidRPr="003E461C" w:rsidRDefault="003E461C" w:rsidP="003E461C">
      <w:pPr>
        <w:ind w:firstLine="709"/>
        <w:jc w:val="center"/>
        <w:rPr>
          <w:sz w:val="26"/>
          <w:szCs w:val="26"/>
          <w:lang w:val="ru-RU"/>
        </w:rPr>
      </w:pPr>
      <w:r w:rsidRPr="003E461C">
        <w:rPr>
          <w:b/>
          <w:color w:val="auto"/>
          <w:sz w:val="26"/>
          <w:szCs w:val="26"/>
          <w:lang w:val="ru-RU"/>
        </w:rPr>
        <w:lastRenderedPageBreak/>
        <w:t>2.2. Воспитывающая среда ДОУ</w:t>
      </w:r>
    </w:p>
    <w:p w:rsidR="003E461C" w:rsidRPr="003E461C" w:rsidRDefault="003E461C" w:rsidP="003E461C">
      <w:pPr>
        <w:ind w:firstLine="709"/>
        <w:rPr>
          <w:sz w:val="26"/>
          <w:szCs w:val="26"/>
          <w:lang w:val="ru-RU"/>
        </w:rPr>
      </w:pPr>
      <w:r w:rsidRPr="003E461C">
        <w:rPr>
          <w:color w:val="auto"/>
          <w:sz w:val="26"/>
          <w:szCs w:val="26"/>
          <w:lang w:val="ru-RU"/>
        </w:rPr>
        <w:t xml:space="preserve">     Воспитывающая среда – это особая форма организации образовательного процесса, реализующего цель и задачи воспитания. </w:t>
      </w:r>
    </w:p>
    <w:p w:rsidR="003E461C" w:rsidRPr="003E461C" w:rsidRDefault="003E461C" w:rsidP="003E461C">
      <w:pPr>
        <w:ind w:firstLine="709"/>
        <w:rPr>
          <w:sz w:val="26"/>
          <w:szCs w:val="26"/>
          <w:lang w:val="ru-RU"/>
        </w:rPr>
      </w:pPr>
      <w:r w:rsidRPr="003E461C">
        <w:rPr>
          <w:color w:val="auto"/>
          <w:sz w:val="26"/>
          <w:szCs w:val="26"/>
          <w:lang w:val="ru-RU"/>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3E461C" w:rsidRPr="003E461C" w:rsidRDefault="003E461C" w:rsidP="005C5B86">
      <w:pPr>
        <w:spacing w:line="269" w:lineRule="auto"/>
        <w:ind w:firstLine="709"/>
        <w:jc w:val="center"/>
        <w:rPr>
          <w:sz w:val="26"/>
          <w:szCs w:val="26"/>
          <w:lang w:val="ru-RU"/>
        </w:rPr>
      </w:pPr>
      <w:r w:rsidRPr="003E461C">
        <w:rPr>
          <w:b/>
          <w:color w:val="auto"/>
          <w:sz w:val="26"/>
          <w:szCs w:val="26"/>
          <w:lang w:val="ru-RU"/>
        </w:rPr>
        <w:t>2.3. Общности (сообщества) ДОУ</w:t>
      </w:r>
    </w:p>
    <w:p w:rsidR="003E461C" w:rsidRPr="003E461C" w:rsidRDefault="003E461C" w:rsidP="005C5B86">
      <w:pPr>
        <w:spacing w:line="269" w:lineRule="auto"/>
        <w:ind w:firstLine="709"/>
        <w:rPr>
          <w:sz w:val="26"/>
          <w:szCs w:val="26"/>
          <w:lang w:val="ru-RU"/>
        </w:rPr>
      </w:pPr>
      <w:r w:rsidRPr="003E461C">
        <w:rPr>
          <w:b/>
          <w:color w:val="auto"/>
          <w:sz w:val="26"/>
          <w:szCs w:val="26"/>
          <w:lang w:val="ru-RU"/>
        </w:rPr>
        <w:t xml:space="preserve">      Профессиональная общность </w:t>
      </w:r>
      <w:r w:rsidRPr="003E461C">
        <w:rPr>
          <w:color w:val="auto"/>
          <w:sz w:val="26"/>
          <w:szCs w:val="26"/>
          <w:lang w:val="ru-RU"/>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Воспитатель, а также другие сотрудники должны: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быть примером в формировании полноценных и сформированных ценностных ориентиров, норм общения и поведения;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мотивировать детей к общению друг с другом, поощрять даже самые незначительные стремления к общению и взаимодействию;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 заботиться о том, чтобы дети непрерывно приобретали опыт общения на основе чувства доброжелательности;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учить детей совместной деятельности, насыщать их жизнь событиями, которые сплачивали бы и объединяли ребят; </w:t>
      </w:r>
    </w:p>
    <w:p w:rsidR="003E461C" w:rsidRPr="003E461C" w:rsidRDefault="003E461C" w:rsidP="00906710">
      <w:pPr>
        <w:widowControl w:val="0"/>
        <w:numPr>
          <w:ilvl w:val="0"/>
          <w:numId w:val="40"/>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воспитывать в детях чувство ответственности перед группой за свое поведение. </w:t>
      </w:r>
    </w:p>
    <w:p w:rsidR="003E461C" w:rsidRPr="003E461C" w:rsidRDefault="003E461C" w:rsidP="005C5B86">
      <w:pPr>
        <w:spacing w:line="269" w:lineRule="auto"/>
        <w:ind w:firstLine="709"/>
        <w:rPr>
          <w:sz w:val="26"/>
          <w:szCs w:val="26"/>
          <w:lang w:val="ru-RU"/>
        </w:rPr>
      </w:pPr>
      <w:r w:rsidRPr="003E461C">
        <w:rPr>
          <w:b/>
          <w:color w:val="auto"/>
          <w:sz w:val="26"/>
          <w:szCs w:val="26"/>
          <w:lang w:val="ru-RU"/>
        </w:rPr>
        <w:t xml:space="preserve">      Профессионально-родительская общность </w:t>
      </w:r>
      <w:r w:rsidRPr="003E461C">
        <w:rPr>
          <w:color w:val="auto"/>
          <w:sz w:val="26"/>
          <w:szCs w:val="26"/>
          <w:lang w:val="ru-RU"/>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3E461C" w:rsidRPr="003E461C" w:rsidRDefault="003E461C" w:rsidP="005C5B86">
      <w:pPr>
        <w:spacing w:line="269" w:lineRule="auto"/>
        <w:ind w:firstLine="709"/>
        <w:rPr>
          <w:sz w:val="26"/>
          <w:szCs w:val="26"/>
          <w:lang w:val="ru-RU"/>
        </w:rPr>
      </w:pPr>
      <w:r w:rsidRPr="003E461C">
        <w:rPr>
          <w:b/>
          <w:color w:val="auto"/>
          <w:sz w:val="26"/>
          <w:szCs w:val="26"/>
          <w:lang w:val="ru-RU"/>
        </w:rPr>
        <w:lastRenderedPageBreak/>
        <w:t xml:space="preserve">      Детско-взрослая общность</w:t>
      </w:r>
      <w:r w:rsidRPr="003E461C">
        <w:rPr>
          <w:color w:val="auto"/>
          <w:sz w:val="26"/>
          <w:szCs w:val="26"/>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3E461C" w:rsidRPr="003E461C" w:rsidRDefault="003E461C" w:rsidP="005C5B86">
      <w:pPr>
        <w:spacing w:line="269" w:lineRule="auto"/>
        <w:ind w:firstLine="709"/>
        <w:rPr>
          <w:sz w:val="26"/>
          <w:szCs w:val="26"/>
          <w:lang w:val="ru-RU"/>
        </w:rPr>
      </w:pPr>
      <w:r w:rsidRPr="003E461C">
        <w:rPr>
          <w:b/>
          <w:color w:val="auto"/>
          <w:sz w:val="26"/>
          <w:szCs w:val="26"/>
          <w:lang w:val="ru-RU"/>
        </w:rPr>
        <w:t xml:space="preserve">     Детская общность. </w:t>
      </w:r>
      <w:r w:rsidRPr="003E461C">
        <w:rPr>
          <w:color w:val="auto"/>
          <w:sz w:val="26"/>
          <w:szCs w:val="26"/>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3E461C" w:rsidRPr="003E461C" w:rsidRDefault="003E461C" w:rsidP="005C5B86">
      <w:pPr>
        <w:spacing w:line="269" w:lineRule="auto"/>
        <w:ind w:firstLine="709"/>
        <w:rPr>
          <w:sz w:val="26"/>
          <w:szCs w:val="26"/>
          <w:lang w:val="ru-RU"/>
        </w:rPr>
      </w:pPr>
      <w:r w:rsidRPr="003E461C">
        <w:rPr>
          <w:b/>
          <w:color w:val="auto"/>
          <w:sz w:val="26"/>
          <w:szCs w:val="26"/>
          <w:lang w:val="ru-RU"/>
        </w:rPr>
        <w:t>Культура поведения воспитателя в общностях как значимая составляющая уклада.</w:t>
      </w:r>
    </w:p>
    <w:p w:rsidR="003E461C" w:rsidRPr="003E461C" w:rsidRDefault="003E461C" w:rsidP="005C5B86">
      <w:pPr>
        <w:spacing w:line="269" w:lineRule="auto"/>
        <w:ind w:firstLine="709"/>
        <w:rPr>
          <w:sz w:val="26"/>
          <w:szCs w:val="26"/>
          <w:lang w:val="ru-RU"/>
        </w:rPr>
      </w:pPr>
      <w:r w:rsidRPr="003E461C">
        <w:rPr>
          <w:b/>
          <w:color w:val="auto"/>
          <w:sz w:val="26"/>
          <w:szCs w:val="26"/>
          <w:lang w:val="ru-RU"/>
        </w:rPr>
        <w:t xml:space="preserve">     </w:t>
      </w:r>
      <w:r w:rsidRPr="003E461C">
        <w:rPr>
          <w:color w:val="auto"/>
          <w:sz w:val="26"/>
          <w:szCs w:val="26"/>
          <w:lang w:val="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Воспитатель должен соблюдать кодекс нормы профессиональной этики и поведения: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педагог всегда выходит навстречу родителям и приветствует </w:t>
      </w:r>
      <w:r w:rsidRPr="003E461C">
        <w:rPr>
          <w:color w:val="auto"/>
          <w:sz w:val="26"/>
          <w:szCs w:val="26"/>
          <w:lang w:val="ru-RU"/>
        </w:rPr>
        <w:lastRenderedPageBreak/>
        <w:t xml:space="preserve">родителей и детей первым;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улыбка – всегда обязательная часть приветствия;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педагог описывает события и ситуации, но не даёт им оценки;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педагог не обвиняет родителей и не возлагает на них ответственность за поведение детей в детском саду;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тон общения ровный и дружелюбный, исключается повышение голоса;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уважительное отношение к личности воспитанника;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умение заинтересованно слушать собеседника и сопереживать ему;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умение видеть и слышать воспитанника, сопереживать ему;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уравновешенность и самообладание, выдержка в отношениях с детьми;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умение сочетать мягкий эмоциональный и деловой тон в отношениях с детьми;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умение сочетать требовательность с чутким отношением к воспитанникам;</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знание возрастных и индивидуальных особенностей воспитанников; </w:t>
      </w:r>
    </w:p>
    <w:p w:rsidR="003E461C" w:rsidRPr="003E461C" w:rsidRDefault="003E461C" w:rsidP="00906710">
      <w:pPr>
        <w:widowControl w:val="0"/>
        <w:numPr>
          <w:ilvl w:val="0"/>
          <w:numId w:val="41"/>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соответствие внешнего вида статусу воспитателя детского сада. </w:t>
      </w:r>
    </w:p>
    <w:p w:rsidR="003E461C" w:rsidRPr="003E461C" w:rsidRDefault="003E461C" w:rsidP="005C5B86">
      <w:pPr>
        <w:spacing w:line="269" w:lineRule="auto"/>
        <w:ind w:firstLine="709"/>
        <w:jc w:val="center"/>
        <w:rPr>
          <w:sz w:val="26"/>
          <w:szCs w:val="26"/>
          <w:lang w:val="ru-RU"/>
        </w:rPr>
      </w:pPr>
      <w:r w:rsidRPr="003E461C">
        <w:rPr>
          <w:b/>
          <w:color w:val="auto"/>
          <w:sz w:val="26"/>
          <w:szCs w:val="26"/>
          <w:lang w:val="ru-RU"/>
        </w:rPr>
        <w:t>2.4. Социокультурный контекст</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Социокультурные ценности являются определяющими в структурно-содержательной основе Программы воспитания.</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w:t>
      </w:r>
      <w:r w:rsidRPr="003E461C">
        <w:rPr>
          <w:rFonts w:eastAsia="Calibri"/>
          <w:color w:val="auto"/>
          <w:sz w:val="26"/>
          <w:szCs w:val="26"/>
          <w:lang w:val="ru-RU"/>
        </w:rPr>
        <w:t xml:space="preserve"> </w:t>
      </w:r>
      <w:r w:rsidRPr="003E461C">
        <w:rPr>
          <w:color w:val="auto"/>
          <w:sz w:val="26"/>
          <w:szCs w:val="26"/>
          <w:lang w:val="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Реализация социокультурного контекста опирается на построение социального партнерства образовательной организации. </w:t>
      </w:r>
    </w:p>
    <w:p w:rsidR="002A5460" w:rsidRDefault="003E461C" w:rsidP="005C5B86">
      <w:pPr>
        <w:spacing w:line="269" w:lineRule="auto"/>
        <w:ind w:firstLine="709"/>
        <w:rPr>
          <w:color w:val="auto"/>
          <w:sz w:val="26"/>
          <w:szCs w:val="26"/>
          <w:lang w:val="ru-RU"/>
        </w:rPr>
      </w:pPr>
      <w:r w:rsidRPr="003E461C">
        <w:rPr>
          <w:color w:val="auto"/>
          <w:sz w:val="26"/>
          <w:szCs w:val="26"/>
          <w:lang w:val="ru-RU"/>
        </w:rPr>
        <w:t xml:space="preserve">     В рамках социокультурного контекста повышается роль родительской общественности как субъекта образовательных отношений.</w:t>
      </w:r>
    </w:p>
    <w:p w:rsidR="002A5460" w:rsidRDefault="002A5460" w:rsidP="002A5460">
      <w:pPr>
        <w:spacing w:line="269" w:lineRule="auto"/>
        <w:ind w:firstLine="709"/>
        <w:rPr>
          <w:color w:val="auto"/>
          <w:sz w:val="26"/>
          <w:szCs w:val="26"/>
          <w:lang w:val="ru-RU"/>
        </w:rPr>
      </w:pPr>
      <w:r w:rsidRPr="002A5460">
        <w:rPr>
          <w:color w:val="auto"/>
          <w:sz w:val="26"/>
          <w:szCs w:val="26"/>
          <w:lang w:val="ru-RU"/>
        </w:rPr>
        <w:t xml:space="preserve">Проблема социальной адаптации и социализации дошкольников является важной проблемой современных детских садов. </w:t>
      </w:r>
    </w:p>
    <w:p w:rsidR="002A5460" w:rsidRDefault="002A5460" w:rsidP="002A5460">
      <w:pPr>
        <w:spacing w:line="269" w:lineRule="auto"/>
        <w:ind w:firstLine="709"/>
        <w:rPr>
          <w:color w:val="auto"/>
          <w:sz w:val="26"/>
          <w:szCs w:val="26"/>
          <w:lang w:val="ru-RU"/>
        </w:rPr>
      </w:pPr>
      <w:r w:rsidRPr="002A5460">
        <w:rPr>
          <w:color w:val="auto"/>
          <w:sz w:val="26"/>
          <w:szCs w:val="26"/>
          <w:lang w:val="ru-RU"/>
        </w:rPr>
        <w:t xml:space="preserve">Воспитание будущего общества – задача современности. «Взаимодействие индивида и общества, в ходе которого требования социальной среды </w:t>
      </w:r>
      <w:r w:rsidRPr="002A5460">
        <w:rPr>
          <w:color w:val="auto"/>
          <w:sz w:val="26"/>
          <w:szCs w:val="26"/>
          <w:lang w:val="ru-RU"/>
        </w:rPr>
        <w:lastRenderedPageBreak/>
        <w:t xml:space="preserve">согласовываются с самооценкой, притязаниями и реальными возможностями и ожиданиями его участников» В.М. Полонский называет социальной адаптацией, которая может осуществляться при непосредственном наблюдении компонентов социокультурного окружения и социальных контактов детей. В процессе социальной адаптации начинается и процесс освоения ребенком «существующих в данной культуре и обществе заданных норм поведения и способов деятельности», именуемый социализацией. </w:t>
      </w:r>
    </w:p>
    <w:p w:rsidR="002A5460" w:rsidRPr="003E461C" w:rsidRDefault="002A5460" w:rsidP="002A5460">
      <w:pPr>
        <w:spacing w:line="269" w:lineRule="auto"/>
        <w:ind w:firstLine="709"/>
        <w:rPr>
          <w:sz w:val="26"/>
          <w:szCs w:val="26"/>
          <w:lang w:val="ru-RU"/>
        </w:rPr>
      </w:pPr>
      <w:r>
        <w:rPr>
          <w:color w:val="auto"/>
          <w:sz w:val="26"/>
          <w:szCs w:val="26"/>
          <w:lang w:val="ru-RU"/>
        </w:rPr>
        <w:t>Здание</w:t>
      </w:r>
      <w:r w:rsidRPr="002A5460">
        <w:rPr>
          <w:color w:val="auto"/>
          <w:sz w:val="26"/>
          <w:szCs w:val="26"/>
          <w:lang w:val="ru-RU"/>
        </w:rPr>
        <w:t xml:space="preserve"> нашего детского сада находится внутри жилого микрорайона, в непосредственной близости находится спортивный комплекс «Локомотив», школа олимпийского резерва по хоккею, ДК «Судостроитель», Детская поликлиника №</w:t>
      </w:r>
      <w:r>
        <w:rPr>
          <w:color w:val="auto"/>
          <w:sz w:val="26"/>
          <w:szCs w:val="26"/>
          <w:lang w:val="ru-RU"/>
        </w:rPr>
        <w:t xml:space="preserve"> </w:t>
      </w:r>
      <w:r w:rsidRPr="002A5460">
        <w:rPr>
          <w:color w:val="auto"/>
          <w:sz w:val="26"/>
          <w:szCs w:val="26"/>
          <w:lang w:val="ru-RU"/>
        </w:rPr>
        <w:t>2, школа №</w:t>
      </w:r>
      <w:r>
        <w:rPr>
          <w:color w:val="auto"/>
          <w:sz w:val="26"/>
          <w:szCs w:val="26"/>
          <w:lang w:val="ru-RU"/>
        </w:rPr>
        <w:t xml:space="preserve"> </w:t>
      </w:r>
      <w:r w:rsidRPr="002A5460">
        <w:rPr>
          <w:color w:val="auto"/>
          <w:sz w:val="26"/>
          <w:szCs w:val="26"/>
          <w:lang w:val="ru-RU"/>
        </w:rPr>
        <w:t xml:space="preserve">91, </w:t>
      </w:r>
      <w:r>
        <w:rPr>
          <w:color w:val="auto"/>
          <w:sz w:val="26"/>
          <w:szCs w:val="26"/>
          <w:lang w:val="ru-RU"/>
        </w:rPr>
        <w:t xml:space="preserve">№ </w:t>
      </w:r>
      <w:r w:rsidRPr="002A5460">
        <w:rPr>
          <w:color w:val="auto"/>
          <w:sz w:val="26"/>
          <w:szCs w:val="26"/>
          <w:lang w:val="ru-RU"/>
        </w:rPr>
        <w:t>21, библиотека - филиал им.Ф.М.Достоевского</w:t>
      </w:r>
      <w:r>
        <w:rPr>
          <w:color w:val="auto"/>
          <w:sz w:val="26"/>
          <w:szCs w:val="26"/>
          <w:lang w:val="ru-RU"/>
        </w:rPr>
        <w:t>.</w:t>
      </w:r>
      <w:r w:rsidRPr="003E461C">
        <w:rPr>
          <w:color w:val="auto"/>
          <w:sz w:val="26"/>
          <w:szCs w:val="26"/>
          <w:lang w:val="ru-RU"/>
        </w:rPr>
        <w:t xml:space="preserve"> </w:t>
      </w:r>
    </w:p>
    <w:p w:rsidR="002A5460" w:rsidRPr="002A5460" w:rsidRDefault="002A5460" w:rsidP="002A5460">
      <w:pPr>
        <w:spacing w:line="269" w:lineRule="auto"/>
        <w:ind w:firstLine="709"/>
        <w:rPr>
          <w:color w:val="auto"/>
          <w:sz w:val="26"/>
          <w:szCs w:val="26"/>
          <w:lang w:val="ru-RU"/>
        </w:rPr>
      </w:pPr>
      <w:r w:rsidRPr="002A5460">
        <w:rPr>
          <w:color w:val="auto"/>
          <w:sz w:val="26"/>
          <w:szCs w:val="26"/>
          <w:lang w:val="ru-RU"/>
        </w:rPr>
        <w:t>Использование педагогами социокультурного окружения детского сада как источника содержания образования при проведении прогулок и экскурсий превращает его в важный ресурс социальной адаптации и социализации детей.</w:t>
      </w:r>
    </w:p>
    <w:p w:rsidR="003E461C" w:rsidRPr="003E461C" w:rsidRDefault="003E461C" w:rsidP="002A5460">
      <w:pPr>
        <w:spacing w:line="269" w:lineRule="auto"/>
        <w:ind w:firstLine="709"/>
        <w:jc w:val="center"/>
        <w:rPr>
          <w:sz w:val="26"/>
          <w:szCs w:val="26"/>
          <w:lang w:val="ru-RU"/>
        </w:rPr>
      </w:pPr>
      <w:r w:rsidRPr="003E461C">
        <w:rPr>
          <w:b/>
          <w:color w:val="auto"/>
          <w:sz w:val="26"/>
          <w:szCs w:val="26"/>
          <w:lang w:val="ru-RU"/>
        </w:rPr>
        <w:t>2.5. Деятельности и культурные практики в ДОУ</w:t>
      </w:r>
    </w:p>
    <w:p w:rsidR="003E461C" w:rsidRPr="003E461C" w:rsidRDefault="003E461C" w:rsidP="005C5B86">
      <w:pPr>
        <w:spacing w:line="269" w:lineRule="auto"/>
        <w:ind w:firstLine="709"/>
        <w:rPr>
          <w:sz w:val="26"/>
          <w:szCs w:val="26"/>
          <w:lang w:val="ru-RU"/>
        </w:rPr>
      </w:pPr>
      <w:r w:rsidRPr="003E461C">
        <w:rPr>
          <w:color w:val="auto"/>
          <w:sz w:val="26"/>
          <w:szCs w:val="26"/>
          <w:lang w:val="ru-RU"/>
        </w:rPr>
        <w:t xml:space="preserve">       Цели и задачи воспитания реализуются во всех видах деятельности</w:t>
      </w:r>
      <w:r w:rsidRPr="003E461C">
        <w:rPr>
          <w:i/>
          <w:color w:val="auto"/>
          <w:sz w:val="26"/>
          <w:szCs w:val="26"/>
          <w:lang w:val="ru-RU"/>
        </w:rPr>
        <w:t xml:space="preserve"> </w:t>
      </w:r>
      <w:r w:rsidRPr="003E461C">
        <w:rPr>
          <w:color w:val="auto"/>
          <w:sz w:val="26"/>
          <w:szCs w:val="26"/>
          <w:lang w:val="ru-RU"/>
        </w:rPr>
        <w:t xml:space="preserve">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3E461C" w:rsidRPr="003E461C" w:rsidRDefault="003E461C" w:rsidP="00906710">
      <w:pPr>
        <w:widowControl w:val="0"/>
        <w:numPr>
          <w:ilvl w:val="0"/>
          <w:numId w:val="42"/>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3E461C" w:rsidRPr="003E461C" w:rsidRDefault="003E461C" w:rsidP="00906710">
      <w:pPr>
        <w:widowControl w:val="0"/>
        <w:numPr>
          <w:ilvl w:val="0"/>
          <w:numId w:val="42"/>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3E461C" w:rsidRPr="005C5B86" w:rsidRDefault="003E461C" w:rsidP="00906710">
      <w:pPr>
        <w:widowControl w:val="0"/>
        <w:numPr>
          <w:ilvl w:val="0"/>
          <w:numId w:val="42"/>
        </w:numPr>
        <w:tabs>
          <w:tab w:val="left" w:pos="720"/>
        </w:tabs>
        <w:suppressAutoHyphens/>
        <w:spacing w:line="269" w:lineRule="auto"/>
        <w:ind w:right="0" w:firstLine="709"/>
        <w:jc w:val="left"/>
        <w:rPr>
          <w:sz w:val="26"/>
          <w:szCs w:val="26"/>
          <w:lang w:val="ru-RU"/>
        </w:rPr>
      </w:pPr>
      <w:r w:rsidRPr="003E461C">
        <w:rPr>
          <w:color w:val="auto"/>
          <w:sz w:val="26"/>
          <w:szCs w:val="26"/>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5C5B86" w:rsidRDefault="005C5B86" w:rsidP="005C5B86">
      <w:pPr>
        <w:widowControl w:val="0"/>
        <w:tabs>
          <w:tab w:val="left" w:pos="720"/>
        </w:tabs>
        <w:suppressAutoHyphens/>
        <w:spacing w:line="269" w:lineRule="auto"/>
        <w:ind w:left="1429" w:right="0" w:firstLine="0"/>
        <w:jc w:val="center"/>
        <w:rPr>
          <w:b/>
          <w:color w:val="auto"/>
          <w:sz w:val="26"/>
          <w:szCs w:val="26"/>
          <w:lang w:val="ru-RU"/>
        </w:rPr>
      </w:pPr>
      <w:r w:rsidRPr="005C5B86">
        <w:rPr>
          <w:b/>
          <w:color w:val="auto"/>
          <w:sz w:val="26"/>
          <w:szCs w:val="26"/>
          <w:lang w:val="ru-RU"/>
        </w:rPr>
        <w:t>2.6. Задачи воспитания в образовательных областях</w:t>
      </w:r>
    </w:p>
    <w:p w:rsidR="005C5B86" w:rsidRPr="00D90D6E" w:rsidRDefault="005C5B86" w:rsidP="00D90D6E">
      <w:pPr>
        <w:spacing w:line="269" w:lineRule="auto"/>
        <w:ind w:left="554" w:right="0" w:firstLine="235"/>
        <w:rPr>
          <w:sz w:val="26"/>
          <w:szCs w:val="26"/>
          <w:lang w:val="ru-RU"/>
        </w:rPr>
      </w:pPr>
      <w:r w:rsidRPr="00D90D6E">
        <w:rPr>
          <w:sz w:val="26"/>
          <w:szCs w:val="26"/>
          <w:lang w:val="ru-RU"/>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5C5B86" w:rsidRPr="00D90D6E" w:rsidRDefault="005C5B86" w:rsidP="00D90D6E">
      <w:pPr>
        <w:spacing w:line="269" w:lineRule="auto"/>
        <w:ind w:left="554" w:right="0" w:firstLine="235"/>
        <w:rPr>
          <w:sz w:val="26"/>
          <w:szCs w:val="26"/>
          <w:lang w:val="ru-RU"/>
        </w:rPr>
      </w:pPr>
      <w:r w:rsidRPr="00D90D6E">
        <w:rPr>
          <w:sz w:val="26"/>
          <w:szCs w:val="26"/>
          <w:lang w:val="ru-RU"/>
        </w:rPr>
        <w:t xml:space="preserve">       </w:t>
      </w:r>
      <w:r w:rsidRPr="00D90D6E">
        <w:rPr>
          <w:sz w:val="26"/>
          <w:szCs w:val="26"/>
          <w:lang w:val="ru-RU"/>
        </w:rPr>
        <w:tab/>
        <w:t xml:space="preserve">Целостность педагогического процесса в ДОУ обеспечивается реализацией инновационной программы дошкольного воспитания «От рождения до школы» под редакцией Н.Е. Вераксы, Т.С. Комаровой, Э. М. Дорофеевой. </w:t>
      </w:r>
    </w:p>
    <w:p w:rsidR="005C5B86" w:rsidRPr="00D90D6E" w:rsidRDefault="005C5B86" w:rsidP="00D90D6E">
      <w:pPr>
        <w:spacing w:line="269" w:lineRule="auto"/>
        <w:ind w:left="554" w:right="0" w:firstLine="235"/>
        <w:rPr>
          <w:sz w:val="26"/>
          <w:szCs w:val="26"/>
          <w:lang w:val="ru-RU"/>
        </w:rPr>
      </w:pPr>
      <w:r w:rsidRPr="00D90D6E">
        <w:rPr>
          <w:sz w:val="26"/>
          <w:szCs w:val="26"/>
          <w:lang w:val="ru-RU"/>
        </w:rPr>
        <w:t xml:space="preserve">       </w:t>
      </w:r>
      <w:r w:rsidRPr="00D90D6E">
        <w:rPr>
          <w:sz w:val="26"/>
          <w:szCs w:val="26"/>
          <w:lang w:val="ru-RU"/>
        </w:rPr>
        <w:tab/>
        <w:t>Воспитание и обучение осуществляется на русском языке - государственном языке России.</w:t>
      </w:r>
    </w:p>
    <w:p w:rsidR="005C5B86" w:rsidRPr="00D90D6E" w:rsidRDefault="005C5B86" w:rsidP="00D90D6E">
      <w:pPr>
        <w:spacing w:line="269" w:lineRule="auto"/>
        <w:rPr>
          <w:sz w:val="26"/>
          <w:szCs w:val="26"/>
          <w:lang w:val="ru-RU"/>
        </w:rPr>
      </w:pPr>
      <w:r w:rsidRPr="00D90D6E">
        <w:rPr>
          <w:sz w:val="26"/>
          <w:szCs w:val="26"/>
          <w:lang w:val="ru-RU"/>
        </w:rPr>
        <w:lastRenderedPageBreak/>
        <w:t xml:space="preserve">  </w:t>
      </w:r>
      <w:r w:rsidRPr="00D90D6E">
        <w:rPr>
          <w:sz w:val="26"/>
          <w:szCs w:val="26"/>
          <w:lang w:val="ru-RU"/>
        </w:rPr>
        <w:tab/>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Содержание психолого-педагогической работы с детьми от 1г до 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 учетом используемых вариативных программ дошкольного образования и методов обеспечивающих реализацию данного содержания. </w:t>
      </w:r>
    </w:p>
    <w:p w:rsidR="005C5B86" w:rsidRPr="00D90D6E" w:rsidRDefault="005C5B86" w:rsidP="00D90D6E">
      <w:pPr>
        <w:spacing w:line="269" w:lineRule="auto"/>
        <w:rPr>
          <w:sz w:val="26"/>
          <w:szCs w:val="26"/>
          <w:lang w:val="ru-RU"/>
        </w:rPr>
      </w:pPr>
      <w:r w:rsidRPr="00D90D6E">
        <w:rPr>
          <w:sz w:val="26"/>
          <w:szCs w:val="26"/>
          <w:lang w:val="ru-RU"/>
        </w:rPr>
        <w:t xml:space="preserve">  </w:t>
      </w:r>
      <w:r w:rsidRPr="00D90D6E">
        <w:rPr>
          <w:sz w:val="26"/>
          <w:szCs w:val="26"/>
          <w:lang w:val="ru-RU"/>
        </w:rPr>
        <w:tab/>
        <w:t>В соответствии с положениями ФГОС ДО и принципами Программы в образовательном учреждении осуществляется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педагогических отношений, а также с учетом индивидуальных особенностей воспитанников, специфики их индивидуальных потребностей и интересов.</w:t>
      </w:r>
    </w:p>
    <w:p w:rsidR="005C5B86" w:rsidRPr="00D90D6E" w:rsidRDefault="005C5B86" w:rsidP="00D90D6E">
      <w:pPr>
        <w:spacing w:line="269" w:lineRule="auto"/>
        <w:rPr>
          <w:sz w:val="26"/>
          <w:szCs w:val="26"/>
          <w:lang w:val="ru-RU"/>
        </w:rPr>
      </w:pPr>
      <w:r w:rsidRPr="00D90D6E">
        <w:rPr>
          <w:sz w:val="26"/>
          <w:szCs w:val="26"/>
          <w:lang w:val="ru-RU"/>
        </w:rPr>
        <w:t xml:space="preserve"> </w:t>
      </w:r>
      <w:r w:rsidRPr="00D90D6E">
        <w:rPr>
          <w:sz w:val="26"/>
          <w:szCs w:val="26"/>
          <w:lang w:val="ru-RU"/>
        </w:rPr>
        <w:tab/>
        <w:t>Содержание образовательной деятельности, отобранное и адаптированное в соответствии с принципами Программы, принимает во внимание разнообразие интересов и мотивов детей, значительные индивидуальные различия между ними, неравномерность формирования разных способностей у ребёнка, а также особенностями среды, в которой проживают семьи воспитанников и местные условия работы по Программе.</w:t>
      </w:r>
    </w:p>
    <w:p w:rsidR="005C5B86" w:rsidRPr="00D90D6E" w:rsidRDefault="005C5B86" w:rsidP="00D90D6E">
      <w:pPr>
        <w:spacing w:line="269" w:lineRule="auto"/>
        <w:rPr>
          <w:sz w:val="26"/>
          <w:szCs w:val="26"/>
          <w:lang w:val="ru-RU"/>
        </w:rPr>
      </w:pPr>
      <w:r w:rsidRPr="00D90D6E">
        <w:rPr>
          <w:b/>
          <w:bCs/>
          <w:sz w:val="26"/>
          <w:szCs w:val="26"/>
          <w:lang w:val="ru-RU"/>
        </w:rPr>
        <w:t xml:space="preserve"> </w:t>
      </w:r>
      <w:r w:rsidRPr="00D90D6E">
        <w:rPr>
          <w:b/>
          <w:bCs/>
          <w:sz w:val="26"/>
          <w:szCs w:val="26"/>
          <w:lang w:val="ru-RU"/>
        </w:rPr>
        <w:tab/>
      </w:r>
      <w:r w:rsidRPr="00D90D6E">
        <w:rPr>
          <w:sz w:val="26"/>
          <w:szCs w:val="26"/>
          <w:lang w:val="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C5B86" w:rsidRPr="00D90D6E" w:rsidRDefault="005C5B86" w:rsidP="00D90D6E">
      <w:pPr>
        <w:pStyle w:val="9"/>
        <w:spacing w:after="14" w:line="269" w:lineRule="auto"/>
        <w:rPr>
          <w:sz w:val="26"/>
          <w:szCs w:val="26"/>
        </w:rPr>
      </w:pPr>
      <w:r w:rsidRPr="00D90D6E">
        <w:rPr>
          <w:sz w:val="26"/>
          <w:szCs w:val="26"/>
        </w:rPr>
        <w:t>Описание образовательной деятельности  по образовательным областям</w:t>
      </w:r>
    </w:p>
    <w:p w:rsidR="005C5B86" w:rsidRPr="00D90D6E" w:rsidRDefault="005C5B86" w:rsidP="00D90D6E">
      <w:pPr>
        <w:pStyle w:val="9"/>
        <w:spacing w:after="14" w:line="269" w:lineRule="auto"/>
        <w:jc w:val="both"/>
        <w:rPr>
          <w:bCs w:val="0"/>
          <w:sz w:val="26"/>
          <w:szCs w:val="26"/>
        </w:rPr>
      </w:pPr>
      <w:r w:rsidRPr="00D90D6E">
        <w:rPr>
          <w:sz w:val="26"/>
          <w:szCs w:val="26"/>
        </w:rPr>
        <w:t>Образовательная область: «</w:t>
      </w:r>
      <w:r w:rsidRPr="00D90D6E">
        <w:rPr>
          <w:bCs w:val="0"/>
          <w:sz w:val="26"/>
          <w:szCs w:val="26"/>
        </w:rPr>
        <w:t>Социально-коммуникативное развитие»</w:t>
      </w:r>
    </w:p>
    <w:p w:rsidR="005C5B86" w:rsidRPr="00D90D6E" w:rsidRDefault="005C5B86" w:rsidP="00D90D6E">
      <w:pPr>
        <w:spacing w:line="269" w:lineRule="auto"/>
        <w:rPr>
          <w:b/>
          <w:bCs/>
          <w:sz w:val="26"/>
          <w:szCs w:val="26"/>
          <w:lang w:val="ru-RU"/>
        </w:rPr>
      </w:pPr>
      <w:r w:rsidRPr="00D90D6E">
        <w:rPr>
          <w:b/>
          <w:bCs/>
          <w:sz w:val="26"/>
          <w:szCs w:val="26"/>
          <w:lang w:val="ru-RU"/>
        </w:rPr>
        <w:t>а) Обязательная часть.</w:t>
      </w:r>
    </w:p>
    <w:p w:rsidR="005C5B86" w:rsidRPr="00D90D6E" w:rsidRDefault="005C5B86" w:rsidP="00D90D6E">
      <w:pPr>
        <w:spacing w:line="269" w:lineRule="auto"/>
        <w:ind w:firstLine="708"/>
        <w:rPr>
          <w:sz w:val="26"/>
          <w:szCs w:val="26"/>
          <w:lang w:val="ru-RU"/>
        </w:rPr>
      </w:pPr>
      <w:r w:rsidRPr="00D90D6E">
        <w:rPr>
          <w:b/>
          <w:bCs/>
          <w:sz w:val="26"/>
          <w:szCs w:val="26"/>
          <w:lang w:val="ru-RU"/>
        </w:rPr>
        <w:t>Цели и задачи образовательной области «Социально-коммуникативное развитие»</w:t>
      </w:r>
    </w:p>
    <w:p w:rsidR="005C5B86" w:rsidRPr="00D90D6E" w:rsidRDefault="005C5B86" w:rsidP="00D90D6E">
      <w:pPr>
        <w:spacing w:line="269" w:lineRule="auto"/>
        <w:rPr>
          <w:sz w:val="26"/>
          <w:szCs w:val="26"/>
          <w:lang w:val="ru-RU"/>
        </w:rPr>
      </w:pPr>
      <w:r w:rsidRPr="00D90D6E">
        <w:rPr>
          <w:sz w:val="26"/>
          <w:szCs w:val="26"/>
          <w:lang w:val="ru-RU"/>
        </w:rPr>
        <w:t xml:space="preserve"> </w:t>
      </w:r>
      <w:r w:rsidRPr="00D90D6E">
        <w:rPr>
          <w:sz w:val="26"/>
          <w:szCs w:val="26"/>
          <w:lang w:val="ru-RU"/>
        </w:rPr>
        <w:tab/>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90D6E">
        <w:rPr>
          <w:sz w:val="26"/>
          <w:szCs w:val="26"/>
          <w:lang w:val="ru-RU"/>
        </w:rPr>
        <w:lastRenderedPageBreak/>
        <w:t>труда и творчества; формирование основ безопасного поведения в быту, социуме, природе».</w:t>
      </w:r>
    </w:p>
    <w:p w:rsidR="005C5B86" w:rsidRPr="00D90D6E" w:rsidRDefault="005C5B86" w:rsidP="00D90D6E">
      <w:pPr>
        <w:spacing w:line="269" w:lineRule="auto"/>
        <w:ind w:firstLine="708"/>
        <w:rPr>
          <w:b/>
          <w:bCs/>
          <w:sz w:val="26"/>
          <w:szCs w:val="26"/>
          <w:lang w:val="ru-RU"/>
        </w:rPr>
      </w:pPr>
      <w:r w:rsidRPr="00D90D6E">
        <w:rPr>
          <w:b/>
          <w:bCs/>
          <w:sz w:val="26"/>
          <w:szCs w:val="26"/>
          <w:lang w:val="ru-RU"/>
        </w:rPr>
        <w:t>Основные цели и задачи:</w:t>
      </w:r>
    </w:p>
    <w:p w:rsidR="005C5B86" w:rsidRPr="00D90D6E" w:rsidRDefault="005C5B86" w:rsidP="00D90D6E">
      <w:pPr>
        <w:spacing w:line="269" w:lineRule="auto"/>
        <w:ind w:firstLine="708"/>
        <w:rPr>
          <w:sz w:val="26"/>
          <w:szCs w:val="26"/>
          <w:lang w:val="ru-RU"/>
        </w:rPr>
      </w:pPr>
      <w:r w:rsidRPr="00D90D6E">
        <w:rPr>
          <w:sz w:val="26"/>
          <w:szCs w:val="26"/>
          <w:u w:val="single"/>
          <w:lang w:val="ru-RU"/>
        </w:rPr>
        <w:t>Социализация,  развитие  общения,  нравственное  воспитание</w:t>
      </w:r>
      <w:r w:rsidRPr="00D90D6E">
        <w:rPr>
          <w:sz w:val="26"/>
          <w:szCs w:val="26"/>
          <w:lang w:val="ru-RU"/>
        </w:rPr>
        <w:t xml:space="preserve">. </w:t>
      </w:r>
    </w:p>
    <w:p w:rsidR="005C5B86" w:rsidRPr="00D90D6E" w:rsidRDefault="005C5B86" w:rsidP="00D90D6E">
      <w:pPr>
        <w:spacing w:line="269" w:lineRule="auto"/>
        <w:rPr>
          <w:sz w:val="26"/>
          <w:szCs w:val="26"/>
          <w:lang w:val="ru-RU"/>
        </w:rPr>
      </w:pPr>
      <w:r w:rsidRPr="00D90D6E">
        <w:rPr>
          <w:sz w:val="26"/>
          <w:szCs w:val="26"/>
          <w:lang w:val="ru-RU"/>
        </w:rPr>
        <w:t xml:space="preserve"> </w:t>
      </w:r>
      <w:r w:rsidRPr="00D90D6E">
        <w:rPr>
          <w:sz w:val="26"/>
          <w:szCs w:val="26"/>
          <w:lang w:val="ru-RU"/>
        </w:rPr>
        <w:tab/>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5C5B86" w:rsidRPr="00D90D6E" w:rsidRDefault="005C5B86" w:rsidP="00D90D6E">
      <w:pPr>
        <w:spacing w:line="269" w:lineRule="auto"/>
        <w:ind w:firstLine="708"/>
        <w:rPr>
          <w:sz w:val="26"/>
          <w:szCs w:val="26"/>
          <w:lang w:val="ru-RU"/>
        </w:rPr>
      </w:pPr>
      <w:r w:rsidRPr="00D90D6E">
        <w:rPr>
          <w:sz w:val="26"/>
          <w:szCs w:val="26"/>
          <w:lang w:val="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C5B86" w:rsidRPr="00D90D6E" w:rsidRDefault="005C5B86" w:rsidP="00D90D6E">
      <w:pPr>
        <w:spacing w:line="269" w:lineRule="auto"/>
        <w:ind w:firstLine="708"/>
        <w:rPr>
          <w:sz w:val="26"/>
          <w:szCs w:val="26"/>
          <w:lang w:val="ru-RU"/>
        </w:rPr>
      </w:pPr>
      <w:r w:rsidRPr="00D90D6E">
        <w:rPr>
          <w:sz w:val="26"/>
          <w:szCs w:val="26"/>
          <w:lang w:val="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C5B86" w:rsidRPr="00D90D6E" w:rsidRDefault="005C5B86" w:rsidP="00D90D6E">
      <w:pPr>
        <w:spacing w:line="269" w:lineRule="auto"/>
        <w:ind w:firstLine="708"/>
        <w:rPr>
          <w:sz w:val="26"/>
          <w:szCs w:val="26"/>
          <w:lang w:val="ru-RU"/>
        </w:rPr>
      </w:pPr>
      <w:r w:rsidRPr="00D90D6E">
        <w:rPr>
          <w:sz w:val="26"/>
          <w:szCs w:val="26"/>
          <w:lang w:val="ru-RU"/>
        </w:rPr>
        <w:t>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C5B86" w:rsidRPr="00D90D6E" w:rsidRDefault="005C5B86" w:rsidP="00D90D6E">
      <w:pPr>
        <w:spacing w:line="269" w:lineRule="auto"/>
        <w:ind w:firstLine="709"/>
        <w:rPr>
          <w:sz w:val="26"/>
          <w:szCs w:val="26"/>
          <w:lang w:val="ru-RU"/>
        </w:rPr>
      </w:pPr>
      <w:r w:rsidRPr="00D90D6E">
        <w:rPr>
          <w:sz w:val="26"/>
          <w:szCs w:val="26"/>
          <w:u w:val="single"/>
          <w:lang w:val="ru-RU"/>
        </w:rPr>
        <w:t>Самообслуживание, самостоятельность, трудовое воспитание</w:t>
      </w:r>
      <w:r w:rsidRPr="00D90D6E">
        <w:rPr>
          <w:sz w:val="26"/>
          <w:szCs w:val="26"/>
          <w:lang w:val="ru-RU"/>
        </w:rPr>
        <w:t xml:space="preserve">. </w:t>
      </w:r>
    </w:p>
    <w:p w:rsidR="005C5B86" w:rsidRPr="00D90D6E" w:rsidRDefault="005C5B86" w:rsidP="00D90D6E">
      <w:pPr>
        <w:spacing w:line="269" w:lineRule="auto"/>
        <w:ind w:firstLine="709"/>
        <w:rPr>
          <w:sz w:val="26"/>
          <w:szCs w:val="26"/>
          <w:lang w:val="ru-RU"/>
        </w:rPr>
      </w:pPr>
      <w:r w:rsidRPr="00D90D6E">
        <w:rPr>
          <w:sz w:val="26"/>
          <w:szCs w:val="26"/>
          <w:lang w:val="ru-RU"/>
        </w:rPr>
        <w:t xml:space="preserve">Развитие навыков самообслуживания; становление самостоятельности, целенаправленности и саморегуляции собственных действий. </w:t>
      </w:r>
    </w:p>
    <w:p w:rsidR="005C5B86" w:rsidRPr="00D90D6E" w:rsidRDefault="005C5B86" w:rsidP="00D90D6E">
      <w:pPr>
        <w:spacing w:line="269" w:lineRule="auto"/>
        <w:ind w:firstLine="709"/>
        <w:rPr>
          <w:sz w:val="26"/>
          <w:szCs w:val="26"/>
          <w:lang w:val="ru-RU"/>
        </w:rPr>
      </w:pPr>
      <w:r w:rsidRPr="00D90D6E">
        <w:rPr>
          <w:sz w:val="26"/>
          <w:szCs w:val="26"/>
          <w:lang w:val="ru-RU"/>
        </w:rPr>
        <w:t xml:space="preserve">Воспитание культурно-гигиенических навыков. </w:t>
      </w:r>
    </w:p>
    <w:p w:rsidR="005C5B86" w:rsidRPr="00D90D6E" w:rsidRDefault="005C5B86" w:rsidP="00D90D6E">
      <w:pPr>
        <w:spacing w:line="269" w:lineRule="auto"/>
        <w:ind w:firstLine="709"/>
        <w:rPr>
          <w:sz w:val="26"/>
          <w:szCs w:val="26"/>
          <w:lang w:val="ru-RU"/>
        </w:rPr>
      </w:pPr>
      <w:r w:rsidRPr="00D90D6E">
        <w:rPr>
          <w:sz w:val="26"/>
          <w:szCs w:val="26"/>
          <w:lang w:val="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5C5B86" w:rsidRPr="00D90D6E" w:rsidRDefault="005C5B86" w:rsidP="00D90D6E">
      <w:pPr>
        <w:spacing w:line="269" w:lineRule="auto"/>
        <w:ind w:firstLine="709"/>
        <w:rPr>
          <w:sz w:val="26"/>
          <w:szCs w:val="26"/>
          <w:lang w:val="ru-RU"/>
        </w:rPr>
      </w:pPr>
      <w:r w:rsidRPr="00D90D6E">
        <w:rPr>
          <w:sz w:val="26"/>
          <w:szCs w:val="26"/>
          <w:lang w:val="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C5B86" w:rsidRPr="00D90D6E" w:rsidRDefault="005C5B86" w:rsidP="00D90D6E">
      <w:pPr>
        <w:spacing w:line="269" w:lineRule="auto"/>
        <w:ind w:firstLine="709"/>
        <w:rPr>
          <w:sz w:val="26"/>
          <w:szCs w:val="26"/>
          <w:lang w:val="ru-RU"/>
        </w:rPr>
      </w:pPr>
      <w:r w:rsidRPr="00D90D6E">
        <w:rPr>
          <w:sz w:val="26"/>
          <w:szCs w:val="26"/>
          <w:lang w:val="ru-RU"/>
        </w:rPr>
        <w:t>Формирование первичных представлений о труде взрослых, его роли в обществе и жизни каждого человека.</w:t>
      </w:r>
    </w:p>
    <w:p w:rsidR="005C5B86" w:rsidRPr="00D90D6E" w:rsidRDefault="005C5B86" w:rsidP="00D90D6E">
      <w:pPr>
        <w:spacing w:line="269" w:lineRule="auto"/>
        <w:ind w:firstLine="709"/>
        <w:rPr>
          <w:sz w:val="26"/>
          <w:szCs w:val="26"/>
          <w:lang w:val="ru-RU"/>
        </w:rPr>
      </w:pPr>
      <w:r w:rsidRPr="00D90D6E">
        <w:rPr>
          <w:sz w:val="26"/>
          <w:szCs w:val="26"/>
          <w:u w:val="single"/>
          <w:lang w:val="ru-RU"/>
        </w:rPr>
        <w:t>Формирование основ безопасности.</w:t>
      </w:r>
      <w:r w:rsidRPr="00D90D6E">
        <w:rPr>
          <w:sz w:val="26"/>
          <w:szCs w:val="26"/>
          <w:lang w:val="ru-RU"/>
        </w:rPr>
        <w:t xml:space="preserve"> </w:t>
      </w:r>
    </w:p>
    <w:p w:rsidR="005C5B86" w:rsidRPr="00D90D6E" w:rsidRDefault="005C5B86" w:rsidP="00D90D6E">
      <w:pPr>
        <w:spacing w:line="269" w:lineRule="auto"/>
        <w:ind w:firstLine="709"/>
        <w:rPr>
          <w:sz w:val="26"/>
          <w:szCs w:val="26"/>
          <w:lang w:val="ru-RU"/>
        </w:rPr>
      </w:pPr>
      <w:r w:rsidRPr="00D90D6E">
        <w:rPr>
          <w:sz w:val="26"/>
          <w:szCs w:val="26"/>
          <w:lang w:val="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C5B86" w:rsidRPr="00D90D6E" w:rsidRDefault="005C5B86" w:rsidP="00D90D6E">
      <w:pPr>
        <w:spacing w:line="269" w:lineRule="auto"/>
        <w:ind w:firstLine="709"/>
        <w:rPr>
          <w:sz w:val="26"/>
          <w:szCs w:val="26"/>
          <w:lang w:val="ru-RU"/>
        </w:rPr>
      </w:pPr>
      <w:r w:rsidRPr="00D90D6E">
        <w:rPr>
          <w:sz w:val="26"/>
          <w:szCs w:val="26"/>
          <w:lang w:val="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5C5B86" w:rsidRPr="00D90D6E" w:rsidRDefault="005C5B86" w:rsidP="00D90D6E">
      <w:pPr>
        <w:spacing w:line="269" w:lineRule="auto"/>
        <w:ind w:firstLine="709"/>
        <w:rPr>
          <w:sz w:val="26"/>
          <w:szCs w:val="26"/>
          <w:lang w:val="ru-RU"/>
        </w:rPr>
      </w:pPr>
      <w:r w:rsidRPr="00D90D6E">
        <w:rPr>
          <w:sz w:val="26"/>
          <w:szCs w:val="26"/>
          <w:lang w:val="ru-RU"/>
        </w:rPr>
        <w:t>Формирование представлений о некоторых типичных опасных ситуациях и способах поведения в них.</w:t>
      </w:r>
    </w:p>
    <w:p w:rsidR="005C5B86" w:rsidRPr="00D90D6E" w:rsidRDefault="005C5B86" w:rsidP="00D90D6E">
      <w:pPr>
        <w:spacing w:line="269" w:lineRule="auto"/>
        <w:ind w:firstLine="709"/>
        <w:rPr>
          <w:sz w:val="26"/>
          <w:szCs w:val="26"/>
          <w:lang w:val="ru-RU"/>
        </w:rPr>
      </w:pPr>
      <w:r w:rsidRPr="00D90D6E">
        <w:rPr>
          <w:sz w:val="26"/>
          <w:szCs w:val="26"/>
          <w:lang w:val="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C5B86" w:rsidRPr="00D90D6E" w:rsidRDefault="005C5B86" w:rsidP="00D90D6E">
      <w:pPr>
        <w:spacing w:line="269" w:lineRule="auto"/>
        <w:rPr>
          <w:b/>
          <w:bCs/>
          <w:sz w:val="26"/>
          <w:szCs w:val="26"/>
        </w:rPr>
      </w:pPr>
      <w:r w:rsidRPr="00D90D6E">
        <w:rPr>
          <w:b/>
          <w:bCs/>
          <w:sz w:val="26"/>
          <w:szCs w:val="26"/>
          <w:lang w:val="ru-RU"/>
        </w:rPr>
        <w:t xml:space="preserve"> </w:t>
      </w:r>
      <w:r w:rsidRPr="00D90D6E">
        <w:rPr>
          <w:b/>
          <w:bCs/>
          <w:sz w:val="26"/>
          <w:szCs w:val="26"/>
        </w:rPr>
        <w:t>Содержание психолого-педагогической работы</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2"/>
        <w:gridCol w:w="1134"/>
        <w:gridCol w:w="284"/>
        <w:gridCol w:w="1417"/>
        <w:gridCol w:w="142"/>
        <w:gridCol w:w="142"/>
        <w:gridCol w:w="1275"/>
        <w:gridCol w:w="141"/>
        <w:gridCol w:w="284"/>
        <w:gridCol w:w="142"/>
        <w:gridCol w:w="1418"/>
        <w:gridCol w:w="284"/>
        <w:gridCol w:w="425"/>
        <w:gridCol w:w="850"/>
        <w:gridCol w:w="284"/>
        <w:gridCol w:w="1700"/>
        <w:gridCol w:w="284"/>
      </w:tblGrid>
      <w:tr w:rsidR="005C5B86" w:rsidRPr="00462259" w:rsidTr="005B11D1">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291116" w:rsidRDefault="005C5B86" w:rsidP="005B11D1">
            <w:pPr>
              <w:rPr>
                <w:rFonts w:ascii="Calibri" w:eastAsia="Calibri" w:hAnsi="Calibri"/>
                <w:color w:val="FF0000"/>
                <w:sz w:val="22"/>
              </w:rPr>
            </w:pP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jc w:val="center"/>
              <w:rPr>
                <w:rFonts w:eastAsia="Calibri"/>
                <w:b/>
                <w:sz w:val="20"/>
                <w:szCs w:val="20"/>
                <w:lang w:val="ru-RU"/>
              </w:rPr>
            </w:pPr>
            <w:r w:rsidRPr="008728BF">
              <w:rPr>
                <w:rFonts w:eastAsia="Calibri"/>
                <w:b/>
                <w:sz w:val="20"/>
                <w:szCs w:val="20"/>
                <w:lang w:val="ru-RU"/>
              </w:rPr>
              <w:t>Ранний возраст</w:t>
            </w:r>
          </w:p>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(от 1 года до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1 младшая группа</w:t>
            </w:r>
          </w:p>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(от 1.6 до 3 лет)</w:t>
            </w:r>
          </w:p>
          <w:p w:rsidR="005C5B86" w:rsidRPr="008728BF" w:rsidRDefault="005C5B86" w:rsidP="005B11D1">
            <w:pPr>
              <w:jc w:val="center"/>
              <w:rPr>
                <w:rFonts w:eastAsia="Calibri"/>
                <w:sz w:val="20"/>
                <w:szCs w:val="20"/>
                <w:lang w:val="ru-RU"/>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 xml:space="preserve">Вторая младшая </w:t>
            </w:r>
            <w:r w:rsidRPr="008728BF">
              <w:rPr>
                <w:rFonts w:eastAsia="Calibri"/>
                <w:b/>
                <w:sz w:val="20"/>
                <w:szCs w:val="20"/>
                <w:lang w:val="ru-RU"/>
              </w:rPr>
              <w:lastRenderedPageBreak/>
              <w:t>группа</w:t>
            </w:r>
          </w:p>
          <w:p w:rsidR="005C5B86" w:rsidRPr="008728BF" w:rsidRDefault="005C5B86" w:rsidP="005B11D1">
            <w:pPr>
              <w:jc w:val="center"/>
              <w:rPr>
                <w:rFonts w:eastAsia="Calibri"/>
                <w:b/>
                <w:sz w:val="20"/>
                <w:szCs w:val="20"/>
                <w:lang w:val="ru-RU"/>
              </w:rPr>
            </w:pPr>
            <w:r w:rsidRPr="008728BF">
              <w:rPr>
                <w:rFonts w:eastAsia="Calibri"/>
                <w:b/>
                <w:sz w:val="20"/>
                <w:szCs w:val="20"/>
                <w:lang w:val="ru-RU"/>
              </w:rPr>
              <w:t>(от 3 до 4 лет)</w:t>
            </w:r>
          </w:p>
          <w:p w:rsidR="005C5B86" w:rsidRPr="008728BF" w:rsidRDefault="005C5B86" w:rsidP="005B11D1">
            <w:pPr>
              <w:jc w:val="center"/>
              <w:rPr>
                <w:rFonts w:eastAsia="Calibri"/>
                <w:sz w:val="20"/>
                <w:szCs w:val="20"/>
                <w:lang w:val="ru-RU"/>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Средняя группа</w:t>
            </w:r>
          </w:p>
          <w:p w:rsidR="005C5B86" w:rsidRPr="008728BF" w:rsidRDefault="005C5B86" w:rsidP="005B11D1">
            <w:pPr>
              <w:jc w:val="center"/>
              <w:rPr>
                <w:rFonts w:eastAsia="Calibri"/>
                <w:b/>
                <w:sz w:val="20"/>
                <w:szCs w:val="20"/>
                <w:lang w:val="ru-RU"/>
              </w:rPr>
            </w:pPr>
            <w:r w:rsidRPr="008728BF">
              <w:rPr>
                <w:rFonts w:eastAsia="Calibri"/>
                <w:b/>
                <w:sz w:val="20"/>
                <w:szCs w:val="20"/>
                <w:lang w:val="ru-RU"/>
              </w:rPr>
              <w:t>(от 4 до 5 лет)</w:t>
            </w:r>
          </w:p>
          <w:p w:rsidR="005C5B86" w:rsidRPr="008728BF" w:rsidRDefault="005C5B86" w:rsidP="005B11D1">
            <w:pPr>
              <w:jc w:val="center"/>
              <w:rPr>
                <w:rFonts w:eastAsia="Calibri"/>
                <w:sz w:val="20"/>
                <w:szCs w:val="20"/>
                <w:lang w:val="ru-RU"/>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Старшая группа (от 5 до 6 лет)</w:t>
            </w:r>
          </w:p>
          <w:p w:rsidR="005C5B86" w:rsidRPr="008728BF" w:rsidRDefault="005C5B86" w:rsidP="005B11D1">
            <w:pPr>
              <w:jc w:val="center"/>
              <w:rPr>
                <w:rFonts w:eastAsia="Calibri"/>
                <w:sz w:val="20"/>
                <w:szCs w:val="20"/>
                <w:lang w:val="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jc w:val="center"/>
              <w:rPr>
                <w:rFonts w:eastAsia="Calibri"/>
                <w:b/>
                <w:sz w:val="20"/>
                <w:szCs w:val="20"/>
                <w:lang w:val="ru-RU"/>
              </w:rPr>
            </w:pPr>
            <w:r w:rsidRPr="008728BF">
              <w:rPr>
                <w:rFonts w:eastAsia="Calibri"/>
                <w:b/>
                <w:sz w:val="20"/>
                <w:szCs w:val="20"/>
                <w:lang w:val="ru-RU"/>
              </w:rPr>
              <w:lastRenderedPageBreak/>
              <w:t xml:space="preserve">Подготовительная к школе группа (от </w:t>
            </w:r>
            <w:r w:rsidRPr="008728BF">
              <w:rPr>
                <w:rFonts w:eastAsia="Calibri"/>
                <w:b/>
                <w:sz w:val="20"/>
                <w:szCs w:val="20"/>
                <w:lang w:val="ru-RU"/>
              </w:rPr>
              <w:lastRenderedPageBreak/>
              <w:t>6 до 7 лет)</w:t>
            </w:r>
          </w:p>
        </w:tc>
      </w:tr>
      <w:tr w:rsidR="005C5B86" w:rsidRPr="00462259" w:rsidTr="005B11D1">
        <w:tc>
          <w:tcPr>
            <w:tcW w:w="10774" w:type="dxa"/>
            <w:gridSpan w:val="18"/>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b/>
                <w:i/>
                <w:sz w:val="22"/>
                <w:u w:val="single"/>
                <w:lang w:val="ru-RU"/>
              </w:rPr>
            </w:pPr>
          </w:p>
          <w:p w:rsidR="005C5B86" w:rsidRPr="008728BF" w:rsidRDefault="005C5B86" w:rsidP="005B11D1">
            <w:pPr>
              <w:jc w:val="center"/>
              <w:rPr>
                <w:rFonts w:eastAsia="Calibri"/>
                <w:b/>
                <w:i/>
                <w:sz w:val="22"/>
                <w:u w:val="single"/>
                <w:lang w:val="ru-RU"/>
              </w:rPr>
            </w:pPr>
            <w:r w:rsidRPr="008728BF">
              <w:rPr>
                <w:rFonts w:eastAsia="Calibri"/>
                <w:b/>
                <w:i/>
                <w:sz w:val="22"/>
                <w:u w:val="single"/>
                <w:lang w:val="ru-RU"/>
              </w:rPr>
              <w:t>Социализация, развитие общения, нравственное воспитание</w:t>
            </w:r>
          </w:p>
        </w:tc>
      </w:tr>
      <w:tr w:rsidR="005C5B86" w:rsidRPr="00462259" w:rsidTr="005B11D1">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color w:val="FF0000"/>
                <w:sz w:val="22"/>
                <w:lang w:val="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2"/>
                <w:lang w:val="ru-RU"/>
              </w:rPr>
            </w:pPr>
            <w:r w:rsidRPr="008728BF">
              <w:rPr>
                <w:rFonts w:eastAsia="Calibri"/>
                <w:sz w:val="22"/>
                <w:lang w:val="ru-RU"/>
              </w:rPr>
              <w:t>1. 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1.Формировать у детей опыт поведения в среде сверстников, воспитывать чувство симпатии к ним. </w:t>
            </w:r>
          </w:p>
          <w:p w:rsidR="005C5B86" w:rsidRPr="008728BF" w:rsidRDefault="005C5B86" w:rsidP="005B11D1">
            <w:pPr>
              <w:rPr>
                <w:rFonts w:eastAsia="Calibri"/>
                <w:sz w:val="22"/>
                <w:lang w:val="ru-RU"/>
              </w:rPr>
            </w:pPr>
            <w:r w:rsidRPr="008728BF">
              <w:rPr>
                <w:rFonts w:eastAsia="Calibri"/>
                <w:sz w:val="22"/>
                <w:lang w:val="ru-RU"/>
              </w:rPr>
              <w:t>2.Воспитывать отрицательное отношение к грубости, жадности</w:t>
            </w:r>
          </w:p>
          <w:p w:rsidR="005C5B86" w:rsidRPr="008728BF" w:rsidRDefault="005C5B86" w:rsidP="005B11D1">
            <w:pPr>
              <w:rPr>
                <w:rFonts w:eastAsia="Calibri"/>
                <w:sz w:val="22"/>
                <w:lang w:val="ru-RU"/>
              </w:rPr>
            </w:pPr>
            <w:r w:rsidRPr="008728BF">
              <w:rPr>
                <w:rFonts w:eastAsia="Calibri"/>
                <w:sz w:val="22"/>
                <w:lang w:val="ru-RU"/>
              </w:rPr>
              <w:t>3.Воспитывать  элементарные  навыки  вежливого  обращения</w:t>
            </w:r>
          </w:p>
          <w:p w:rsidR="005C5B86" w:rsidRPr="008728BF" w:rsidRDefault="005C5B86" w:rsidP="005B11D1">
            <w:pPr>
              <w:rPr>
                <w:rFonts w:eastAsia="Calibri"/>
                <w:sz w:val="22"/>
                <w:lang w:val="ru-RU"/>
              </w:rPr>
            </w:pPr>
            <w:r w:rsidRPr="008728BF">
              <w:rPr>
                <w:rFonts w:eastAsia="Calibri"/>
                <w:sz w:val="22"/>
                <w:lang w:val="ru-RU"/>
              </w:rPr>
              <w:t xml:space="preserve">4.Воспитывать внимательное отношение и любовь к родителям и близким людям. </w:t>
            </w:r>
          </w:p>
          <w:p w:rsidR="005C5B86" w:rsidRPr="008728BF" w:rsidRDefault="005C5B86" w:rsidP="005B11D1">
            <w:pPr>
              <w:rPr>
                <w:rFonts w:eastAsia="Calibri"/>
                <w:b/>
                <w:sz w:val="22"/>
                <w:lang w:val="ru-RU"/>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1.Закреплять навыки организованного поведения </w:t>
            </w:r>
          </w:p>
          <w:p w:rsidR="005C5B86" w:rsidRPr="008728BF" w:rsidRDefault="005C5B86" w:rsidP="005B11D1">
            <w:pPr>
              <w:rPr>
                <w:rFonts w:eastAsia="Calibri"/>
                <w:sz w:val="22"/>
                <w:lang w:val="ru-RU"/>
              </w:rPr>
            </w:pPr>
            <w:r w:rsidRPr="008728BF">
              <w:rPr>
                <w:rFonts w:eastAsia="Calibri"/>
                <w:sz w:val="22"/>
                <w:lang w:val="ru-RU"/>
              </w:rPr>
              <w:t>2.Обеспечивать условия для нравственного воспитания детей.</w:t>
            </w:r>
          </w:p>
          <w:p w:rsidR="005C5B86" w:rsidRPr="008728BF" w:rsidRDefault="005C5B86" w:rsidP="005B11D1">
            <w:pPr>
              <w:rPr>
                <w:rFonts w:eastAsia="Calibri"/>
                <w:sz w:val="22"/>
                <w:lang w:val="ru-RU"/>
              </w:rPr>
            </w:pPr>
            <w:r w:rsidRPr="008728BF">
              <w:rPr>
                <w:rFonts w:eastAsia="Calibri"/>
                <w:sz w:val="22"/>
                <w:lang w:val="ru-RU"/>
              </w:rPr>
              <w:t>3.Формировать  доброжелательное  отношение  друг  к  другу</w:t>
            </w:r>
          </w:p>
          <w:p w:rsidR="005C5B86" w:rsidRPr="00A218B9" w:rsidRDefault="005C5B86" w:rsidP="005B11D1">
            <w:pPr>
              <w:rPr>
                <w:rFonts w:eastAsia="Calibri"/>
                <w:sz w:val="22"/>
              </w:rPr>
            </w:pPr>
            <w:r w:rsidRPr="00A218B9">
              <w:rPr>
                <w:rFonts w:eastAsia="Calibri"/>
                <w:sz w:val="22"/>
              </w:rPr>
              <w:t xml:space="preserve">4.Приучать детей к вежливости </w:t>
            </w:r>
          </w:p>
          <w:p w:rsidR="005C5B86" w:rsidRPr="00A218B9" w:rsidRDefault="005C5B86" w:rsidP="005B11D1">
            <w:pPr>
              <w:rPr>
                <w:rFonts w:eastAsia="Calibri"/>
                <w:b/>
                <w:sz w:val="22"/>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sz w:val="22"/>
                <w:lang w:val="ru-RU"/>
              </w:rPr>
            </w:pPr>
            <w:r w:rsidRPr="008728BF">
              <w:rPr>
                <w:rFonts w:eastAsia="Calibri"/>
                <w:sz w:val="22"/>
                <w:lang w:val="ru-RU"/>
              </w:rPr>
              <w:t>1.Способствовать формированию личностного отношения ребенка к соблюдению  моральных  норм</w:t>
            </w:r>
          </w:p>
          <w:p w:rsidR="005C5B86" w:rsidRPr="008728BF" w:rsidRDefault="005C5B86" w:rsidP="005B11D1">
            <w:pPr>
              <w:rPr>
                <w:rFonts w:eastAsia="Calibri"/>
                <w:sz w:val="22"/>
                <w:lang w:val="ru-RU"/>
              </w:rPr>
            </w:pPr>
            <w:r w:rsidRPr="008728BF">
              <w:rPr>
                <w:rFonts w:eastAsia="Calibri"/>
                <w:sz w:val="22"/>
                <w:lang w:val="ru-RU"/>
              </w:rPr>
              <w:t>2.Продолжать работу по формированию доброжелательных взаимоотношений между детьми</w:t>
            </w:r>
          </w:p>
          <w:p w:rsidR="005C5B86" w:rsidRPr="008728BF" w:rsidRDefault="005C5B86" w:rsidP="005B11D1">
            <w:pPr>
              <w:rPr>
                <w:rFonts w:eastAsia="Calibri"/>
                <w:sz w:val="22"/>
                <w:lang w:val="ru-RU"/>
              </w:rPr>
            </w:pPr>
            <w:r w:rsidRPr="008728BF">
              <w:rPr>
                <w:rFonts w:eastAsia="Calibri"/>
                <w:sz w:val="22"/>
                <w:lang w:val="ru-RU"/>
              </w:rPr>
              <w:t>3.Учить коллективным играм, правилам добрых взаимоотношений.</w:t>
            </w:r>
          </w:p>
          <w:p w:rsidR="005C5B86" w:rsidRPr="008728BF" w:rsidRDefault="005C5B86" w:rsidP="005B11D1">
            <w:pPr>
              <w:rPr>
                <w:rFonts w:eastAsia="Calibri"/>
                <w:sz w:val="22"/>
                <w:lang w:val="ru-RU"/>
              </w:rPr>
            </w:pPr>
            <w:r w:rsidRPr="008728BF">
              <w:rPr>
                <w:rFonts w:eastAsia="Calibri"/>
                <w:sz w:val="22"/>
                <w:lang w:val="ru-RU"/>
              </w:rPr>
              <w:t xml:space="preserve">4.Воспитывать скромность, отзывчивость, желание быть справедливым, сильным  и  смелым;  учить  испытывать  чувство  стыда  за  неблаговидный поступок. </w:t>
            </w:r>
          </w:p>
          <w:p w:rsidR="005C5B86" w:rsidRPr="008728BF" w:rsidRDefault="005C5B86" w:rsidP="005B11D1">
            <w:pPr>
              <w:rPr>
                <w:rFonts w:eastAsia="Calibri"/>
                <w:sz w:val="22"/>
                <w:lang w:val="ru-RU"/>
              </w:rPr>
            </w:pPr>
            <w:r w:rsidRPr="008728BF">
              <w:rPr>
                <w:rFonts w:eastAsia="Calibri"/>
                <w:sz w:val="22"/>
                <w:lang w:val="ru-RU"/>
              </w:rPr>
              <w:t xml:space="preserve">5.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w:t>
            </w:r>
            <w:r w:rsidRPr="008728BF">
              <w:rPr>
                <w:rFonts w:eastAsia="Calibri"/>
                <w:sz w:val="22"/>
                <w:lang w:val="ru-RU"/>
              </w:rPr>
              <w:lastRenderedPageBreak/>
              <w:t>выражать свою просьбу, благодарить за оказанную услугу.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lastRenderedPageBreak/>
              <w:t>1.Воспитывать дружеские взаимоотношения между детьми</w:t>
            </w:r>
          </w:p>
          <w:p w:rsidR="005C5B86" w:rsidRPr="008728BF" w:rsidRDefault="005C5B86" w:rsidP="005B11D1">
            <w:pPr>
              <w:rPr>
                <w:rFonts w:eastAsia="Calibri"/>
                <w:sz w:val="22"/>
                <w:lang w:val="ru-RU"/>
              </w:rPr>
            </w:pPr>
            <w:r w:rsidRPr="008728BF">
              <w:rPr>
                <w:rFonts w:eastAsia="Calibri"/>
                <w:sz w:val="22"/>
                <w:lang w:val="ru-RU"/>
              </w:rPr>
              <w:t>2.Воспитывать уважительное отношение к окружающим.</w:t>
            </w:r>
          </w:p>
          <w:p w:rsidR="005C5B86" w:rsidRPr="008728BF" w:rsidRDefault="005C5B86" w:rsidP="005B11D1">
            <w:pPr>
              <w:rPr>
                <w:rFonts w:eastAsia="Calibri"/>
                <w:sz w:val="22"/>
                <w:lang w:val="ru-RU"/>
              </w:rPr>
            </w:pPr>
            <w:r w:rsidRPr="008728BF">
              <w:rPr>
                <w:rFonts w:eastAsia="Calibri"/>
                <w:sz w:val="22"/>
                <w:lang w:val="ru-RU"/>
              </w:rPr>
              <w:t>3.Учить заботиться о младших.</w:t>
            </w:r>
          </w:p>
          <w:p w:rsidR="005C5B86" w:rsidRPr="008728BF" w:rsidRDefault="005C5B86" w:rsidP="005B11D1">
            <w:pPr>
              <w:rPr>
                <w:rFonts w:eastAsia="Calibri"/>
                <w:sz w:val="22"/>
                <w:lang w:val="ru-RU"/>
              </w:rPr>
            </w:pPr>
            <w:r w:rsidRPr="008728BF">
              <w:rPr>
                <w:rFonts w:eastAsia="Calibri"/>
                <w:sz w:val="22"/>
                <w:lang w:val="ru-RU"/>
              </w:rPr>
              <w:t>4.Формировать такие качества, как сочувствие, отзывчивость.</w:t>
            </w:r>
          </w:p>
          <w:p w:rsidR="005C5B86" w:rsidRPr="008728BF" w:rsidRDefault="005C5B86" w:rsidP="005B11D1">
            <w:pPr>
              <w:rPr>
                <w:rFonts w:eastAsia="Calibri"/>
                <w:sz w:val="22"/>
                <w:lang w:val="ru-RU"/>
              </w:rPr>
            </w:pPr>
            <w:r w:rsidRPr="008728BF">
              <w:rPr>
                <w:rFonts w:eastAsia="Calibri"/>
                <w:sz w:val="22"/>
                <w:lang w:val="ru-RU"/>
              </w:rPr>
              <w:t>5.Воспитывать скромность, умение проявлять заботу об окружающих, с благодарностью относиться к помощи и знакам внимания.</w:t>
            </w:r>
          </w:p>
          <w:p w:rsidR="005C5B86" w:rsidRPr="008728BF" w:rsidRDefault="005C5B86" w:rsidP="005B11D1">
            <w:pPr>
              <w:rPr>
                <w:rFonts w:eastAsia="Calibri"/>
                <w:sz w:val="22"/>
                <w:lang w:val="ru-RU"/>
              </w:rPr>
            </w:pPr>
            <w:r w:rsidRPr="008728BF">
              <w:rPr>
                <w:rFonts w:eastAsia="Calibri"/>
                <w:sz w:val="22"/>
                <w:lang w:val="ru-RU"/>
              </w:rPr>
              <w:t>6.Формировать умение оценивать свои поступки и поступки сверстников.</w:t>
            </w:r>
          </w:p>
          <w:p w:rsidR="005C5B86" w:rsidRPr="008728BF" w:rsidRDefault="005C5B86" w:rsidP="005B11D1">
            <w:pPr>
              <w:rPr>
                <w:rFonts w:eastAsia="Calibri"/>
                <w:sz w:val="22"/>
                <w:lang w:val="ru-RU"/>
              </w:rPr>
            </w:pPr>
            <w:r w:rsidRPr="008728BF">
              <w:rPr>
                <w:rFonts w:eastAsia="Calibri"/>
                <w:sz w:val="22"/>
                <w:lang w:val="ru-RU"/>
              </w:rPr>
              <w:t>7.Расширять представления о правилах поведения в общественных местах</w:t>
            </w:r>
          </w:p>
          <w:p w:rsidR="005C5B86" w:rsidRPr="008728BF" w:rsidRDefault="005C5B86" w:rsidP="005B11D1">
            <w:pPr>
              <w:rPr>
                <w:rFonts w:eastAsia="Calibri"/>
                <w:sz w:val="22"/>
                <w:lang w:val="ru-RU"/>
              </w:rPr>
            </w:pPr>
            <w:r w:rsidRPr="008728BF">
              <w:rPr>
                <w:rFonts w:eastAsia="Calibri"/>
                <w:sz w:val="22"/>
                <w:lang w:val="ru-RU"/>
              </w:rPr>
              <w:t xml:space="preserve">8.Обогащать словарь детей вежливыми словами Побуждать к использованию в </w:t>
            </w:r>
            <w:r w:rsidRPr="008728BF">
              <w:rPr>
                <w:rFonts w:eastAsia="Calibri"/>
                <w:sz w:val="22"/>
                <w:lang w:val="ru-RU"/>
              </w:rPr>
              <w:lastRenderedPageBreak/>
              <w:t>речи фольклора Показать значение родного языка в формировании основ нравственности.</w:t>
            </w:r>
          </w:p>
          <w:p w:rsidR="005C5B86" w:rsidRPr="008728BF" w:rsidRDefault="005C5B86" w:rsidP="005B11D1">
            <w:pPr>
              <w:rPr>
                <w:rFonts w:eastAsia="Calibri"/>
                <w:b/>
                <w:sz w:val="22"/>
                <w:lang w:val="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sz w:val="22"/>
                <w:lang w:val="ru-RU"/>
              </w:rPr>
            </w:pPr>
            <w:r w:rsidRPr="008728BF">
              <w:rPr>
                <w:rFonts w:eastAsia="Calibri"/>
                <w:sz w:val="22"/>
                <w:lang w:val="ru-RU"/>
              </w:rPr>
              <w:lastRenderedPageBreak/>
              <w:t>1.Воспитывать дружеские взаимоотношения между детьми, развивать умение самостоятельно объединяться для совместной игры и труда.</w:t>
            </w:r>
          </w:p>
          <w:p w:rsidR="005C5B86" w:rsidRPr="008728BF" w:rsidRDefault="005C5B86" w:rsidP="005B11D1">
            <w:pPr>
              <w:rPr>
                <w:rFonts w:eastAsia="Calibri"/>
                <w:sz w:val="22"/>
                <w:lang w:val="ru-RU"/>
              </w:rPr>
            </w:pPr>
            <w:r w:rsidRPr="008728BF">
              <w:rPr>
                <w:rFonts w:eastAsia="Calibri"/>
                <w:sz w:val="22"/>
                <w:lang w:val="ru-RU"/>
              </w:rPr>
              <w:t>2.Воспитывать  организованность,  дисциплинированность,  коллективизм, уважение к старшим.</w:t>
            </w:r>
          </w:p>
          <w:p w:rsidR="005C5B86" w:rsidRPr="008728BF" w:rsidRDefault="005C5B86" w:rsidP="005B11D1">
            <w:pPr>
              <w:rPr>
                <w:rFonts w:eastAsia="Calibri"/>
                <w:sz w:val="22"/>
                <w:lang w:val="ru-RU"/>
              </w:rPr>
            </w:pPr>
            <w:r w:rsidRPr="008728BF">
              <w:rPr>
                <w:rFonts w:eastAsia="Calibri"/>
                <w:sz w:val="22"/>
                <w:lang w:val="ru-RU"/>
              </w:rPr>
              <w:t xml:space="preserve">3.Воспитывать  заботливое  отношение  к  малышам,  пожилым  людям; учить помогать им. </w:t>
            </w:r>
          </w:p>
          <w:p w:rsidR="005C5B86" w:rsidRPr="008728BF" w:rsidRDefault="005C5B86" w:rsidP="005B11D1">
            <w:pPr>
              <w:rPr>
                <w:rFonts w:eastAsia="Calibri"/>
                <w:sz w:val="22"/>
                <w:lang w:val="ru-RU"/>
              </w:rPr>
            </w:pPr>
            <w:r w:rsidRPr="008728BF">
              <w:rPr>
                <w:rFonts w:eastAsia="Calibri"/>
                <w:sz w:val="22"/>
                <w:lang w:val="ru-RU"/>
              </w:rPr>
              <w:t>4.Формировать такие качества, как сочувствие, отзывчивость, справедливость, скромность.</w:t>
            </w:r>
          </w:p>
          <w:p w:rsidR="005C5B86" w:rsidRPr="008728BF" w:rsidRDefault="005C5B86" w:rsidP="005B11D1">
            <w:pPr>
              <w:rPr>
                <w:rFonts w:eastAsia="Calibri"/>
                <w:sz w:val="22"/>
                <w:lang w:val="ru-RU"/>
              </w:rPr>
            </w:pPr>
            <w:r w:rsidRPr="008728BF">
              <w:rPr>
                <w:rFonts w:eastAsia="Calibri"/>
                <w:sz w:val="22"/>
                <w:lang w:val="ru-RU"/>
              </w:rPr>
              <w:t>5.Развивать волевые качества.</w:t>
            </w:r>
          </w:p>
          <w:p w:rsidR="005C5B86" w:rsidRPr="008728BF" w:rsidRDefault="005C5B86" w:rsidP="005B11D1">
            <w:pPr>
              <w:rPr>
                <w:rFonts w:eastAsia="Calibri"/>
                <w:sz w:val="22"/>
                <w:lang w:val="ru-RU"/>
              </w:rPr>
            </w:pPr>
            <w:r w:rsidRPr="008728BF">
              <w:rPr>
                <w:rFonts w:eastAsia="Calibri"/>
                <w:sz w:val="22"/>
                <w:lang w:val="ru-RU"/>
              </w:rPr>
              <w:t>6.Воспитывать уважительное отношение к окружающим. Формировать умение слушать собеседника, не пере6бивать без надобности. Формировать умение спокойно отстаивать свое мнение.</w:t>
            </w:r>
          </w:p>
          <w:p w:rsidR="005C5B86" w:rsidRPr="008728BF" w:rsidRDefault="005C5B86" w:rsidP="005B11D1">
            <w:pPr>
              <w:rPr>
                <w:rFonts w:eastAsia="Calibri"/>
                <w:sz w:val="22"/>
                <w:lang w:val="ru-RU"/>
              </w:rPr>
            </w:pPr>
            <w:r w:rsidRPr="008728BF">
              <w:rPr>
                <w:rFonts w:eastAsia="Calibri"/>
                <w:sz w:val="22"/>
                <w:lang w:val="ru-RU"/>
              </w:rPr>
              <w:t xml:space="preserve">7.Обогащать </w:t>
            </w:r>
            <w:r w:rsidRPr="008728BF">
              <w:rPr>
                <w:rFonts w:eastAsia="Calibri"/>
                <w:sz w:val="22"/>
                <w:lang w:val="ru-RU"/>
              </w:rPr>
              <w:lastRenderedPageBreak/>
              <w:t>словарь формулами словесной вежливости.</w:t>
            </w:r>
          </w:p>
          <w:p w:rsidR="005C5B86" w:rsidRPr="008728BF" w:rsidRDefault="005C5B86" w:rsidP="005B11D1">
            <w:pPr>
              <w:rPr>
                <w:rFonts w:eastAsia="Calibri"/>
                <w:sz w:val="22"/>
                <w:lang w:val="ru-RU"/>
              </w:rPr>
            </w:pPr>
            <w:r w:rsidRPr="008728BF">
              <w:rPr>
                <w:rFonts w:eastAsia="Calibri"/>
                <w:sz w:val="22"/>
                <w:lang w:val="ru-RU"/>
              </w:rPr>
              <w:t>8.Расширять  представления  детей  об  их  обязанностях. Формировать интерес к учебной деятельности и желание учиться в школе.</w:t>
            </w:r>
          </w:p>
          <w:p w:rsidR="005C5B86" w:rsidRPr="008728BF" w:rsidRDefault="005C5B86" w:rsidP="005B11D1">
            <w:pPr>
              <w:rPr>
                <w:rFonts w:eastAsia="Calibri"/>
                <w:sz w:val="22"/>
                <w:lang w:val="ru-RU"/>
              </w:rPr>
            </w:pPr>
          </w:p>
        </w:tc>
      </w:tr>
      <w:tr w:rsidR="005C5B86" w:rsidRPr="00462259" w:rsidTr="005B11D1">
        <w:tc>
          <w:tcPr>
            <w:tcW w:w="10774" w:type="dxa"/>
            <w:gridSpan w:val="18"/>
            <w:tcBorders>
              <w:top w:val="single" w:sz="4" w:space="0" w:color="000000"/>
              <w:left w:val="single" w:sz="4" w:space="0" w:color="000000"/>
              <w:bottom w:val="single" w:sz="4" w:space="0" w:color="000000"/>
              <w:right w:val="single" w:sz="4" w:space="0" w:color="000000"/>
            </w:tcBorders>
          </w:tcPr>
          <w:p w:rsidR="005C5B86" w:rsidRPr="002A5460" w:rsidRDefault="005C5B86" w:rsidP="002A5460">
            <w:pPr>
              <w:jc w:val="center"/>
              <w:rPr>
                <w:rFonts w:eastAsia="Calibri"/>
                <w:b/>
                <w:sz w:val="22"/>
                <w:u w:val="single"/>
                <w:lang w:val="ru-RU"/>
              </w:rPr>
            </w:pPr>
            <w:r w:rsidRPr="002A5460">
              <w:rPr>
                <w:rFonts w:eastAsia="Calibri"/>
                <w:b/>
                <w:sz w:val="22"/>
                <w:u w:val="single"/>
                <w:lang w:val="ru-RU"/>
              </w:rPr>
              <w:lastRenderedPageBreak/>
              <w:t>Ребенок в семье и сообществе</w:t>
            </w:r>
          </w:p>
        </w:tc>
      </w:tr>
      <w:tr w:rsidR="005C5B86" w:rsidRPr="00462259" w:rsidTr="005B11D1">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jc w:val="center"/>
              <w:rPr>
                <w:rFonts w:eastAsia="Calibri"/>
                <w:sz w:val="22"/>
              </w:rPr>
            </w:pPr>
            <w:r w:rsidRPr="00052826">
              <w:rPr>
                <w:rFonts w:eastAsia="Calibri"/>
                <w:b/>
                <w:sz w:val="22"/>
              </w:rPr>
              <w:t>Образ Я</w:t>
            </w:r>
          </w:p>
          <w:p w:rsidR="005C5B86" w:rsidRPr="00052826" w:rsidRDefault="005C5B86" w:rsidP="005B11D1">
            <w:pPr>
              <w:ind w:left="113" w:right="113"/>
              <w:rPr>
                <w:rFonts w:eastAsia="Calibri"/>
                <w:sz w:val="22"/>
              </w:rPr>
            </w:pPr>
          </w:p>
        </w:tc>
        <w:tc>
          <w:tcPr>
            <w:tcW w:w="1560" w:type="dxa"/>
            <w:gridSpan w:val="3"/>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0"/>
                <w:szCs w:val="20"/>
                <w:lang w:val="ru-RU"/>
              </w:rPr>
            </w:pPr>
            <w:r w:rsidRPr="008728BF">
              <w:rPr>
                <w:rFonts w:eastAsia="Calibri"/>
                <w:sz w:val="20"/>
                <w:szCs w:val="20"/>
                <w:lang w:val="ru-RU"/>
              </w:rPr>
              <w:t>1. 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sz w:val="20"/>
                <w:szCs w:val="20"/>
                <w:lang w:val="ru-RU"/>
              </w:rPr>
            </w:pPr>
            <w:r w:rsidRPr="008728BF">
              <w:rPr>
                <w:rFonts w:eastAsia="Calibri"/>
                <w:sz w:val="20"/>
                <w:szCs w:val="20"/>
                <w:lang w:val="ru-RU"/>
              </w:rPr>
              <w:t>1.Формировать у детей элементарные представления о себе</w:t>
            </w:r>
          </w:p>
          <w:p w:rsidR="005C5B86" w:rsidRPr="008728BF" w:rsidRDefault="005C5B86" w:rsidP="005B11D1">
            <w:pPr>
              <w:rPr>
                <w:rFonts w:eastAsia="Calibri"/>
                <w:sz w:val="20"/>
                <w:szCs w:val="20"/>
                <w:lang w:val="ru-RU"/>
              </w:rPr>
            </w:pPr>
            <w:r w:rsidRPr="008728BF">
              <w:rPr>
                <w:rFonts w:eastAsia="Calibri"/>
                <w:sz w:val="20"/>
                <w:szCs w:val="20"/>
                <w:lang w:val="ru-RU"/>
              </w:rPr>
              <w:t xml:space="preserve">2.Формировать у каждого ребенка уверенность в том, что его, как и всех </w:t>
            </w:r>
          </w:p>
          <w:p w:rsidR="005C5B86" w:rsidRPr="008728BF" w:rsidRDefault="005C5B86" w:rsidP="005B11D1">
            <w:pPr>
              <w:rPr>
                <w:rFonts w:eastAsia="Calibri"/>
                <w:sz w:val="20"/>
                <w:szCs w:val="20"/>
                <w:lang w:val="ru-RU"/>
              </w:rPr>
            </w:pPr>
            <w:r w:rsidRPr="008728BF">
              <w:rPr>
                <w:rFonts w:eastAsia="Calibri"/>
                <w:sz w:val="20"/>
                <w:szCs w:val="20"/>
                <w:lang w:val="ru-RU"/>
              </w:rPr>
              <w:t xml:space="preserve">детей, любят, о нем заботятся; </w:t>
            </w:r>
          </w:p>
          <w:p w:rsidR="005C5B86" w:rsidRPr="008728BF" w:rsidRDefault="005C5B86" w:rsidP="005B11D1">
            <w:pPr>
              <w:rPr>
                <w:rFonts w:eastAsia="Calibri"/>
                <w:sz w:val="20"/>
                <w:szCs w:val="20"/>
                <w:lang w:val="ru-RU"/>
              </w:rPr>
            </w:pPr>
            <w:r w:rsidRPr="008728BF">
              <w:rPr>
                <w:rFonts w:eastAsia="Calibri"/>
                <w:sz w:val="20"/>
                <w:szCs w:val="20"/>
                <w:lang w:val="ru-RU"/>
              </w:rPr>
              <w:t xml:space="preserve">3. Проявлять уважительное отношение к интересам ребенка, его нуждам, желаниям, возможностям. </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b/>
                <w:sz w:val="20"/>
                <w:szCs w:val="20"/>
                <w:lang w:val="ru-RU"/>
              </w:rPr>
            </w:pPr>
            <w:r w:rsidRPr="008728BF">
              <w:rPr>
                <w:rFonts w:eastAsia="Calibri"/>
                <w:sz w:val="20"/>
                <w:szCs w:val="20"/>
                <w:lang w:val="ru-RU"/>
              </w:rPr>
              <w:t xml:space="preserve">1.Постепенно формировать образ Я. 2.Сообщать детям разнообразные, касающиеся непосредственно их сведения </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1.Формировать представления о росте и развитии ребенка, его прошлом, настоящем и будущем </w:t>
            </w:r>
          </w:p>
          <w:p w:rsidR="005C5B86" w:rsidRPr="008728BF" w:rsidRDefault="005C5B86" w:rsidP="005B11D1">
            <w:pPr>
              <w:rPr>
                <w:rFonts w:eastAsia="Calibri"/>
                <w:sz w:val="20"/>
                <w:szCs w:val="20"/>
                <w:lang w:val="ru-RU"/>
              </w:rPr>
            </w:pPr>
            <w:r w:rsidRPr="008728BF">
              <w:rPr>
                <w:rFonts w:eastAsia="Calibri"/>
                <w:sz w:val="20"/>
                <w:szCs w:val="20"/>
                <w:lang w:val="ru-RU"/>
              </w:rPr>
              <w:t xml:space="preserve">2.Формировать первичные представления детей об их правах  и обязанностях в группе детского сада, дома, на улице </w:t>
            </w:r>
          </w:p>
          <w:p w:rsidR="005C5B86" w:rsidRPr="008728BF" w:rsidRDefault="005C5B86" w:rsidP="005B11D1">
            <w:pPr>
              <w:rPr>
                <w:rFonts w:eastAsia="Calibri"/>
                <w:sz w:val="20"/>
                <w:szCs w:val="20"/>
                <w:lang w:val="ru-RU"/>
              </w:rPr>
            </w:pPr>
            <w:r w:rsidRPr="008728BF">
              <w:rPr>
                <w:rFonts w:eastAsia="Calibri"/>
                <w:sz w:val="20"/>
                <w:szCs w:val="20"/>
                <w:lang w:val="ru-RU"/>
              </w:rPr>
              <w:t>3.Формировать  у  каждого ребенка уверенность в том, что он хороший, что его любят.</w:t>
            </w:r>
          </w:p>
          <w:p w:rsidR="005C5B86" w:rsidRPr="00052826" w:rsidRDefault="005C5B86" w:rsidP="005B11D1">
            <w:pPr>
              <w:rPr>
                <w:rFonts w:eastAsia="Calibri"/>
                <w:sz w:val="20"/>
                <w:szCs w:val="20"/>
              </w:rPr>
            </w:pPr>
            <w:r w:rsidRPr="00052826">
              <w:rPr>
                <w:rFonts w:eastAsia="Calibri"/>
                <w:sz w:val="20"/>
                <w:szCs w:val="20"/>
              </w:rPr>
              <w:t xml:space="preserve">5.Формировать первичные гендерные представления </w:t>
            </w:r>
          </w:p>
          <w:p w:rsidR="005C5B86" w:rsidRPr="00052826" w:rsidRDefault="005C5B86" w:rsidP="005B11D1">
            <w:pPr>
              <w:rPr>
                <w:rFonts w:eastAsia="Calibri"/>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 Расширять  представления  ребенка  об  изменении  позиции </w:t>
            </w:r>
          </w:p>
          <w:p w:rsidR="005C5B86" w:rsidRPr="008728BF" w:rsidRDefault="005C5B86" w:rsidP="005B11D1">
            <w:pPr>
              <w:rPr>
                <w:rFonts w:eastAsia="Calibri"/>
                <w:sz w:val="20"/>
                <w:szCs w:val="20"/>
                <w:lang w:val="ru-RU"/>
              </w:rPr>
            </w:pPr>
            <w:r w:rsidRPr="008728BF">
              <w:rPr>
                <w:rFonts w:eastAsia="Calibri"/>
                <w:sz w:val="20"/>
                <w:szCs w:val="20"/>
                <w:lang w:val="ru-RU"/>
              </w:rPr>
              <w:t>в связи с взрослением</w:t>
            </w:r>
          </w:p>
          <w:p w:rsidR="005C5B86" w:rsidRPr="008728BF" w:rsidRDefault="005C5B86" w:rsidP="005B11D1">
            <w:pPr>
              <w:rPr>
                <w:rFonts w:eastAsia="Calibri"/>
                <w:b/>
                <w:sz w:val="20"/>
                <w:szCs w:val="20"/>
                <w:lang w:val="ru-RU"/>
              </w:rPr>
            </w:pPr>
            <w:r w:rsidRPr="008728BF">
              <w:rPr>
                <w:rFonts w:eastAsia="Calibri"/>
                <w:sz w:val="20"/>
                <w:szCs w:val="20"/>
                <w:lang w:val="ru-RU"/>
              </w:rPr>
              <w:t>2. Расширять  традиционные  гендерные  представления.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 Развивать представление о временной перспективе личности, </w:t>
            </w:r>
          </w:p>
          <w:p w:rsidR="005C5B86" w:rsidRPr="008728BF" w:rsidRDefault="005C5B86" w:rsidP="005B11D1">
            <w:pPr>
              <w:rPr>
                <w:rFonts w:eastAsia="Calibri"/>
                <w:sz w:val="20"/>
                <w:szCs w:val="20"/>
                <w:lang w:val="ru-RU"/>
              </w:rPr>
            </w:pPr>
            <w:r w:rsidRPr="008728BF">
              <w:rPr>
                <w:rFonts w:eastAsia="Calibri"/>
                <w:sz w:val="20"/>
                <w:szCs w:val="20"/>
                <w:lang w:val="ru-RU"/>
              </w:rPr>
              <w:t>об изменении позиции человека с возрастом.</w:t>
            </w:r>
          </w:p>
          <w:p w:rsidR="005C5B86" w:rsidRPr="008728BF" w:rsidRDefault="005C5B86" w:rsidP="005B11D1">
            <w:pPr>
              <w:rPr>
                <w:rFonts w:eastAsia="Calibri"/>
                <w:sz w:val="20"/>
                <w:szCs w:val="20"/>
                <w:lang w:val="ru-RU"/>
              </w:rPr>
            </w:pPr>
            <w:r w:rsidRPr="008728BF">
              <w:rPr>
                <w:rFonts w:eastAsia="Calibri"/>
                <w:sz w:val="20"/>
                <w:szCs w:val="20"/>
                <w:lang w:val="ru-RU"/>
              </w:rPr>
              <w:t>2. Углублять представления ребенка о себе в про-шлом, настоящем и будущем.</w:t>
            </w:r>
          </w:p>
          <w:p w:rsidR="005C5B86" w:rsidRPr="008728BF" w:rsidRDefault="005C5B86" w:rsidP="005B11D1">
            <w:pPr>
              <w:rPr>
                <w:rFonts w:eastAsia="Calibri"/>
                <w:b/>
                <w:sz w:val="20"/>
                <w:szCs w:val="20"/>
                <w:lang w:val="ru-RU"/>
              </w:rPr>
            </w:pPr>
            <w:r w:rsidRPr="008728BF">
              <w:rPr>
                <w:rFonts w:eastAsia="Calibri"/>
                <w:sz w:val="20"/>
                <w:szCs w:val="20"/>
                <w:lang w:val="ru-RU"/>
              </w:rPr>
              <w:t>3. Закреплять традиционные гендерные представления, продолжать раз-вивать в мальчиках и девочках качества, свойственные их полу.</w:t>
            </w:r>
          </w:p>
        </w:tc>
      </w:tr>
      <w:tr w:rsidR="005C5B86" w:rsidRPr="00462259" w:rsidTr="005B11D1">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jc w:val="center"/>
              <w:rPr>
                <w:rFonts w:eastAsia="Calibri"/>
                <w:b/>
                <w:sz w:val="22"/>
              </w:rPr>
            </w:pPr>
            <w:r w:rsidRPr="00052826">
              <w:rPr>
                <w:rFonts w:eastAsia="Calibri"/>
                <w:b/>
                <w:sz w:val="22"/>
              </w:rPr>
              <w:lastRenderedPageBreak/>
              <w:t>Семья</w:t>
            </w:r>
          </w:p>
          <w:p w:rsidR="005C5B86" w:rsidRPr="00052826" w:rsidRDefault="005C5B86" w:rsidP="005B11D1">
            <w:pPr>
              <w:ind w:left="113" w:right="113"/>
              <w:rPr>
                <w:rFonts w:eastAsia="Calibri"/>
                <w:sz w:val="22"/>
              </w:rPr>
            </w:pPr>
          </w:p>
        </w:tc>
        <w:tc>
          <w:tcPr>
            <w:tcW w:w="1560" w:type="dxa"/>
            <w:gridSpan w:val="3"/>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0"/>
                <w:szCs w:val="20"/>
                <w:lang w:val="ru-RU"/>
              </w:rPr>
            </w:pPr>
            <w:r w:rsidRPr="008728BF">
              <w:rPr>
                <w:rFonts w:eastAsia="Calibri"/>
                <w:sz w:val="20"/>
                <w:szCs w:val="20"/>
                <w:lang w:val="ru-RU"/>
              </w:rPr>
              <w:t>1. Формировать представления о близких людях; о ближайшем предметном окружении (игрушках, предметах быта, личных вещах)</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b/>
                <w:sz w:val="20"/>
                <w:szCs w:val="20"/>
                <w:lang w:val="ru-RU"/>
              </w:rPr>
            </w:pPr>
            <w:r w:rsidRPr="008728BF">
              <w:rPr>
                <w:rFonts w:eastAsia="Calibri"/>
                <w:sz w:val="20"/>
                <w:szCs w:val="20"/>
                <w:lang w:val="ru-RU"/>
              </w:rPr>
              <w:t>1.Воспитывать внимательное отношение к родителям, близким людям. 2.Поощрять умение называть имена членов своей семьи.</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b/>
                <w:sz w:val="20"/>
                <w:szCs w:val="20"/>
                <w:lang w:val="ru-RU"/>
              </w:rPr>
            </w:pPr>
            <w:r w:rsidRPr="008728BF">
              <w:rPr>
                <w:rFonts w:eastAsia="Calibri"/>
                <w:sz w:val="20"/>
                <w:szCs w:val="20"/>
                <w:lang w:val="ru-RU"/>
              </w:rPr>
              <w:t>1.Беседовать с ребенком о членах его семьи (как зовут, чем занимаются, как играют с ребенком и пр.).</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1.Углублять представления детей о семье, ее членах. Дать первоначальные представления о родственных отношениях (сын, мама, папа, </w:t>
            </w:r>
            <w:r w:rsidRPr="008728BF">
              <w:rPr>
                <w:rFonts w:eastAsia="Calibri"/>
                <w:sz w:val="20"/>
                <w:szCs w:val="20"/>
                <w:lang w:val="ru-RU"/>
              </w:rPr>
              <w:tab/>
              <w:t xml:space="preserve">дочь и т. д.). </w:t>
            </w:r>
          </w:p>
          <w:p w:rsidR="005C5B86" w:rsidRPr="008728BF" w:rsidRDefault="005C5B86" w:rsidP="005B11D1">
            <w:pPr>
              <w:rPr>
                <w:rFonts w:eastAsia="Calibri"/>
                <w:sz w:val="20"/>
                <w:szCs w:val="20"/>
                <w:lang w:val="ru-RU"/>
              </w:rPr>
            </w:pPr>
            <w:r w:rsidRPr="008728BF">
              <w:rPr>
                <w:rFonts w:eastAsia="Calibri"/>
                <w:sz w:val="20"/>
                <w:szCs w:val="20"/>
                <w:lang w:val="ru-RU"/>
              </w:rPr>
              <w:t>2.Интересоваться тем, какие обязанности по дому есть у ребенка (убирать игрушки, помогать накрывать на стол и т. п.).</w:t>
            </w:r>
          </w:p>
          <w:p w:rsidR="005C5B86" w:rsidRPr="008728BF" w:rsidRDefault="005C5B86" w:rsidP="005B11D1">
            <w:pPr>
              <w:rPr>
                <w:rFonts w:eastAsia="Calibri"/>
                <w:b/>
                <w:sz w:val="20"/>
                <w:szCs w:val="20"/>
                <w:lang w:val="ru-RU"/>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1.Углублять представления ребенка о семье и ее истории.</w:t>
            </w:r>
          </w:p>
          <w:p w:rsidR="005C5B86" w:rsidRPr="008728BF" w:rsidRDefault="005C5B86" w:rsidP="005B11D1">
            <w:pPr>
              <w:rPr>
                <w:rFonts w:eastAsia="Calibri"/>
                <w:sz w:val="20"/>
                <w:szCs w:val="20"/>
                <w:lang w:val="ru-RU"/>
              </w:rPr>
            </w:pPr>
            <w:r w:rsidRPr="008728BF">
              <w:rPr>
                <w:rFonts w:eastAsia="Calibri"/>
                <w:sz w:val="20"/>
                <w:szCs w:val="20"/>
                <w:lang w:val="ru-RU"/>
              </w:rPr>
              <w:t xml:space="preserve">2.Углублять  представления  о  том,  где  работают  родители,  как  важен </w:t>
            </w:r>
          </w:p>
          <w:p w:rsidR="005C5B86" w:rsidRPr="008728BF" w:rsidRDefault="005C5B86" w:rsidP="005B11D1">
            <w:pPr>
              <w:rPr>
                <w:rFonts w:eastAsia="Calibri"/>
                <w:sz w:val="20"/>
                <w:szCs w:val="20"/>
                <w:lang w:val="ru-RU"/>
              </w:rPr>
            </w:pPr>
            <w:r w:rsidRPr="008728BF">
              <w:rPr>
                <w:rFonts w:eastAsia="Calibri"/>
                <w:sz w:val="20"/>
                <w:szCs w:val="20"/>
                <w:lang w:val="ru-RU"/>
              </w:rPr>
              <w:t xml:space="preserve">для общества их труд. Поощрять посильное участие детей в подготовке </w:t>
            </w:r>
          </w:p>
          <w:p w:rsidR="005C5B86" w:rsidRPr="00052826" w:rsidRDefault="005C5B86" w:rsidP="005B11D1">
            <w:pPr>
              <w:rPr>
                <w:rFonts w:eastAsia="Calibri"/>
                <w:sz w:val="20"/>
                <w:szCs w:val="20"/>
              </w:rPr>
            </w:pPr>
            <w:r w:rsidRPr="008728BF">
              <w:rPr>
                <w:rFonts w:eastAsia="Calibri"/>
                <w:sz w:val="20"/>
                <w:szCs w:val="20"/>
                <w:lang w:val="ru-RU"/>
              </w:rPr>
              <w:t xml:space="preserve">различных  семейных  праздников.  Приучать  к  выполнению  </w:t>
            </w:r>
            <w:r w:rsidRPr="00052826">
              <w:rPr>
                <w:rFonts w:eastAsia="Calibri"/>
                <w:sz w:val="20"/>
                <w:szCs w:val="20"/>
              </w:rPr>
              <w:t xml:space="preserve">постоянных </w:t>
            </w:r>
          </w:p>
          <w:p w:rsidR="005C5B86" w:rsidRPr="00052826" w:rsidRDefault="005C5B86" w:rsidP="005B11D1">
            <w:pPr>
              <w:rPr>
                <w:rFonts w:eastAsia="Calibri"/>
                <w:sz w:val="20"/>
                <w:szCs w:val="20"/>
              </w:rPr>
            </w:pPr>
            <w:r w:rsidRPr="00052826">
              <w:rPr>
                <w:rFonts w:eastAsia="Calibri"/>
                <w:sz w:val="20"/>
                <w:szCs w:val="20"/>
              </w:rPr>
              <w:t>обязанностей по дому.</w:t>
            </w:r>
          </w:p>
          <w:p w:rsidR="005C5B86" w:rsidRPr="00052826" w:rsidRDefault="005C5B86" w:rsidP="005B11D1">
            <w:pPr>
              <w:rPr>
                <w:rFonts w:eastAsia="Calibri"/>
                <w:b/>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 Расширять представления детей об истории семьи в контексте </w:t>
            </w:r>
          </w:p>
          <w:p w:rsidR="005C5B86" w:rsidRPr="008728BF" w:rsidRDefault="005C5B86" w:rsidP="005B11D1">
            <w:pPr>
              <w:rPr>
                <w:rFonts w:eastAsia="Calibri"/>
                <w:sz w:val="20"/>
                <w:szCs w:val="20"/>
                <w:lang w:val="ru-RU"/>
              </w:rPr>
            </w:pPr>
            <w:r w:rsidRPr="008728BF">
              <w:rPr>
                <w:rFonts w:eastAsia="Calibri"/>
                <w:sz w:val="20"/>
                <w:szCs w:val="20"/>
                <w:lang w:val="ru-RU"/>
              </w:rPr>
              <w:t>истории родной страны.</w:t>
            </w:r>
          </w:p>
          <w:p w:rsidR="005C5B86" w:rsidRPr="008728BF" w:rsidRDefault="005C5B86" w:rsidP="005B11D1">
            <w:pPr>
              <w:rPr>
                <w:rFonts w:eastAsia="Calibri"/>
                <w:sz w:val="20"/>
                <w:szCs w:val="20"/>
                <w:lang w:val="ru-RU"/>
              </w:rPr>
            </w:pPr>
            <w:r w:rsidRPr="008728BF">
              <w:rPr>
                <w:rFonts w:eastAsia="Calibri"/>
                <w:sz w:val="20"/>
                <w:szCs w:val="20"/>
                <w:lang w:val="ru-RU"/>
              </w:rPr>
              <w:t xml:space="preserve">2. Рассказывать детям о воинских наградах дедушек, бабушек, </w:t>
            </w:r>
          </w:p>
          <w:p w:rsidR="005C5B86" w:rsidRPr="008728BF" w:rsidRDefault="005C5B86" w:rsidP="005B11D1">
            <w:pPr>
              <w:rPr>
                <w:rFonts w:eastAsia="Calibri"/>
                <w:sz w:val="20"/>
                <w:szCs w:val="20"/>
                <w:lang w:val="ru-RU"/>
              </w:rPr>
            </w:pPr>
            <w:r w:rsidRPr="008728BF">
              <w:rPr>
                <w:rFonts w:eastAsia="Calibri"/>
                <w:sz w:val="20"/>
                <w:szCs w:val="20"/>
                <w:lang w:val="ru-RU"/>
              </w:rPr>
              <w:t>родителей.</w:t>
            </w:r>
          </w:p>
          <w:p w:rsidR="005C5B86" w:rsidRPr="008728BF" w:rsidRDefault="005C5B86" w:rsidP="005B11D1">
            <w:pPr>
              <w:rPr>
                <w:rFonts w:eastAsia="Calibri"/>
                <w:sz w:val="20"/>
                <w:szCs w:val="20"/>
                <w:lang w:val="ru-RU"/>
              </w:rPr>
            </w:pPr>
            <w:r w:rsidRPr="008728BF">
              <w:rPr>
                <w:rFonts w:eastAsia="Calibri"/>
                <w:sz w:val="20"/>
                <w:szCs w:val="20"/>
                <w:lang w:val="ru-RU"/>
              </w:rPr>
              <w:t>3. Закреплять знание домашнего адреса и телефона, имен и отчеств родителей, их профессий</w:t>
            </w:r>
          </w:p>
          <w:p w:rsidR="005C5B86" w:rsidRPr="008728BF" w:rsidRDefault="005C5B86" w:rsidP="005B11D1">
            <w:pPr>
              <w:rPr>
                <w:rFonts w:eastAsia="Calibri"/>
                <w:b/>
                <w:sz w:val="20"/>
                <w:szCs w:val="20"/>
                <w:lang w:val="ru-RU"/>
              </w:rPr>
            </w:pPr>
          </w:p>
        </w:tc>
      </w:tr>
      <w:tr w:rsidR="005C5B86" w:rsidRPr="00052826" w:rsidTr="005B11D1">
        <w:trPr>
          <w:cantSplit/>
          <w:trHeight w:val="1673"/>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jc w:val="center"/>
              <w:rPr>
                <w:rFonts w:eastAsia="Calibri"/>
                <w:sz w:val="22"/>
              </w:rPr>
            </w:pPr>
            <w:r w:rsidRPr="00052826">
              <w:rPr>
                <w:rFonts w:eastAsia="Calibri"/>
                <w:b/>
                <w:sz w:val="22"/>
              </w:rPr>
              <w:lastRenderedPageBreak/>
              <w:t>Детский сад</w:t>
            </w:r>
          </w:p>
          <w:p w:rsidR="005C5B86" w:rsidRPr="00052826" w:rsidRDefault="005C5B86" w:rsidP="005B11D1">
            <w:pPr>
              <w:ind w:left="113" w:right="113"/>
              <w:rPr>
                <w:rFonts w:eastAsia="Calibri"/>
                <w:sz w:val="22"/>
              </w:rPr>
            </w:pPr>
          </w:p>
        </w:tc>
        <w:tc>
          <w:tcPr>
            <w:tcW w:w="1560" w:type="dxa"/>
            <w:gridSpan w:val="3"/>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0"/>
                <w:szCs w:val="20"/>
                <w:lang w:val="ru-RU"/>
              </w:rPr>
            </w:pPr>
            <w:r w:rsidRPr="008728BF">
              <w:rPr>
                <w:rFonts w:eastAsia="Calibri"/>
                <w:sz w:val="20"/>
                <w:szCs w:val="20"/>
                <w:lang w:val="ru-RU"/>
              </w:rPr>
              <w:t>1. 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1.Развивать  представления  о  положительных  сторонах детского сада</w:t>
            </w:r>
          </w:p>
          <w:p w:rsidR="005C5B86" w:rsidRPr="008728BF" w:rsidRDefault="005C5B86" w:rsidP="005B11D1">
            <w:pPr>
              <w:rPr>
                <w:rFonts w:eastAsia="Calibri"/>
                <w:sz w:val="20"/>
                <w:szCs w:val="20"/>
                <w:lang w:val="ru-RU"/>
              </w:rPr>
            </w:pPr>
            <w:r w:rsidRPr="008728BF">
              <w:rPr>
                <w:rFonts w:eastAsia="Calibri"/>
                <w:sz w:val="20"/>
                <w:szCs w:val="20"/>
                <w:lang w:val="ru-RU"/>
              </w:rPr>
              <w:t>2.Развивать умение ориентироваться в помещении группы, на участке.</w:t>
            </w:r>
          </w:p>
          <w:p w:rsidR="005C5B86" w:rsidRPr="008728BF" w:rsidRDefault="005C5B86" w:rsidP="005B11D1">
            <w:pPr>
              <w:rPr>
                <w:rFonts w:eastAsia="Calibri"/>
                <w:b/>
                <w:sz w:val="20"/>
                <w:szCs w:val="20"/>
                <w:lang w:val="ru-RU"/>
              </w:rPr>
            </w:pP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1.Формировать у детей положительное отношение к детскому саду. </w:t>
            </w:r>
          </w:p>
          <w:p w:rsidR="005C5B86" w:rsidRPr="008728BF" w:rsidRDefault="005C5B86" w:rsidP="005B11D1">
            <w:pPr>
              <w:rPr>
                <w:rFonts w:eastAsia="Calibri"/>
                <w:sz w:val="20"/>
                <w:szCs w:val="20"/>
                <w:lang w:val="ru-RU"/>
              </w:rPr>
            </w:pPr>
            <w:r w:rsidRPr="008728BF">
              <w:rPr>
                <w:rFonts w:eastAsia="Calibri"/>
                <w:sz w:val="20"/>
                <w:szCs w:val="20"/>
                <w:lang w:val="ru-RU"/>
              </w:rPr>
              <w:t>2.Знакомить  детей  с  оборудованием  и  оформлением  участка  для  игр и  занятий</w:t>
            </w:r>
          </w:p>
          <w:p w:rsidR="005C5B86" w:rsidRPr="008728BF" w:rsidRDefault="005C5B86" w:rsidP="005B11D1">
            <w:pPr>
              <w:rPr>
                <w:rFonts w:eastAsia="Calibri"/>
                <w:sz w:val="20"/>
                <w:szCs w:val="20"/>
                <w:lang w:val="ru-RU"/>
              </w:rPr>
            </w:pPr>
            <w:r w:rsidRPr="008728BF">
              <w:rPr>
                <w:rFonts w:eastAsia="Calibri"/>
                <w:sz w:val="20"/>
                <w:szCs w:val="20"/>
                <w:lang w:val="ru-RU"/>
              </w:rPr>
              <w:t xml:space="preserve">3.Обращать внимание детей на различные растения, на их разнообразие и красоту. </w:t>
            </w:r>
          </w:p>
          <w:p w:rsidR="005C5B86" w:rsidRPr="008728BF" w:rsidRDefault="005C5B86" w:rsidP="005B11D1">
            <w:pPr>
              <w:rPr>
                <w:rFonts w:eastAsia="Calibri"/>
                <w:sz w:val="20"/>
                <w:szCs w:val="20"/>
                <w:lang w:val="ru-RU"/>
              </w:rPr>
            </w:pPr>
            <w:r w:rsidRPr="008728BF">
              <w:rPr>
                <w:rFonts w:eastAsia="Calibri"/>
                <w:sz w:val="20"/>
                <w:szCs w:val="20"/>
                <w:lang w:val="ru-RU"/>
              </w:rPr>
              <w:t>4.Вовлекать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5.Формировать чувство общности, значимости каждого ребенка для детского сада.</w:t>
            </w:r>
          </w:p>
          <w:p w:rsidR="005C5B86" w:rsidRPr="008728BF" w:rsidRDefault="005C5B86" w:rsidP="005B11D1">
            <w:pPr>
              <w:rPr>
                <w:rFonts w:eastAsia="Calibri"/>
                <w:sz w:val="20"/>
                <w:szCs w:val="20"/>
                <w:lang w:val="ru-RU"/>
              </w:rPr>
            </w:pPr>
            <w:r w:rsidRPr="008728BF">
              <w:rPr>
                <w:rFonts w:eastAsia="Calibri"/>
                <w:sz w:val="20"/>
                <w:szCs w:val="20"/>
                <w:lang w:val="ru-RU"/>
              </w:rPr>
              <w:t xml:space="preserve">6.Совершенствовать умение свободно ориентироваться в помещениях и на участке </w:t>
            </w:r>
          </w:p>
          <w:p w:rsidR="005C5B86" w:rsidRPr="008728BF" w:rsidRDefault="005C5B86" w:rsidP="005B11D1">
            <w:pPr>
              <w:rPr>
                <w:rFonts w:eastAsia="Calibri"/>
                <w:sz w:val="20"/>
                <w:szCs w:val="20"/>
                <w:lang w:val="ru-RU"/>
              </w:rPr>
            </w:pPr>
            <w:r w:rsidRPr="008728BF">
              <w:rPr>
                <w:rFonts w:eastAsia="Calibri"/>
                <w:sz w:val="20"/>
                <w:szCs w:val="20"/>
                <w:lang w:val="ru-RU"/>
              </w:rPr>
              <w:t>7.Формировать уважительное отношение к сотрудникам детского сада</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1.Продолжать знакомить детей с детским садом и его сотрудниками. 2.Совершенствовать умение свободно ориентироваться в помещениях детского сада. </w:t>
            </w:r>
          </w:p>
          <w:p w:rsidR="005C5B86" w:rsidRPr="008728BF" w:rsidRDefault="005C5B86" w:rsidP="005B11D1">
            <w:pPr>
              <w:rPr>
                <w:rFonts w:eastAsia="Calibri"/>
                <w:sz w:val="20"/>
                <w:szCs w:val="20"/>
                <w:lang w:val="ru-RU"/>
              </w:rPr>
            </w:pPr>
            <w:r w:rsidRPr="008728BF">
              <w:rPr>
                <w:rFonts w:eastAsia="Calibri"/>
                <w:sz w:val="20"/>
                <w:szCs w:val="20"/>
                <w:lang w:val="ru-RU"/>
              </w:rPr>
              <w:t xml:space="preserve">3.Знакомить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5C5B86" w:rsidRPr="008728BF" w:rsidRDefault="005C5B86" w:rsidP="005B11D1">
            <w:pPr>
              <w:rPr>
                <w:rFonts w:eastAsia="Calibri"/>
                <w:sz w:val="20"/>
                <w:szCs w:val="20"/>
                <w:lang w:val="ru-RU"/>
              </w:rPr>
            </w:pPr>
            <w:r w:rsidRPr="008728BF">
              <w:rPr>
                <w:rFonts w:eastAsia="Calibri"/>
                <w:sz w:val="20"/>
                <w:szCs w:val="20"/>
                <w:lang w:val="ru-RU"/>
              </w:rPr>
              <w:t xml:space="preserve">4.Формировать  умение  замечать  изменения  в  оформлении  группы и зала, участка детского сада </w:t>
            </w:r>
          </w:p>
          <w:p w:rsidR="005C5B86" w:rsidRPr="008728BF" w:rsidRDefault="005C5B86" w:rsidP="005B11D1">
            <w:pPr>
              <w:rPr>
                <w:rFonts w:eastAsia="Calibri"/>
                <w:sz w:val="20"/>
                <w:szCs w:val="20"/>
                <w:lang w:val="ru-RU"/>
              </w:rPr>
            </w:pPr>
            <w:r w:rsidRPr="008728BF">
              <w:rPr>
                <w:rFonts w:eastAsia="Calibri"/>
                <w:sz w:val="20"/>
                <w:szCs w:val="20"/>
                <w:lang w:val="ru-RU"/>
              </w:rPr>
              <w:t xml:space="preserve">5.Привлекать к обсуждению и посильному участию в оформлении группы, к созданию ее символики и традиций. </w:t>
            </w:r>
          </w:p>
          <w:p w:rsidR="005C5B86" w:rsidRPr="008728BF" w:rsidRDefault="005C5B86" w:rsidP="005B11D1">
            <w:pPr>
              <w:rPr>
                <w:rFonts w:eastAsia="Calibri"/>
                <w:b/>
                <w:sz w:val="20"/>
                <w:szCs w:val="20"/>
                <w:lang w:val="ru-RU"/>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1. Продолжать формировать интерес к ближайшей окружа-ющей среде.</w:t>
            </w:r>
          </w:p>
          <w:p w:rsidR="005C5B86" w:rsidRPr="008728BF" w:rsidRDefault="005C5B86" w:rsidP="005B11D1">
            <w:pPr>
              <w:rPr>
                <w:rFonts w:eastAsia="Calibri"/>
                <w:sz w:val="20"/>
                <w:szCs w:val="20"/>
                <w:lang w:val="ru-RU"/>
              </w:rPr>
            </w:pPr>
            <w:r w:rsidRPr="008728BF">
              <w:rPr>
                <w:rFonts w:eastAsia="Calibri"/>
                <w:sz w:val="20"/>
                <w:szCs w:val="20"/>
                <w:lang w:val="ru-RU"/>
              </w:rPr>
              <w:t xml:space="preserve">2. Развивать  умение  замечать  изменения  в  оформлении  помещений, </w:t>
            </w:r>
          </w:p>
          <w:p w:rsidR="005C5B86" w:rsidRPr="008728BF" w:rsidRDefault="005C5B86" w:rsidP="005B11D1">
            <w:pPr>
              <w:rPr>
                <w:rFonts w:eastAsia="Calibri"/>
                <w:sz w:val="20"/>
                <w:szCs w:val="20"/>
                <w:lang w:val="ru-RU"/>
              </w:rPr>
            </w:pPr>
            <w:r w:rsidRPr="008728BF">
              <w:rPr>
                <w:rFonts w:eastAsia="Calibri"/>
                <w:sz w:val="20"/>
                <w:szCs w:val="20"/>
                <w:lang w:val="ru-RU"/>
              </w:rPr>
              <w:t xml:space="preserve">учить  объяснять  причины  таких  изменений;  </w:t>
            </w:r>
          </w:p>
          <w:p w:rsidR="005C5B86" w:rsidRPr="008728BF" w:rsidRDefault="005C5B86" w:rsidP="005B11D1">
            <w:pPr>
              <w:rPr>
                <w:rFonts w:eastAsia="Calibri"/>
                <w:sz w:val="20"/>
                <w:szCs w:val="20"/>
                <w:lang w:val="ru-RU"/>
              </w:rPr>
            </w:pPr>
            <w:r w:rsidRPr="008728BF">
              <w:rPr>
                <w:rFonts w:eastAsia="Calibri"/>
                <w:sz w:val="20"/>
                <w:szCs w:val="20"/>
                <w:lang w:val="ru-RU"/>
              </w:rPr>
              <w:t>подводить детей к оценке окружающей среды.</w:t>
            </w:r>
          </w:p>
          <w:p w:rsidR="005C5B86" w:rsidRPr="008728BF" w:rsidRDefault="005C5B86" w:rsidP="005B11D1">
            <w:pPr>
              <w:rPr>
                <w:rFonts w:eastAsia="Calibri"/>
                <w:sz w:val="20"/>
                <w:szCs w:val="20"/>
                <w:lang w:val="ru-RU"/>
              </w:rPr>
            </w:pPr>
            <w:r w:rsidRPr="008728BF">
              <w:rPr>
                <w:rFonts w:eastAsia="Calibri"/>
                <w:sz w:val="20"/>
                <w:szCs w:val="20"/>
                <w:lang w:val="ru-RU"/>
              </w:rPr>
              <w:t xml:space="preserve">3. Расширять  представления  ребенка  о  себе  как  о  члене  коллектива, </w:t>
            </w:r>
          </w:p>
          <w:p w:rsidR="005C5B86" w:rsidRPr="008728BF" w:rsidRDefault="005C5B86" w:rsidP="005B11D1">
            <w:pPr>
              <w:rPr>
                <w:rFonts w:eastAsia="Calibri"/>
                <w:sz w:val="20"/>
                <w:szCs w:val="20"/>
                <w:lang w:val="ru-RU"/>
              </w:rPr>
            </w:pPr>
            <w:r w:rsidRPr="008728BF">
              <w:rPr>
                <w:rFonts w:eastAsia="Calibri"/>
                <w:sz w:val="20"/>
                <w:szCs w:val="20"/>
                <w:lang w:val="ru-RU"/>
              </w:rPr>
              <w:t xml:space="preserve">формировать активную жизненную позицию через участие в совместной </w:t>
            </w:r>
          </w:p>
          <w:p w:rsidR="005C5B86" w:rsidRPr="00052826" w:rsidRDefault="005C5B86" w:rsidP="005B11D1">
            <w:pPr>
              <w:rPr>
                <w:rFonts w:eastAsia="Calibri"/>
                <w:b/>
                <w:sz w:val="20"/>
                <w:szCs w:val="20"/>
              </w:rPr>
            </w:pPr>
            <w:r w:rsidRPr="00052826">
              <w:rPr>
                <w:rFonts w:eastAsia="Calibri"/>
                <w:sz w:val="20"/>
                <w:szCs w:val="20"/>
              </w:rPr>
              <w:t>проектной  деятельности.</w:t>
            </w:r>
          </w:p>
          <w:p w:rsidR="005C5B86" w:rsidRPr="00052826" w:rsidRDefault="005C5B86" w:rsidP="005B11D1">
            <w:pPr>
              <w:rPr>
                <w:rFonts w:eastAsia="Calibri"/>
                <w:b/>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1.Продолжать  расширять  представления  о  ближайшей </w:t>
            </w:r>
          </w:p>
          <w:p w:rsidR="005C5B86" w:rsidRPr="008728BF" w:rsidRDefault="005C5B86" w:rsidP="005B11D1">
            <w:pPr>
              <w:rPr>
                <w:rFonts w:eastAsia="Calibri"/>
                <w:sz w:val="20"/>
                <w:szCs w:val="20"/>
                <w:lang w:val="ru-RU"/>
              </w:rPr>
            </w:pPr>
            <w:r w:rsidRPr="008728BF">
              <w:rPr>
                <w:rFonts w:eastAsia="Calibri"/>
                <w:sz w:val="20"/>
                <w:szCs w:val="20"/>
                <w:lang w:val="ru-RU"/>
              </w:rPr>
              <w:t>окружающей среде.</w:t>
            </w:r>
          </w:p>
          <w:p w:rsidR="005C5B86" w:rsidRPr="008728BF" w:rsidRDefault="005C5B86" w:rsidP="005B11D1">
            <w:pPr>
              <w:rPr>
                <w:rFonts w:eastAsia="Calibri"/>
                <w:sz w:val="20"/>
                <w:szCs w:val="20"/>
                <w:lang w:val="ru-RU"/>
              </w:rPr>
            </w:pPr>
            <w:r w:rsidRPr="008728BF">
              <w:rPr>
                <w:rFonts w:eastAsia="Calibri"/>
                <w:sz w:val="20"/>
                <w:szCs w:val="20"/>
                <w:lang w:val="ru-RU"/>
              </w:rPr>
              <w:t xml:space="preserve">2.Учить детей выделять радующие глаз компоненты окружающей </w:t>
            </w:r>
          </w:p>
          <w:p w:rsidR="005C5B86" w:rsidRPr="008728BF" w:rsidRDefault="005C5B86" w:rsidP="005B11D1">
            <w:pPr>
              <w:rPr>
                <w:rFonts w:eastAsia="Calibri"/>
                <w:sz w:val="20"/>
                <w:szCs w:val="20"/>
                <w:lang w:val="ru-RU"/>
              </w:rPr>
            </w:pPr>
            <w:r w:rsidRPr="008728BF">
              <w:rPr>
                <w:rFonts w:eastAsia="Calibri"/>
                <w:sz w:val="20"/>
                <w:szCs w:val="20"/>
                <w:lang w:val="ru-RU"/>
              </w:rPr>
              <w:t>среды.</w:t>
            </w:r>
          </w:p>
          <w:p w:rsidR="005C5B86" w:rsidRPr="008728BF" w:rsidRDefault="005C5B86" w:rsidP="005B11D1">
            <w:pPr>
              <w:rPr>
                <w:rFonts w:eastAsia="Calibri"/>
                <w:sz w:val="20"/>
                <w:szCs w:val="20"/>
                <w:lang w:val="ru-RU"/>
              </w:rPr>
            </w:pPr>
            <w:r w:rsidRPr="008728BF">
              <w:rPr>
                <w:rFonts w:eastAsia="Calibri"/>
                <w:sz w:val="20"/>
                <w:szCs w:val="20"/>
                <w:lang w:val="ru-RU"/>
              </w:rPr>
              <w:t xml:space="preserve">3. Привлекать  детей  к  созданию  развивающей  среды  дошкольного </w:t>
            </w:r>
          </w:p>
          <w:p w:rsidR="005C5B86" w:rsidRPr="008728BF" w:rsidRDefault="005C5B86" w:rsidP="005B11D1">
            <w:pPr>
              <w:rPr>
                <w:rFonts w:eastAsia="Calibri"/>
                <w:sz w:val="20"/>
                <w:szCs w:val="20"/>
                <w:lang w:val="ru-RU"/>
              </w:rPr>
            </w:pPr>
            <w:r w:rsidRPr="008728BF">
              <w:rPr>
                <w:rFonts w:eastAsia="Calibri"/>
                <w:sz w:val="20"/>
                <w:szCs w:val="20"/>
                <w:lang w:val="ru-RU"/>
              </w:rPr>
              <w:t xml:space="preserve">учреждения  (мини-музеев,  выставок,  библиотеки,  конструкторских </w:t>
            </w:r>
          </w:p>
          <w:p w:rsidR="005C5B86" w:rsidRPr="008728BF" w:rsidRDefault="005C5B86" w:rsidP="005B11D1">
            <w:pPr>
              <w:rPr>
                <w:rFonts w:eastAsia="Calibri"/>
                <w:sz w:val="20"/>
                <w:szCs w:val="20"/>
                <w:lang w:val="ru-RU"/>
              </w:rPr>
            </w:pPr>
            <w:r w:rsidRPr="008728BF">
              <w:rPr>
                <w:rFonts w:eastAsia="Calibri"/>
                <w:sz w:val="20"/>
                <w:szCs w:val="20"/>
                <w:lang w:val="ru-RU"/>
              </w:rPr>
              <w:t>мастерских  и  др.).</w:t>
            </w:r>
          </w:p>
          <w:p w:rsidR="005C5B86" w:rsidRPr="008728BF" w:rsidRDefault="005C5B86" w:rsidP="005B11D1">
            <w:pPr>
              <w:rPr>
                <w:rFonts w:eastAsia="Calibri"/>
                <w:sz w:val="20"/>
                <w:szCs w:val="20"/>
                <w:lang w:val="ru-RU"/>
              </w:rPr>
            </w:pPr>
            <w:r w:rsidRPr="008728BF">
              <w:rPr>
                <w:rFonts w:eastAsia="Calibri"/>
                <w:sz w:val="20"/>
                <w:szCs w:val="20"/>
                <w:lang w:val="ru-RU"/>
              </w:rPr>
              <w:t xml:space="preserve">4. Формировать  у  детей  представления  о  себе  как  об  активном  члене </w:t>
            </w:r>
          </w:p>
          <w:p w:rsidR="005C5B86" w:rsidRPr="00052826" w:rsidRDefault="005C5B86" w:rsidP="005B11D1">
            <w:pPr>
              <w:rPr>
                <w:rFonts w:eastAsia="Calibri"/>
                <w:sz w:val="20"/>
                <w:szCs w:val="20"/>
              </w:rPr>
            </w:pPr>
            <w:r w:rsidRPr="00052826">
              <w:rPr>
                <w:rFonts w:eastAsia="Calibri"/>
                <w:sz w:val="20"/>
                <w:szCs w:val="20"/>
              </w:rPr>
              <w:t>коллектива.</w:t>
            </w:r>
          </w:p>
          <w:p w:rsidR="005C5B86" w:rsidRPr="00052826" w:rsidRDefault="005C5B86" w:rsidP="005B11D1">
            <w:pPr>
              <w:rPr>
                <w:rFonts w:eastAsia="Calibri"/>
                <w:b/>
                <w:sz w:val="20"/>
                <w:szCs w:val="20"/>
              </w:rPr>
            </w:pPr>
          </w:p>
          <w:p w:rsidR="005C5B86" w:rsidRPr="00052826" w:rsidRDefault="005C5B86" w:rsidP="005B11D1">
            <w:pPr>
              <w:rPr>
                <w:rFonts w:eastAsia="Calibri"/>
                <w:b/>
                <w:sz w:val="20"/>
                <w:szCs w:val="20"/>
              </w:rPr>
            </w:pPr>
          </w:p>
        </w:tc>
      </w:tr>
      <w:tr w:rsidR="005C5B86" w:rsidRPr="00052826" w:rsidTr="005B11D1">
        <w:trPr>
          <w:cantSplit/>
          <w:trHeight w:val="513"/>
        </w:trPr>
        <w:tc>
          <w:tcPr>
            <w:tcW w:w="10774" w:type="dxa"/>
            <w:gridSpan w:val="18"/>
            <w:tcBorders>
              <w:top w:val="single" w:sz="4" w:space="0" w:color="000000"/>
              <w:left w:val="single" w:sz="4" w:space="0" w:color="000000"/>
              <w:bottom w:val="single" w:sz="4" w:space="0" w:color="000000"/>
              <w:right w:val="single" w:sz="4" w:space="0" w:color="000000"/>
            </w:tcBorders>
          </w:tcPr>
          <w:p w:rsidR="005C5B86" w:rsidRPr="00052826" w:rsidRDefault="005C5B86" w:rsidP="005B11D1">
            <w:pPr>
              <w:jc w:val="center"/>
              <w:rPr>
                <w:rFonts w:eastAsia="Calibri"/>
                <w:b/>
                <w:sz w:val="22"/>
                <w:u w:val="single"/>
              </w:rPr>
            </w:pPr>
            <w:r w:rsidRPr="00052826">
              <w:rPr>
                <w:rFonts w:eastAsia="Calibri"/>
                <w:b/>
                <w:sz w:val="22"/>
                <w:u w:val="single"/>
              </w:rPr>
              <w:lastRenderedPageBreak/>
              <w:t>Самообслуживание, самостоятельность, трудовое воспитание</w:t>
            </w:r>
          </w:p>
        </w:tc>
      </w:tr>
      <w:tr w:rsidR="005C5B86" w:rsidRPr="00462259" w:rsidTr="005B11D1">
        <w:trPr>
          <w:gridAfter w:val="1"/>
          <w:wAfter w:w="284" w:type="dxa"/>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jc w:val="center"/>
              <w:rPr>
                <w:rFonts w:eastAsia="Calibri"/>
                <w:b/>
                <w:sz w:val="22"/>
              </w:rPr>
            </w:pPr>
            <w:r w:rsidRPr="00052826">
              <w:rPr>
                <w:rFonts w:eastAsia="Calibri"/>
                <w:b/>
                <w:sz w:val="22"/>
              </w:rPr>
              <w:lastRenderedPageBreak/>
              <w:t>Воспитание КГН</w:t>
            </w:r>
          </w:p>
        </w:tc>
        <w:tc>
          <w:tcPr>
            <w:tcW w:w="1134" w:type="dxa"/>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2"/>
                <w:lang w:val="ru-RU"/>
              </w:rPr>
            </w:pPr>
            <w:r w:rsidRPr="008728BF">
              <w:rPr>
                <w:rFonts w:eastAsia="Calibri"/>
                <w:sz w:val="22"/>
                <w:lang w:val="ru-RU"/>
              </w:rPr>
              <w:t>1. Учить с помощью взрослого пользоваться носовым платком. 1. Способствовать выработке навыка регулировать собственные физиологические отправления (к 2 годам).</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1.Формировать  привычку (сначала под контролем взрослого, а затем самостоятельно) мыть </w:t>
            </w:r>
          </w:p>
          <w:p w:rsidR="005C5B86" w:rsidRPr="008728BF" w:rsidRDefault="005C5B86" w:rsidP="005B11D1">
            <w:pPr>
              <w:rPr>
                <w:rFonts w:eastAsia="Calibri"/>
                <w:sz w:val="22"/>
                <w:lang w:val="ru-RU"/>
              </w:rPr>
            </w:pPr>
            <w:r w:rsidRPr="008728BF">
              <w:rPr>
                <w:rFonts w:eastAsia="Calibri"/>
                <w:sz w:val="22"/>
                <w:lang w:val="ru-RU"/>
              </w:rPr>
              <w:t xml:space="preserve">руки  по  мере  загрязнения  и  перед  едой,  насухо  вытирать  лицо  и  руки </w:t>
            </w:r>
          </w:p>
          <w:p w:rsidR="005C5B86" w:rsidRPr="008728BF" w:rsidRDefault="005C5B86" w:rsidP="005B11D1">
            <w:pPr>
              <w:rPr>
                <w:rFonts w:eastAsia="Calibri"/>
                <w:sz w:val="22"/>
                <w:lang w:val="ru-RU"/>
              </w:rPr>
            </w:pPr>
            <w:r w:rsidRPr="008728BF">
              <w:rPr>
                <w:rFonts w:eastAsia="Calibri"/>
                <w:sz w:val="22"/>
                <w:lang w:val="ru-RU"/>
              </w:rPr>
              <w:t>личным полотенцем.</w:t>
            </w:r>
          </w:p>
          <w:p w:rsidR="005C5B86" w:rsidRPr="008728BF" w:rsidRDefault="005C5B86" w:rsidP="005B11D1">
            <w:pPr>
              <w:rPr>
                <w:rFonts w:eastAsia="Calibri"/>
                <w:sz w:val="22"/>
                <w:lang w:val="ru-RU"/>
              </w:rPr>
            </w:pPr>
            <w:r w:rsidRPr="008728BF">
              <w:rPr>
                <w:rFonts w:eastAsia="Calibri"/>
                <w:sz w:val="22"/>
                <w:lang w:val="ru-RU"/>
              </w:rPr>
              <w:t xml:space="preserve">2. Учить с помощью взрослого приводить себя в порядок; пользоваться </w:t>
            </w:r>
          </w:p>
          <w:p w:rsidR="005C5B86" w:rsidRPr="008728BF" w:rsidRDefault="005C5B86" w:rsidP="005B11D1">
            <w:pPr>
              <w:rPr>
                <w:rFonts w:eastAsia="Calibri"/>
                <w:sz w:val="22"/>
                <w:lang w:val="ru-RU"/>
              </w:rPr>
            </w:pPr>
            <w:r w:rsidRPr="008728BF">
              <w:rPr>
                <w:rFonts w:eastAsia="Calibri"/>
                <w:sz w:val="22"/>
                <w:lang w:val="ru-RU"/>
              </w:rPr>
              <w:t xml:space="preserve">индивидуальными предметами (носовым платком, салфеткой, полотенцем, </w:t>
            </w:r>
          </w:p>
          <w:p w:rsidR="005C5B86" w:rsidRPr="008728BF" w:rsidRDefault="005C5B86" w:rsidP="005B11D1">
            <w:pPr>
              <w:rPr>
                <w:rFonts w:eastAsia="Calibri"/>
                <w:sz w:val="22"/>
                <w:lang w:val="ru-RU"/>
              </w:rPr>
            </w:pPr>
            <w:r w:rsidRPr="008728BF">
              <w:rPr>
                <w:rFonts w:eastAsia="Calibri"/>
                <w:sz w:val="22"/>
                <w:lang w:val="ru-RU"/>
              </w:rPr>
              <w:t>расческой, горшком).</w:t>
            </w:r>
          </w:p>
          <w:p w:rsidR="005C5B86" w:rsidRPr="008728BF" w:rsidRDefault="005C5B86" w:rsidP="005B11D1">
            <w:pPr>
              <w:rPr>
                <w:rFonts w:eastAsia="Calibri"/>
                <w:sz w:val="22"/>
                <w:lang w:val="ru-RU"/>
              </w:rPr>
            </w:pPr>
            <w:r w:rsidRPr="008728BF">
              <w:rPr>
                <w:rFonts w:eastAsia="Calibri"/>
                <w:sz w:val="22"/>
                <w:lang w:val="ru-RU"/>
              </w:rPr>
              <w:t>3. Формировать умение во время еды правильно держать ложку</w:t>
            </w:r>
          </w:p>
          <w:p w:rsidR="005C5B86" w:rsidRPr="008728BF" w:rsidRDefault="005C5B86" w:rsidP="005B11D1">
            <w:pPr>
              <w:rPr>
                <w:rFonts w:eastAsia="Calibri"/>
                <w:sz w:val="22"/>
                <w:lang w:val="ru-RU"/>
              </w:rPr>
            </w:pPr>
          </w:p>
          <w:p w:rsidR="005C5B86" w:rsidRPr="008728BF" w:rsidRDefault="005C5B86" w:rsidP="005B11D1">
            <w:pPr>
              <w:rPr>
                <w:rFonts w:eastAsia="Calibri"/>
                <w:b/>
                <w:sz w:val="22"/>
                <w:lang w:val="ru-RU"/>
              </w:rPr>
            </w:pP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1.Совершенствовать  культурно-гигиенические  навыки,  формировать  простейшие  навыки  поведения  во </w:t>
            </w:r>
          </w:p>
          <w:p w:rsidR="005C5B86" w:rsidRPr="008728BF" w:rsidRDefault="005C5B86" w:rsidP="005B11D1">
            <w:pPr>
              <w:rPr>
                <w:rFonts w:eastAsia="Calibri"/>
                <w:sz w:val="22"/>
                <w:lang w:val="ru-RU"/>
              </w:rPr>
            </w:pPr>
            <w:r w:rsidRPr="008728BF">
              <w:rPr>
                <w:rFonts w:eastAsia="Calibri"/>
                <w:sz w:val="22"/>
                <w:lang w:val="ru-RU"/>
              </w:rPr>
              <w:t>время еды, умывания.</w:t>
            </w:r>
          </w:p>
          <w:p w:rsidR="005C5B86" w:rsidRPr="008728BF" w:rsidRDefault="005C5B86" w:rsidP="005B11D1">
            <w:pPr>
              <w:rPr>
                <w:rFonts w:eastAsia="Calibri"/>
                <w:sz w:val="22"/>
                <w:lang w:val="ru-RU"/>
              </w:rPr>
            </w:pPr>
            <w:r w:rsidRPr="008728BF">
              <w:rPr>
                <w:rFonts w:eastAsia="Calibri"/>
                <w:sz w:val="22"/>
                <w:lang w:val="ru-RU"/>
              </w:rPr>
              <w:t xml:space="preserve">2. Приучать  детей  следить  за  своим  внешним  видом;  учить  правильно </w:t>
            </w:r>
          </w:p>
          <w:p w:rsidR="005C5B86" w:rsidRPr="008728BF" w:rsidRDefault="005C5B86" w:rsidP="005B11D1">
            <w:pPr>
              <w:rPr>
                <w:rFonts w:eastAsia="Calibri"/>
                <w:sz w:val="22"/>
                <w:lang w:val="ru-RU"/>
              </w:rPr>
            </w:pPr>
            <w:r w:rsidRPr="008728BF">
              <w:rPr>
                <w:rFonts w:eastAsia="Calibri"/>
                <w:sz w:val="22"/>
                <w:lang w:val="ru-RU"/>
              </w:rPr>
              <w:t xml:space="preserve">пользоваться мылом, аккуратно мыть руки, лицо, уши; насухо вытираться после умывания, вешать полотенце на место, пользоваться расческой </w:t>
            </w:r>
          </w:p>
          <w:p w:rsidR="005C5B86" w:rsidRPr="008728BF" w:rsidRDefault="005C5B86" w:rsidP="005B11D1">
            <w:pPr>
              <w:rPr>
                <w:rFonts w:eastAsia="Calibri"/>
                <w:sz w:val="22"/>
                <w:lang w:val="ru-RU"/>
              </w:rPr>
            </w:pPr>
            <w:r w:rsidRPr="008728BF">
              <w:rPr>
                <w:rFonts w:eastAsia="Calibri"/>
                <w:sz w:val="22"/>
                <w:lang w:val="ru-RU"/>
              </w:rPr>
              <w:t>и носовым платком.</w:t>
            </w:r>
          </w:p>
          <w:p w:rsidR="005C5B86" w:rsidRPr="008728BF" w:rsidRDefault="005C5B86" w:rsidP="005B11D1">
            <w:pPr>
              <w:rPr>
                <w:rFonts w:eastAsia="Calibri"/>
                <w:sz w:val="22"/>
                <w:lang w:val="ru-RU"/>
              </w:rPr>
            </w:pPr>
            <w:r w:rsidRPr="008728BF">
              <w:rPr>
                <w:rFonts w:eastAsia="Calibri"/>
                <w:sz w:val="22"/>
                <w:lang w:val="ru-RU"/>
              </w:rPr>
              <w:t xml:space="preserve">3. Формировать  элементарные  навыки  поведения  за  столом:  умение </w:t>
            </w:r>
          </w:p>
          <w:p w:rsidR="005C5B86" w:rsidRPr="008728BF" w:rsidRDefault="005C5B86" w:rsidP="005B11D1">
            <w:pPr>
              <w:rPr>
                <w:rFonts w:eastAsia="Calibri"/>
                <w:sz w:val="22"/>
                <w:lang w:val="ru-RU"/>
              </w:rPr>
            </w:pPr>
            <w:r w:rsidRPr="008728BF">
              <w:rPr>
                <w:rFonts w:eastAsia="Calibri"/>
                <w:sz w:val="22"/>
                <w:lang w:val="ru-RU"/>
              </w:rPr>
              <w:t>правильно пользоваться столовой и чайной ложками, вилкой, салфеткой</w:t>
            </w:r>
          </w:p>
          <w:p w:rsidR="005C5B86" w:rsidRPr="008728BF" w:rsidRDefault="005C5B86" w:rsidP="005B11D1">
            <w:pPr>
              <w:rPr>
                <w:rFonts w:eastAsia="Calibri"/>
                <w:sz w:val="22"/>
                <w:lang w:val="ru-RU"/>
              </w:rPr>
            </w:pPr>
          </w:p>
          <w:p w:rsidR="005C5B86" w:rsidRPr="008728BF" w:rsidRDefault="005C5B86" w:rsidP="005B11D1">
            <w:pPr>
              <w:rPr>
                <w:rFonts w:eastAsia="Calibri"/>
                <w:sz w:val="22"/>
                <w:lang w:val="ru-RU"/>
              </w:rPr>
            </w:pP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1.Продолжать воспитывать у детей </w:t>
            </w:r>
          </w:p>
          <w:p w:rsidR="005C5B86" w:rsidRPr="008728BF" w:rsidRDefault="005C5B86" w:rsidP="005B11D1">
            <w:pPr>
              <w:rPr>
                <w:rFonts w:eastAsia="Calibri"/>
                <w:sz w:val="22"/>
                <w:lang w:val="ru-RU"/>
              </w:rPr>
            </w:pPr>
            <w:r w:rsidRPr="008728BF">
              <w:rPr>
                <w:rFonts w:eastAsia="Calibri"/>
                <w:sz w:val="22"/>
                <w:lang w:val="ru-RU"/>
              </w:rPr>
              <w:t>опрятность, привычку следить за своим внешним видом.</w:t>
            </w:r>
          </w:p>
          <w:p w:rsidR="005C5B86" w:rsidRPr="008728BF" w:rsidRDefault="005C5B86" w:rsidP="005B11D1">
            <w:pPr>
              <w:rPr>
                <w:rFonts w:eastAsia="Calibri"/>
                <w:sz w:val="22"/>
                <w:lang w:val="ru-RU"/>
              </w:rPr>
            </w:pPr>
            <w:r w:rsidRPr="008728BF">
              <w:rPr>
                <w:rFonts w:eastAsia="Calibri"/>
                <w:sz w:val="22"/>
                <w:lang w:val="ru-RU"/>
              </w:rPr>
              <w:t xml:space="preserve">2.Воспитывать привычку самостоятельно умываться, мыть руки с мылом </w:t>
            </w:r>
          </w:p>
          <w:p w:rsidR="005C5B86" w:rsidRPr="008728BF" w:rsidRDefault="005C5B86" w:rsidP="005B11D1">
            <w:pPr>
              <w:rPr>
                <w:rFonts w:eastAsia="Calibri"/>
                <w:sz w:val="22"/>
                <w:lang w:val="ru-RU"/>
              </w:rPr>
            </w:pPr>
            <w:r w:rsidRPr="008728BF">
              <w:rPr>
                <w:rFonts w:eastAsia="Calibri"/>
                <w:sz w:val="22"/>
                <w:lang w:val="ru-RU"/>
              </w:rPr>
              <w:t>перед едой, по мере загрязнения, после пользования туалетом.</w:t>
            </w:r>
          </w:p>
          <w:p w:rsidR="005C5B86" w:rsidRPr="008728BF" w:rsidRDefault="005C5B86" w:rsidP="005B11D1">
            <w:pPr>
              <w:rPr>
                <w:rFonts w:eastAsia="Calibri"/>
                <w:sz w:val="22"/>
                <w:lang w:val="ru-RU"/>
              </w:rPr>
            </w:pPr>
            <w:r w:rsidRPr="008728BF">
              <w:rPr>
                <w:rFonts w:eastAsia="Calibri"/>
                <w:sz w:val="22"/>
                <w:lang w:val="ru-RU"/>
              </w:rPr>
              <w:t xml:space="preserve">3.Закреплять  умение  пользоваться  расческой,  носовым  платком;  при </w:t>
            </w:r>
          </w:p>
          <w:p w:rsidR="005C5B86" w:rsidRPr="008728BF" w:rsidRDefault="005C5B86" w:rsidP="005B11D1">
            <w:pPr>
              <w:rPr>
                <w:rFonts w:eastAsia="Calibri"/>
                <w:sz w:val="22"/>
                <w:lang w:val="ru-RU"/>
              </w:rPr>
            </w:pPr>
            <w:r w:rsidRPr="008728BF">
              <w:rPr>
                <w:rFonts w:eastAsia="Calibri"/>
                <w:sz w:val="22"/>
                <w:lang w:val="ru-RU"/>
              </w:rPr>
              <w:t>кашле и чихании отворачиваться, прикрывать рот и нос носовым платком.</w:t>
            </w:r>
          </w:p>
          <w:p w:rsidR="005C5B86" w:rsidRPr="008728BF" w:rsidRDefault="005C5B86" w:rsidP="005B11D1">
            <w:pPr>
              <w:rPr>
                <w:rFonts w:eastAsia="Calibri"/>
                <w:sz w:val="22"/>
                <w:lang w:val="ru-RU"/>
              </w:rPr>
            </w:pPr>
            <w:r w:rsidRPr="008728BF">
              <w:rPr>
                <w:rFonts w:eastAsia="Calibri"/>
                <w:sz w:val="22"/>
                <w:lang w:val="ru-RU"/>
              </w:rPr>
              <w:t>4.Совершенствовать  навыки  аккуратного  приема  пищи,</w:t>
            </w:r>
          </w:p>
          <w:p w:rsidR="005C5B86" w:rsidRPr="008728BF" w:rsidRDefault="005C5B86" w:rsidP="005B11D1">
            <w:pPr>
              <w:rPr>
                <w:rFonts w:eastAsia="Calibri"/>
                <w:sz w:val="22"/>
                <w:lang w:val="ru-RU"/>
              </w:rPr>
            </w:pPr>
            <w:r w:rsidRPr="008728BF">
              <w:rPr>
                <w:rFonts w:eastAsia="Calibri"/>
                <w:sz w:val="22"/>
                <w:lang w:val="ru-RU"/>
              </w:rPr>
              <w:t xml:space="preserve">правильно пользоваться столовыми приборами (ложка, вилка), салфеткой, полоскать рот </w:t>
            </w:r>
          </w:p>
          <w:p w:rsidR="005C5B86" w:rsidRPr="00052826" w:rsidRDefault="005C5B86" w:rsidP="005B11D1">
            <w:pPr>
              <w:rPr>
                <w:rFonts w:eastAsia="Calibri"/>
                <w:b/>
                <w:sz w:val="22"/>
              </w:rPr>
            </w:pPr>
            <w:r w:rsidRPr="00052826">
              <w:rPr>
                <w:rFonts w:eastAsia="Calibri"/>
                <w:sz w:val="22"/>
              </w:rPr>
              <w:t>после еды.</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1.Формировать  у  детей  привычку </w:t>
            </w:r>
          </w:p>
          <w:p w:rsidR="005C5B86" w:rsidRPr="008728BF" w:rsidRDefault="005C5B86" w:rsidP="005B11D1">
            <w:pPr>
              <w:rPr>
                <w:rFonts w:eastAsia="Calibri"/>
                <w:sz w:val="22"/>
                <w:lang w:val="ru-RU"/>
              </w:rPr>
            </w:pPr>
            <w:r w:rsidRPr="008728BF">
              <w:rPr>
                <w:rFonts w:eastAsia="Calibri"/>
                <w:sz w:val="22"/>
                <w:lang w:val="ru-RU"/>
              </w:rPr>
              <w:t xml:space="preserve">следить за чистотой тела, опрятностью одежды, прически; самостоятельно </w:t>
            </w:r>
          </w:p>
          <w:p w:rsidR="005C5B86" w:rsidRPr="008728BF" w:rsidRDefault="005C5B86" w:rsidP="005B11D1">
            <w:pPr>
              <w:rPr>
                <w:rFonts w:eastAsia="Calibri"/>
                <w:sz w:val="22"/>
                <w:lang w:val="ru-RU"/>
              </w:rPr>
            </w:pPr>
            <w:r w:rsidRPr="008728BF">
              <w:rPr>
                <w:rFonts w:eastAsia="Calibri"/>
                <w:sz w:val="22"/>
                <w:lang w:val="ru-RU"/>
              </w:rPr>
              <w:t xml:space="preserve">чистить зубы, умываться, по мере необходимости мыть руки. следить за </w:t>
            </w:r>
          </w:p>
          <w:p w:rsidR="005C5B86" w:rsidRPr="008728BF" w:rsidRDefault="005C5B86" w:rsidP="005B11D1">
            <w:pPr>
              <w:rPr>
                <w:rFonts w:eastAsia="Calibri"/>
                <w:sz w:val="22"/>
                <w:lang w:val="ru-RU"/>
              </w:rPr>
            </w:pPr>
            <w:r w:rsidRPr="008728BF">
              <w:rPr>
                <w:rFonts w:eastAsia="Calibri"/>
                <w:sz w:val="22"/>
                <w:lang w:val="ru-RU"/>
              </w:rPr>
              <w:t>чистотой ногтей; при кашле и чихании закрывать рот и нос платком.</w:t>
            </w:r>
          </w:p>
          <w:p w:rsidR="005C5B86" w:rsidRPr="008728BF" w:rsidRDefault="005C5B86" w:rsidP="005B11D1">
            <w:pPr>
              <w:rPr>
                <w:rFonts w:eastAsia="Calibri"/>
                <w:sz w:val="22"/>
                <w:lang w:val="ru-RU"/>
              </w:rPr>
            </w:pPr>
            <w:r w:rsidRPr="008728BF">
              <w:rPr>
                <w:rFonts w:eastAsia="Calibri"/>
                <w:sz w:val="22"/>
                <w:lang w:val="ru-RU"/>
              </w:rPr>
              <w:t xml:space="preserve">2.Закреплять умение замечать и самостоятельно устранять непорядок </w:t>
            </w:r>
          </w:p>
          <w:p w:rsidR="005C5B86" w:rsidRPr="008728BF" w:rsidRDefault="005C5B86" w:rsidP="005B11D1">
            <w:pPr>
              <w:rPr>
                <w:rFonts w:eastAsia="Calibri"/>
                <w:sz w:val="22"/>
                <w:lang w:val="ru-RU"/>
              </w:rPr>
            </w:pPr>
            <w:r w:rsidRPr="008728BF">
              <w:rPr>
                <w:rFonts w:eastAsia="Calibri"/>
                <w:sz w:val="22"/>
                <w:lang w:val="ru-RU"/>
              </w:rPr>
              <w:t>в своем внешнем виде.</w:t>
            </w:r>
          </w:p>
          <w:p w:rsidR="005C5B86" w:rsidRPr="008728BF" w:rsidRDefault="005C5B86" w:rsidP="005B11D1">
            <w:pPr>
              <w:rPr>
                <w:rFonts w:eastAsia="Calibri"/>
                <w:sz w:val="22"/>
                <w:lang w:val="ru-RU"/>
              </w:rPr>
            </w:pPr>
            <w:r w:rsidRPr="008728BF">
              <w:rPr>
                <w:rFonts w:eastAsia="Calibri"/>
                <w:sz w:val="22"/>
                <w:lang w:val="ru-RU"/>
              </w:rPr>
              <w:t xml:space="preserve">3.Совершенствовать  культуру  еды:  умение  правильно  пользоваться </w:t>
            </w:r>
          </w:p>
          <w:p w:rsidR="005C5B86" w:rsidRPr="008728BF" w:rsidRDefault="005C5B86" w:rsidP="005B11D1">
            <w:pPr>
              <w:rPr>
                <w:rFonts w:eastAsia="Calibri"/>
                <w:sz w:val="22"/>
                <w:lang w:val="ru-RU"/>
              </w:rPr>
            </w:pPr>
            <w:r w:rsidRPr="008728BF">
              <w:rPr>
                <w:rFonts w:eastAsia="Calibri"/>
                <w:sz w:val="22"/>
                <w:lang w:val="ru-RU"/>
              </w:rPr>
              <w:t xml:space="preserve">столовыми  приборами  (вилкой,  ножом);  есть  аккуратно,  бесшумно, </w:t>
            </w:r>
          </w:p>
          <w:p w:rsidR="005C5B86" w:rsidRPr="008728BF" w:rsidRDefault="005C5B86" w:rsidP="005B11D1">
            <w:pPr>
              <w:rPr>
                <w:rFonts w:eastAsia="Calibri"/>
                <w:b/>
                <w:sz w:val="22"/>
                <w:lang w:val="ru-RU"/>
              </w:rPr>
            </w:pPr>
            <w:r w:rsidRPr="008728BF">
              <w:rPr>
                <w:rFonts w:eastAsia="Calibri"/>
                <w:sz w:val="22"/>
                <w:lang w:val="ru-RU"/>
              </w:rPr>
              <w:t>сохраняя  правильную  осанку  за  столом;  обращаться  с  просьбой,  благодарить.</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1.Воспитывать  привычку  быстро </w:t>
            </w:r>
          </w:p>
          <w:p w:rsidR="005C5B86" w:rsidRPr="008728BF" w:rsidRDefault="005C5B86" w:rsidP="005B11D1">
            <w:pPr>
              <w:rPr>
                <w:rFonts w:eastAsia="Calibri"/>
                <w:sz w:val="22"/>
                <w:lang w:val="ru-RU"/>
              </w:rPr>
            </w:pPr>
            <w:r w:rsidRPr="008728BF">
              <w:rPr>
                <w:rFonts w:eastAsia="Calibri"/>
                <w:sz w:val="22"/>
                <w:lang w:val="ru-RU"/>
              </w:rPr>
              <w:t xml:space="preserve">и правильно умываться, насухо вытираться, пользуясь индивидуальным </w:t>
            </w:r>
          </w:p>
          <w:p w:rsidR="005C5B86" w:rsidRPr="008728BF" w:rsidRDefault="005C5B86" w:rsidP="005B11D1">
            <w:pPr>
              <w:rPr>
                <w:rFonts w:eastAsia="Calibri"/>
                <w:sz w:val="22"/>
                <w:lang w:val="ru-RU"/>
              </w:rPr>
            </w:pPr>
            <w:r w:rsidRPr="008728BF">
              <w:rPr>
                <w:rFonts w:eastAsia="Calibri"/>
                <w:sz w:val="22"/>
                <w:lang w:val="ru-RU"/>
              </w:rPr>
              <w:t>полотенцем,  правильно  чистить  зубы,  полоскать  рот  после  еды,  пользоваться носовым платком и расческой.</w:t>
            </w:r>
          </w:p>
          <w:p w:rsidR="005C5B86" w:rsidRPr="008728BF" w:rsidRDefault="005C5B86" w:rsidP="005B11D1">
            <w:pPr>
              <w:rPr>
                <w:rFonts w:eastAsia="Calibri"/>
                <w:sz w:val="22"/>
                <w:lang w:val="ru-RU"/>
              </w:rPr>
            </w:pPr>
            <w:r w:rsidRPr="008728BF">
              <w:rPr>
                <w:rFonts w:eastAsia="Calibri"/>
                <w:sz w:val="22"/>
                <w:lang w:val="ru-RU"/>
              </w:rPr>
              <w:t>2.Закреплять умения детей аккуратно пользоваться столовыми приборами; правильно вести себя за столом; обращаться с просьбой, благодарить.</w:t>
            </w:r>
          </w:p>
          <w:p w:rsidR="005C5B86" w:rsidRPr="008728BF" w:rsidRDefault="005C5B86" w:rsidP="005B11D1">
            <w:pPr>
              <w:rPr>
                <w:rFonts w:eastAsia="Calibri"/>
                <w:sz w:val="22"/>
                <w:lang w:val="ru-RU"/>
              </w:rPr>
            </w:pPr>
            <w:r w:rsidRPr="008728BF">
              <w:rPr>
                <w:rFonts w:eastAsia="Calibri"/>
                <w:sz w:val="22"/>
                <w:lang w:val="ru-RU"/>
              </w:rPr>
              <w:t xml:space="preserve">3.Закреплять умение следить за чистотой одежды и обуви, замечать и устранять непорядок в своем внешнем виде, тактично сообщать товарищу о </w:t>
            </w:r>
          </w:p>
          <w:p w:rsidR="005C5B86" w:rsidRPr="008728BF" w:rsidRDefault="005C5B86" w:rsidP="005B11D1">
            <w:pPr>
              <w:rPr>
                <w:rFonts w:eastAsia="Calibri"/>
                <w:sz w:val="22"/>
                <w:lang w:val="ru-RU"/>
              </w:rPr>
            </w:pPr>
            <w:r w:rsidRPr="008728BF">
              <w:rPr>
                <w:rFonts w:eastAsia="Calibri"/>
                <w:sz w:val="22"/>
                <w:lang w:val="ru-RU"/>
              </w:rPr>
              <w:t>необходимости что-то поправить в костюме, прическе.</w:t>
            </w:r>
          </w:p>
        </w:tc>
      </w:tr>
      <w:tr w:rsidR="005C5B86" w:rsidRPr="00462259" w:rsidTr="005B11D1">
        <w:trPr>
          <w:gridAfter w:val="1"/>
          <w:wAfter w:w="284" w:type="dxa"/>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jc w:val="center"/>
              <w:rPr>
                <w:rFonts w:eastAsia="Calibri"/>
                <w:b/>
                <w:sz w:val="22"/>
              </w:rPr>
            </w:pPr>
            <w:r w:rsidRPr="00052826">
              <w:rPr>
                <w:rFonts w:eastAsia="Calibri"/>
                <w:b/>
                <w:sz w:val="22"/>
              </w:rPr>
              <w:lastRenderedPageBreak/>
              <w:t>Самообслуживание.</w:t>
            </w:r>
          </w:p>
        </w:tc>
        <w:tc>
          <w:tcPr>
            <w:tcW w:w="1134" w:type="dxa"/>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2"/>
                <w:lang w:val="ru-RU"/>
              </w:rPr>
            </w:pPr>
            <w:r w:rsidRPr="008728BF">
              <w:rPr>
                <w:rFonts w:eastAsia="Calibri"/>
                <w:sz w:val="22"/>
                <w:lang w:val="ru-RU"/>
              </w:rPr>
              <w:t>1. Учить приводить в порядок одежду, прическу, аккуратно и в определенной последовательности складывать одежду, ставить на место обувь. 2. Учить бережно относиться к вещам. Обращать внимание детей на порядок в группе.</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 Учить детей одеваться и раздеваться в определенном порядке; при небольшой помощи взрослого снимать одежду, обувь </w:t>
            </w:r>
          </w:p>
          <w:p w:rsidR="005C5B86" w:rsidRPr="008728BF" w:rsidRDefault="005C5B86" w:rsidP="005B11D1">
            <w:pPr>
              <w:rPr>
                <w:rFonts w:eastAsia="Calibri"/>
                <w:sz w:val="22"/>
                <w:lang w:val="ru-RU"/>
              </w:rPr>
            </w:pPr>
            <w:r w:rsidRPr="008728BF">
              <w:rPr>
                <w:rFonts w:eastAsia="Calibri"/>
                <w:sz w:val="22"/>
                <w:lang w:val="ru-RU"/>
              </w:rPr>
              <w:t xml:space="preserve">(расстегивать пуговицы спереди, застежки на липучках); в определенном </w:t>
            </w:r>
          </w:p>
          <w:p w:rsidR="005C5B86" w:rsidRPr="00052826" w:rsidRDefault="005C5B86" w:rsidP="005B11D1">
            <w:pPr>
              <w:rPr>
                <w:rFonts w:eastAsia="Calibri"/>
                <w:b/>
                <w:sz w:val="22"/>
              </w:rPr>
            </w:pPr>
            <w:r w:rsidRPr="008728BF">
              <w:rPr>
                <w:rFonts w:eastAsia="Calibri"/>
                <w:sz w:val="22"/>
                <w:lang w:val="ru-RU"/>
              </w:rPr>
              <w:t xml:space="preserve">порядке аккуратно складывать снятую одежду. </w:t>
            </w:r>
            <w:r w:rsidRPr="00052826">
              <w:rPr>
                <w:rFonts w:eastAsia="Calibri"/>
                <w:sz w:val="22"/>
              </w:rPr>
              <w:t>Приучать к опрятности</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1. Учить детей самостоятельно одеваться и раздеваться в определенной последовательности.</w:t>
            </w:r>
          </w:p>
          <w:p w:rsidR="005C5B86" w:rsidRPr="008728BF" w:rsidRDefault="005C5B86" w:rsidP="005B11D1">
            <w:pPr>
              <w:rPr>
                <w:rFonts w:eastAsia="Calibri"/>
                <w:sz w:val="22"/>
                <w:lang w:val="ru-RU"/>
              </w:rPr>
            </w:pPr>
            <w:r w:rsidRPr="008728BF">
              <w:rPr>
                <w:rFonts w:eastAsia="Calibri"/>
                <w:sz w:val="22"/>
                <w:lang w:val="ru-RU"/>
              </w:rPr>
              <w:t xml:space="preserve">2. Воспитывать навыки опрятности, умение замечать непорядок </w:t>
            </w:r>
          </w:p>
          <w:p w:rsidR="005C5B86" w:rsidRPr="008728BF" w:rsidRDefault="005C5B86" w:rsidP="005B11D1">
            <w:pPr>
              <w:rPr>
                <w:rFonts w:eastAsia="Calibri"/>
                <w:sz w:val="22"/>
                <w:lang w:val="ru-RU"/>
              </w:rPr>
            </w:pPr>
            <w:r w:rsidRPr="008728BF">
              <w:rPr>
                <w:rFonts w:eastAsia="Calibri"/>
                <w:sz w:val="22"/>
                <w:lang w:val="ru-RU"/>
              </w:rPr>
              <w:t>в одежде и устранять его при небольшой помощи взрослых.</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1.Совершенствовать умение самостоятельно одеваться,  раздеваться.  2.Приучать  аккуратно  складывать  и  вешать  одежду, с  помощью  взрослого  приводить  ее  в  порядок  (чистить,  просушивать). </w:t>
            </w:r>
          </w:p>
          <w:p w:rsidR="005C5B86" w:rsidRPr="008728BF" w:rsidRDefault="005C5B86" w:rsidP="005B11D1">
            <w:pPr>
              <w:rPr>
                <w:rFonts w:eastAsia="Calibri"/>
                <w:sz w:val="22"/>
                <w:lang w:val="ru-RU"/>
              </w:rPr>
            </w:pPr>
            <w:r w:rsidRPr="008728BF">
              <w:rPr>
                <w:rFonts w:eastAsia="Calibri"/>
                <w:sz w:val="22"/>
                <w:lang w:val="ru-RU"/>
              </w:rPr>
              <w:t>3.Воспитывать стремление быть аккуратным, опрятным.</w:t>
            </w:r>
          </w:p>
          <w:p w:rsidR="005C5B86" w:rsidRPr="008728BF" w:rsidRDefault="005C5B86" w:rsidP="005B11D1">
            <w:pPr>
              <w:rPr>
                <w:rFonts w:eastAsia="Calibri"/>
                <w:sz w:val="22"/>
                <w:lang w:val="ru-RU"/>
              </w:rPr>
            </w:pPr>
            <w:r w:rsidRPr="008728BF">
              <w:rPr>
                <w:rFonts w:eastAsia="Calibri"/>
                <w:sz w:val="22"/>
                <w:lang w:val="ru-RU"/>
              </w:rPr>
              <w:t xml:space="preserve">4.Приучать самостоятельно готовить свое рабочее место и убирать его </w:t>
            </w:r>
          </w:p>
          <w:p w:rsidR="005C5B86" w:rsidRPr="008728BF" w:rsidRDefault="005C5B86" w:rsidP="005B11D1">
            <w:pPr>
              <w:rPr>
                <w:rFonts w:eastAsia="Calibri"/>
                <w:b/>
                <w:sz w:val="22"/>
                <w:lang w:val="ru-RU"/>
              </w:rPr>
            </w:pPr>
            <w:r w:rsidRPr="008728BF">
              <w:rPr>
                <w:rFonts w:eastAsia="Calibri"/>
                <w:sz w:val="22"/>
                <w:lang w:val="ru-RU"/>
              </w:rPr>
              <w:t>после окончания занятий рисованием, лепкой, аппликацией (мыть баночки, кисти, протирать стол и т. д.)</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1.Закреплять умение быстро, аккуратно одеваться </w:t>
            </w:r>
          </w:p>
          <w:p w:rsidR="005C5B86" w:rsidRPr="008728BF" w:rsidRDefault="005C5B86" w:rsidP="005B11D1">
            <w:pPr>
              <w:rPr>
                <w:rFonts w:eastAsia="Calibri"/>
                <w:sz w:val="22"/>
                <w:lang w:val="ru-RU"/>
              </w:rPr>
            </w:pPr>
            <w:r w:rsidRPr="008728BF">
              <w:rPr>
                <w:rFonts w:eastAsia="Calibri"/>
                <w:sz w:val="22"/>
                <w:lang w:val="ru-RU"/>
              </w:rPr>
              <w:t xml:space="preserve">и раздеваться, соблюдать порядок в своем шкафу (раскладывать одежду </w:t>
            </w:r>
          </w:p>
          <w:p w:rsidR="005C5B86" w:rsidRPr="008728BF" w:rsidRDefault="005C5B86" w:rsidP="005B11D1">
            <w:pPr>
              <w:rPr>
                <w:rFonts w:eastAsia="Calibri"/>
                <w:sz w:val="22"/>
                <w:lang w:val="ru-RU"/>
              </w:rPr>
            </w:pPr>
            <w:r w:rsidRPr="008728BF">
              <w:rPr>
                <w:rFonts w:eastAsia="Calibri"/>
                <w:sz w:val="22"/>
                <w:lang w:val="ru-RU"/>
              </w:rPr>
              <w:t>в определенные места), опрятно заправлять постель.</w:t>
            </w:r>
          </w:p>
          <w:p w:rsidR="005C5B86" w:rsidRPr="008728BF" w:rsidRDefault="005C5B86" w:rsidP="005B11D1">
            <w:pPr>
              <w:rPr>
                <w:rFonts w:eastAsia="Calibri"/>
                <w:sz w:val="22"/>
                <w:lang w:val="ru-RU"/>
              </w:rPr>
            </w:pPr>
            <w:r w:rsidRPr="008728BF">
              <w:rPr>
                <w:rFonts w:eastAsia="Calibri"/>
                <w:sz w:val="22"/>
                <w:lang w:val="ru-RU"/>
              </w:rPr>
              <w:t xml:space="preserve">2.Воспитывать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w:t>
            </w:r>
          </w:p>
          <w:p w:rsidR="005C5B86" w:rsidRPr="008728BF" w:rsidRDefault="005C5B86" w:rsidP="005B11D1">
            <w:pPr>
              <w:rPr>
                <w:rFonts w:eastAsia="Calibri"/>
                <w:b/>
                <w:sz w:val="22"/>
                <w:lang w:val="ru-RU"/>
              </w:rPr>
            </w:pPr>
            <w:r w:rsidRPr="008728BF">
              <w:rPr>
                <w:rFonts w:eastAsia="Calibri"/>
                <w:sz w:val="22"/>
                <w:lang w:val="ru-RU"/>
              </w:rPr>
              <w:t>розетки для красок, палитру, протирать столы.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1.Закреплять умение самостоятельно и быстро одеваться и раздеваться, складывать в шкаф одежду, ставить на место обувь, </w:t>
            </w:r>
          </w:p>
          <w:p w:rsidR="005C5B86" w:rsidRPr="008728BF" w:rsidRDefault="005C5B86" w:rsidP="005B11D1">
            <w:pPr>
              <w:rPr>
                <w:rFonts w:eastAsia="Calibri"/>
                <w:sz w:val="22"/>
                <w:lang w:val="ru-RU"/>
              </w:rPr>
            </w:pPr>
            <w:r w:rsidRPr="008728BF">
              <w:rPr>
                <w:rFonts w:eastAsia="Calibri"/>
                <w:sz w:val="22"/>
                <w:lang w:val="ru-RU"/>
              </w:rPr>
              <w:t>сушить  при  необходимости  мокрые  вещи.</w:t>
            </w:r>
          </w:p>
          <w:p w:rsidR="005C5B86" w:rsidRPr="008728BF" w:rsidRDefault="005C5B86" w:rsidP="005B11D1">
            <w:pPr>
              <w:rPr>
                <w:rFonts w:eastAsia="Calibri"/>
                <w:sz w:val="22"/>
                <w:lang w:val="ru-RU"/>
              </w:rPr>
            </w:pPr>
            <w:r w:rsidRPr="008728BF">
              <w:rPr>
                <w:rFonts w:eastAsia="Calibri"/>
                <w:sz w:val="22"/>
                <w:lang w:val="ru-RU"/>
              </w:rPr>
              <w:t xml:space="preserve">2.Закреплять  умение  самостоятельно,  быстро  и  аккуратно  убирать  за </w:t>
            </w:r>
          </w:p>
          <w:p w:rsidR="005C5B86" w:rsidRPr="008728BF" w:rsidRDefault="005C5B86" w:rsidP="005B11D1">
            <w:pPr>
              <w:rPr>
                <w:rFonts w:eastAsia="Calibri"/>
                <w:sz w:val="22"/>
                <w:lang w:val="ru-RU"/>
              </w:rPr>
            </w:pPr>
            <w:r w:rsidRPr="008728BF">
              <w:rPr>
                <w:rFonts w:eastAsia="Calibri"/>
                <w:sz w:val="22"/>
                <w:lang w:val="ru-RU"/>
              </w:rPr>
              <w:t>собой постель после сна.</w:t>
            </w:r>
          </w:p>
          <w:p w:rsidR="005C5B86" w:rsidRPr="008728BF" w:rsidRDefault="005C5B86" w:rsidP="005B11D1">
            <w:pPr>
              <w:rPr>
                <w:rFonts w:eastAsia="Calibri"/>
                <w:b/>
                <w:sz w:val="22"/>
                <w:lang w:val="ru-RU"/>
              </w:rPr>
            </w:pPr>
            <w:r w:rsidRPr="008728BF">
              <w:rPr>
                <w:rFonts w:eastAsia="Calibri"/>
                <w:sz w:val="22"/>
                <w:lang w:val="ru-RU"/>
              </w:rPr>
              <w:t>3.Закреплять умение самостоятельно и своевременно готовить материалы и пособия к занятию, без напоминания убирать свое рабочее место.</w:t>
            </w:r>
          </w:p>
        </w:tc>
      </w:tr>
      <w:tr w:rsidR="005C5B86" w:rsidRPr="00052826" w:rsidTr="005B11D1">
        <w:trPr>
          <w:gridAfter w:val="1"/>
          <w:wAfter w:w="284" w:type="dxa"/>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D90D6E">
            <w:pPr>
              <w:ind w:left="113" w:right="113"/>
              <w:rPr>
                <w:rFonts w:eastAsia="Calibri"/>
                <w:b/>
                <w:sz w:val="22"/>
              </w:rPr>
            </w:pPr>
            <w:r w:rsidRPr="00052826">
              <w:rPr>
                <w:rFonts w:eastAsia="Calibri"/>
                <w:b/>
                <w:sz w:val="22"/>
              </w:rPr>
              <w:lastRenderedPageBreak/>
              <w:t>Общественно-полезный  труд.</w:t>
            </w:r>
          </w:p>
        </w:tc>
        <w:tc>
          <w:tcPr>
            <w:tcW w:w="1134" w:type="dxa"/>
            <w:tcBorders>
              <w:top w:val="single" w:sz="4" w:space="0" w:color="000000"/>
              <w:left w:val="single" w:sz="4" w:space="0" w:color="000000"/>
              <w:bottom w:val="single" w:sz="4" w:space="0" w:color="000000"/>
              <w:right w:val="single" w:sz="4" w:space="0" w:color="000000"/>
            </w:tcBorders>
          </w:tcPr>
          <w:p w:rsidR="005C5B86" w:rsidRPr="00052826" w:rsidRDefault="005C5B86" w:rsidP="005B11D1">
            <w:pPr>
              <w:rPr>
                <w:rFonts w:eastAsia="Calibri"/>
                <w:sz w:val="22"/>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 Привлекать  детей  к  выполнению  простейших  трудовых  действий:  совместно  с  взрослым  и  под  его  контролем </w:t>
            </w:r>
          </w:p>
          <w:p w:rsidR="005C5B86" w:rsidRPr="008728BF" w:rsidRDefault="005C5B86" w:rsidP="005B11D1">
            <w:pPr>
              <w:rPr>
                <w:rFonts w:eastAsia="Calibri"/>
                <w:sz w:val="22"/>
                <w:lang w:val="ru-RU"/>
              </w:rPr>
            </w:pPr>
            <w:r w:rsidRPr="008728BF">
              <w:rPr>
                <w:rFonts w:eastAsia="Calibri"/>
                <w:sz w:val="22"/>
                <w:lang w:val="ru-RU"/>
              </w:rPr>
              <w:t>расставлять хлебницы (без хлеба), салфетницы, раскладывать ложки и пр.</w:t>
            </w:r>
          </w:p>
          <w:p w:rsidR="005C5B86" w:rsidRPr="008728BF" w:rsidRDefault="005C5B86" w:rsidP="005B11D1">
            <w:pPr>
              <w:rPr>
                <w:rFonts w:eastAsia="Calibri"/>
                <w:sz w:val="22"/>
                <w:lang w:val="ru-RU"/>
              </w:rPr>
            </w:pPr>
            <w:r w:rsidRPr="008728BF">
              <w:rPr>
                <w:rFonts w:eastAsia="Calibri"/>
                <w:sz w:val="22"/>
                <w:lang w:val="ru-RU"/>
              </w:rPr>
              <w:t xml:space="preserve">2. Приучать поддерживать порядок в игровой комнате, по окончании игр </w:t>
            </w:r>
          </w:p>
          <w:p w:rsidR="005C5B86" w:rsidRPr="008728BF" w:rsidRDefault="005C5B86" w:rsidP="005B11D1">
            <w:pPr>
              <w:rPr>
                <w:rFonts w:eastAsia="Calibri"/>
                <w:sz w:val="22"/>
                <w:lang w:val="ru-RU"/>
              </w:rPr>
            </w:pPr>
            <w:r w:rsidRPr="008728BF">
              <w:rPr>
                <w:rFonts w:eastAsia="Calibri"/>
                <w:sz w:val="22"/>
                <w:lang w:val="ru-RU"/>
              </w:rPr>
              <w:t>расставлять игровой материал по местам</w:t>
            </w:r>
          </w:p>
        </w:tc>
        <w:tc>
          <w:tcPr>
            <w:tcW w:w="1700"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1.Формировать  желание  участвовать </w:t>
            </w:r>
          </w:p>
          <w:p w:rsidR="005C5B86" w:rsidRPr="008728BF" w:rsidRDefault="005C5B86" w:rsidP="005B11D1">
            <w:pPr>
              <w:rPr>
                <w:rFonts w:eastAsia="Calibri"/>
                <w:sz w:val="22"/>
                <w:lang w:val="ru-RU"/>
              </w:rPr>
            </w:pPr>
            <w:r w:rsidRPr="008728BF">
              <w:rPr>
                <w:rFonts w:eastAsia="Calibri"/>
                <w:sz w:val="22"/>
                <w:lang w:val="ru-RU"/>
              </w:rPr>
              <w:t xml:space="preserve">в посильном труде, умение преодолевать небольшие трудности. 2.Побуждать </w:t>
            </w:r>
          </w:p>
          <w:p w:rsidR="005C5B86" w:rsidRPr="008728BF" w:rsidRDefault="005C5B86" w:rsidP="005B11D1">
            <w:pPr>
              <w:rPr>
                <w:rFonts w:eastAsia="Calibri"/>
                <w:sz w:val="22"/>
                <w:lang w:val="ru-RU"/>
              </w:rPr>
            </w:pPr>
            <w:r w:rsidRPr="008728BF">
              <w:rPr>
                <w:rFonts w:eastAsia="Calibri"/>
                <w:sz w:val="22"/>
                <w:lang w:val="ru-RU"/>
              </w:rPr>
              <w:t xml:space="preserve">детей к самостоятельному выполнению элементарных поручений: готовить </w:t>
            </w:r>
          </w:p>
          <w:p w:rsidR="005C5B86" w:rsidRPr="008728BF" w:rsidRDefault="005C5B86" w:rsidP="005B11D1">
            <w:pPr>
              <w:rPr>
                <w:rFonts w:eastAsia="Calibri"/>
                <w:sz w:val="22"/>
                <w:lang w:val="ru-RU"/>
              </w:rPr>
            </w:pPr>
            <w:r w:rsidRPr="008728BF">
              <w:rPr>
                <w:rFonts w:eastAsia="Calibri"/>
                <w:sz w:val="22"/>
                <w:lang w:val="ru-RU"/>
              </w:rPr>
              <w:t xml:space="preserve">материалы к занятиям (кисти, доски для лепки и пр.), после игры убирать </w:t>
            </w:r>
          </w:p>
          <w:p w:rsidR="005C5B86" w:rsidRPr="008728BF" w:rsidRDefault="005C5B86" w:rsidP="005B11D1">
            <w:pPr>
              <w:rPr>
                <w:rFonts w:eastAsia="Calibri"/>
                <w:sz w:val="22"/>
                <w:lang w:val="ru-RU"/>
              </w:rPr>
            </w:pPr>
            <w:r w:rsidRPr="008728BF">
              <w:rPr>
                <w:rFonts w:eastAsia="Calibri"/>
                <w:sz w:val="22"/>
                <w:lang w:val="ru-RU"/>
              </w:rPr>
              <w:t>на место игрушки, строительный материал.</w:t>
            </w:r>
          </w:p>
          <w:p w:rsidR="005C5B86" w:rsidRPr="008728BF" w:rsidRDefault="005C5B86" w:rsidP="005B11D1">
            <w:pPr>
              <w:rPr>
                <w:rFonts w:eastAsia="Calibri"/>
                <w:sz w:val="22"/>
                <w:lang w:val="ru-RU"/>
              </w:rPr>
            </w:pPr>
            <w:r w:rsidRPr="008728BF">
              <w:rPr>
                <w:rFonts w:eastAsia="Calibri"/>
                <w:sz w:val="22"/>
                <w:lang w:val="ru-RU"/>
              </w:rPr>
              <w:t xml:space="preserve">3.Приучать  соблюдать  порядок  и  чистоту  в  помещении  и  на  участке </w:t>
            </w:r>
          </w:p>
          <w:p w:rsidR="005C5B86" w:rsidRPr="008728BF" w:rsidRDefault="005C5B86" w:rsidP="005B11D1">
            <w:pPr>
              <w:rPr>
                <w:rFonts w:eastAsia="Calibri"/>
                <w:sz w:val="22"/>
                <w:lang w:val="ru-RU"/>
              </w:rPr>
            </w:pPr>
            <w:r w:rsidRPr="008728BF">
              <w:rPr>
                <w:rFonts w:eastAsia="Calibri"/>
                <w:sz w:val="22"/>
                <w:lang w:val="ru-RU"/>
              </w:rPr>
              <w:t>детского сада.</w:t>
            </w:r>
          </w:p>
          <w:p w:rsidR="005C5B86" w:rsidRPr="008728BF" w:rsidRDefault="005C5B86" w:rsidP="005B11D1">
            <w:pPr>
              <w:rPr>
                <w:rFonts w:eastAsia="Calibri"/>
                <w:sz w:val="22"/>
                <w:lang w:val="ru-RU"/>
              </w:rPr>
            </w:pPr>
            <w:r w:rsidRPr="008728BF">
              <w:rPr>
                <w:rFonts w:eastAsia="Calibri"/>
                <w:sz w:val="22"/>
                <w:lang w:val="ru-RU"/>
              </w:rPr>
              <w:t xml:space="preserve">4. Во второй половине года начинать формировать у детей умения, необходимые при дежурстве по столовой (помогать накрывать стол к обеду: </w:t>
            </w:r>
          </w:p>
          <w:p w:rsidR="005C5B86" w:rsidRPr="008728BF" w:rsidRDefault="005C5B86" w:rsidP="005B11D1">
            <w:pPr>
              <w:rPr>
                <w:rFonts w:eastAsia="Calibri"/>
                <w:sz w:val="22"/>
                <w:lang w:val="ru-RU"/>
              </w:rPr>
            </w:pPr>
            <w:r w:rsidRPr="008728BF">
              <w:rPr>
                <w:rFonts w:eastAsia="Calibri"/>
                <w:sz w:val="22"/>
                <w:lang w:val="ru-RU"/>
              </w:rPr>
              <w:t xml:space="preserve">раскладывать ложки, расставлять хлебницы (без хлеба), тарелки, чашки </w:t>
            </w:r>
          </w:p>
          <w:p w:rsidR="005C5B86" w:rsidRPr="00052826" w:rsidRDefault="005C5B86" w:rsidP="005B11D1">
            <w:pPr>
              <w:rPr>
                <w:rFonts w:eastAsia="Calibri"/>
                <w:sz w:val="22"/>
              </w:rPr>
            </w:pPr>
            <w:r w:rsidRPr="00052826">
              <w:rPr>
                <w:rFonts w:eastAsia="Calibri"/>
                <w:sz w:val="22"/>
              </w:rPr>
              <w:t>и т. п.).</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1.Воспитывать  у  детей  положительное </w:t>
            </w:r>
          </w:p>
          <w:p w:rsidR="005C5B86" w:rsidRPr="008728BF" w:rsidRDefault="005C5B86" w:rsidP="005B11D1">
            <w:pPr>
              <w:rPr>
                <w:rFonts w:eastAsia="Calibri"/>
                <w:sz w:val="22"/>
                <w:lang w:val="ru-RU"/>
              </w:rPr>
            </w:pPr>
            <w:r w:rsidRPr="008728BF">
              <w:rPr>
                <w:rFonts w:eastAsia="Calibri"/>
                <w:sz w:val="22"/>
                <w:lang w:val="ru-RU"/>
              </w:rPr>
              <w:t xml:space="preserve">отношение к труду, желание трудиться. 2.Формировать ответственное отно-шение к порученному заданию </w:t>
            </w:r>
          </w:p>
          <w:p w:rsidR="005C5B86" w:rsidRPr="008728BF" w:rsidRDefault="005C5B86" w:rsidP="005B11D1">
            <w:pPr>
              <w:rPr>
                <w:rFonts w:eastAsia="Calibri"/>
                <w:sz w:val="22"/>
                <w:lang w:val="ru-RU"/>
              </w:rPr>
            </w:pPr>
            <w:r w:rsidRPr="008728BF">
              <w:rPr>
                <w:rFonts w:eastAsia="Calibri"/>
                <w:sz w:val="22"/>
                <w:lang w:val="ru-RU"/>
              </w:rPr>
              <w:t xml:space="preserve">3.Воспитывать  умение  выполнять  индивидуальные  и  коллективные </w:t>
            </w:r>
          </w:p>
          <w:p w:rsidR="005C5B86" w:rsidRPr="008728BF" w:rsidRDefault="005C5B86" w:rsidP="005B11D1">
            <w:pPr>
              <w:rPr>
                <w:rFonts w:eastAsia="Calibri"/>
                <w:sz w:val="22"/>
                <w:lang w:val="ru-RU"/>
              </w:rPr>
            </w:pPr>
            <w:r w:rsidRPr="008728BF">
              <w:rPr>
                <w:rFonts w:eastAsia="Calibri"/>
                <w:sz w:val="22"/>
                <w:lang w:val="ru-RU"/>
              </w:rPr>
              <w:t>поручения, понимать значение результатов своего труда для других.</w:t>
            </w:r>
          </w:p>
          <w:p w:rsidR="005C5B86" w:rsidRPr="008728BF" w:rsidRDefault="005C5B86" w:rsidP="005B11D1">
            <w:pPr>
              <w:rPr>
                <w:rFonts w:eastAsia="Calibri"/>
                <w:sz w:val="22"/>
                <w:lang w:val="ru-RU"/>
              </w:rPr>
            </w:pPr>
            <w:r w:rsidRPr="008728BF">
              <w:rPr>
                <w:rFonts w:eastAsia="Calibri"/>
                <w:sz w:val="22"/>
                <w:lang w:val="ru-RU"/>
              </w:rPr>
              <w:t xml:space="preserve">4.Поощрять  инициативу  в  оказании  помощи  товарищам, </w:t>
            </w:r>
          </w:p>
          <w:p w:rsidR="005C5B86" w:rsidRPr="008728BF" w:rsidRDefault="005C5B86" w:rsidP="005B11D1">
            <w:pPr>
              <w:rPr>
                <w:rFonts w:eastAsia="Calibri"/>
                <w:sz w:val="22"/>
                <w:lang w:val="ru-RU"/>
              </w:rPr>
            </w:pPr>
            <w:r w:rsidRPr="008728BF">
              <w:rPr>
                <w:rFonts w:eastAsia="Calibri"/>
                <w:sz w:val="22"/>
                <w:lang w:val="ru-RU"/>
              </w:rPr>
              <w:t>взрослым.</w:t>
            </w:r>
          </w:p>
          <w:p w:rsidR="005C5B86" w:rsidRPr="008728BF" w:rsidRDefault="005C5B86" w:rsidP="005B11D1">
            <w:pPr>
              <w:rPr>
                <w:rFonts w:eastAsia="Calibri"/>
                <w:sz w:val="22"/>
                <w:lang w:val="ru-RU"/>
              </w:rPr>
            </w:pPr>
            <w:r w:rsidRPr="008728BF">
              <w:rPr>
                <w:rFonts w:eastAsia="Calibri"/>
                <w:sz w:val="22"/>
                <w:lang w:val="ru-RU"/>
              </w:rPr>
              <w:t xml:space="preserve">5.Приучать детей самостоятельно поддерживать порядок в групповой </w:t>
            </w:r>
          </w:p>
          <w:p w:rsidR="005C5B86" w:rsidRPr="008728BF" w:rsidRDefault="005C5B86" w:rsidP="005B11D1">
            <w:pPr>
              <w:rPr>
                <w:rFonts w:eastAsia="Calibri"/>
                <w:sz w:val="22"/>
                <w:lang w:val="ru-RU"/>
              </w:rPr>
            </w:pPr>
            <w:r w:rsidRPr="008728BF">
              <w:rPr>
                <w:rFonts w:eastAsia="Calibri"/>
                <w:sz w:val="22"/>
                <w:lang w:val="ru-RU"/>
              </w:rPr>
              <w:t>комнате  и  на  участке  детского  сада.</w:t>
            </w:r>
          </w:p>
          <w:p w:rsidR="005C5B86" w:rsidRPr="008728BF" w:rsidRDefault="005C5B86" w:rsidP="005B11D1">
            <w:pPr>
              <w:rPr>
                <w:rFonts w:eastAsia="Calibri"/>
                <w:sz w:val="22"/>
                <w:lang w:val="ru-RU"/>
              </w:rPr>
            </w:pPr>
            <w:r w:rsidRPr="008728BF">
              <w:rPr>
                <w:rFonts w:eastAsia="Calibri"/>
                <w:sz w:val="22"/>
                <w:lang w:val="ru-RU"/>
              </w:rPr>
              <w:t xml:space="preserve">6.Учить  детей  самостоятельно  выполнять  обязанности  дежурных  по </w:t>
            </w:r>
          </w:p>
          <w:p w:rsidR="005C5B86" w:rsidRPr="008728BF" w:rsidRDefault="005C5B86" w:rsidP="005B11D1">
            <w:pPr>
              <w:rPr>
                <w:rFonts w:eastAsia="Calibri"/>
                <w:sz w:val="22"/>
                <w:lang w:val="ru-RU"/>
              </w:rPr>
            </w:pPr>
            <w:r w:rsidRPr="008728BF">
              <w:rPr>
                <w:rFonts w:eastAsia="Calibri"/>
                <w:sz w:val="22"/>
                <w:lang w:val="ru-RU"/>
              </w:rPr>
              <w:t xml:space="preserve">столовой: аккуратно расставлять хлебницы, чашки с блюдцами, глубокие </w:t>
            </w:r>
          </w:p>
          <w:p w:rsidR="005C5B86" w:rsidRPr="008728BF" w:rsidRDefault="005C5B86" w:rsidP="005B11D1">
            <w:pPr>
              <w:rPr>
                <w:rFonts w:eastAsia="Calibri"/>
                <w:b/>
                <w:sz w:val="22"/>
                <w:lang w:val="ru-RU"/>
              </w:rPr>
            </w:pPr>
            <w:r w:rsidRPr="008728BF">
              <w:rPr>
                <w:rFonts w:eastAsia="Calibri"/>
                <w:sz w:val="22"/>
                <w:lang w:val="ru-RU"/>
              </w:rPr>
              <w:t>тарелки,  ставить  салфетницы,  раскладывать  столовые  приборы.</w:t>
            </w:r>
          </w:p>
          <w:p w:rsidR="005C5B86" w:rsidRPr="008728BF" w:rsidRDefault="005C5B86" w:rsidP="005B11D1">
            <w:pPr>
              <w:rPr>
                <w:rFonts w:eastAsia="Calibri"/>
                <w:b/>
                <w:sz w:val="22"/>
                <w:lang w:val="ru-RU"/>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1.Воспитывать  у  детей  положительное </w:t>
            </w:r>
          </w:p>
          <w:p w:rsidR="005C5B86" w:rsidRPr="008728BF" w:rsidRDefault="005C5B86" w:rsidP="005B11D1">
            <w:pPr>
              <w:rPr>
                <w:rFonts w:eastAsia="Calibri"/>
                <w:sz w:val="22"/>
                <w:lang w:val="ru-RU"/>
              </w:rPr>
            </w:pPr>
            <w:r w:rsidRPr="008728BF">
              <w:rPr>
                <w:rFonts w:eastAsia="Calibri"/>
                <w:sz w:val="22"/>
                <w:lang w:val="ru-RU"/>
              </w:rPr>
              <w:t>отношение к труду.</w:t>
            </w:r>
          </w:p>
          <w:p w:rsidR="005C5B86" w:rsidRPr="008728BF" w:rsidRDefault="005C5B86" w:rsidP="005B11D1">
            <w:pPr>
              <w:rPr>
                <w:rFonts w:eastAsia="Calibri"/>
                <w:sz w:val="22"/>
                <w:lang w:val="ru-RU"/>
              </w:rPr>
            </w:pPr>
            <w:r w:rsidRPr="008728BF">
              <w:rPr>
                <w:rFonts w:eastAsia="Calibri"/>
                <w:sz w:val="22"/>
                <w:lang w:val="ru-RU"/>
              </w:rPr>
              <w:t>2.Разъяснять детям значимость их труда.</w:t>
            </w:r>
          </w:p>
          <w:p w:rsidR="005C5B86" w:rsidRPr="008728BF" w:rsidRDefault="005C5B86" w:rsidP="005B11D1">
            <w:pPr>
              <w:rPr>
                <w:rFonts w:eastAsia="Calibri"/>
                <w:sz w:val="22"/>
                <w:lang w:val="ru-RU"/>
              </w:rPr>
            </w:pPr>
            <w:r w:rsidRPr="008728BF">
              <w:rPr>
                <w:rFonts w:eastAsia="Calibri"/>
                <w:sz w:val="22"/>
                <w:lang w:val="ru-RU"/>
              </w:rPr>
              <w:t xml:space="preserve">3.Воспитывать желание участвовать в совместной трудовой деятельности.  4.Формировать  необходимые  умения  и  навыки  в  разных  видах  труда. </w:t>
            </w:r>
          </w:p>
          <w:p w:rsidR="005C5B86" w:rsidRPr="008728BF" w:rsidRDefault="005C5B86" w:rsidP="005B11D1">
            <w:pPr>
              <w:rPr>
                <w:rFonts w:eastAsia="Calibri"/>
                <w:sz w:val="22"/>
                <w:lang w:val="ru-RU"/>
              </w:rPr>
            </w:pPr>
            <w:r w:rsidRPr="008728BF">
              <w:rPr>
                <w:rFonts w:eastAsia="Calibri"/>
                <w:sz w:val="22"/>
                <w:lang w:val="ru-RU"/>
              </w:rPr>
              <w:t>5.Воспитывать самостоятельность и ответственность</w:t>
            </w:r>
          </w:p>
          <w:p w:rsidR="005C5B86" w:rsidRPr="008728BF" w:rsidRDefault="005C5B86" w:rsidP="005B11D1">
            <w:pPr>
              <w:rPr>
                <w:rFonts w:eastAsia="Calibri"/>
                <w:sz w:val="22"/>
                <w:lang w:val="ru-RU"/>
              </w:rPr>
            </w:pPr>
            <w:r w:rsidRPr="008728BF">
              <w:rPr>
                <w:rFonts w:eastAsia="Calibri"/>
                <w:sz w:val="22"/>
                <w:lang w:val="ru-RU"/>
              </w:rPr>
              <w:t xml:space="preserve">6.Развивать творчество и инициативу при выполнении </w:t>
            </w:r>
          </w:p>
          <w:p w:rsidR="005C5B86" w:rsidRPr="008728BF" w:rsidRDefault="005C5B86" w:rsidP="005B11D1">
            <w:pPr>
              <w:rPr>
                <w:rFonts w:eastAsia="Calibri"/>
                <w:sz w:val="22"/>
                <w:lang w:val="ru-RU"/>
              </w:rPr>
            </w:pPr>
            <w:r w:rsidRPr="008728BF">
              <w:rPr>
                <w:rFonts w:eastAsia="Calibri"/>
                <w:sz w:val="22"/>
                <w:lang w:val="ru-RU"/>
              </w:rPr>
              <w:t xml:space="preserve">различных видов труда. </w:t>
            </w:r>
          </w:p>
          <w:p w:rsidR="005C5B86" w:rsidRPr="008728BF" w:rsidRDefault="005C5B86" w:rsidP="005B11D1">
            <w:pPr>
              <w:rPr>
                <w:rFonts w:eastAsia="Calibri"/>
                <w:sz w:val="22"/>
                <w:lang w:val="ru-RU"/>
              </w:rPr>
            </w:pPr>
            <w:r w:rsidRPr="008728BF">
              <w:rPr>
                <w:rFonts w:eastAsia="Calibri"/>
                <w:sz w:val="22"/>
                <w:lang w:val="ru-RU"/>
              </w:rPr>
              <w:t xml:space="preserve">7.Знакомить детей с наиболее экономными приемами работы. 8.Воспитывать культуру трудовой деятельности, бережное отношение к материалам </w:t>
            </w:r>
          </w:p>
          <w:p w:rsidR="005C5B86" w:rsidRPr="008728BF" w:rsidRDefault="005C5B86" w:rsidP="005B11D1">
            <w:pPr>
              <w:rPr>
                <w:rFonts w:eastAsia="Calibri"/>
                <w:sz w:val="22"/>
                <w:lang w:val="ru-RU"/>
              </w:rPr>
            </w:pPr>
            <w:r w:rsidRPr="008728BF">
              <w:rPr>
                <w:rFonts w:eastAsia="Calibri"/>
                <w:sz w:val="22"/>
                <w:lang w:val="ru-RU"/>
              </w:rPr>
              <w:t xml:space="preserve">и инструментам. </w:t>
            </w:r>
          </w:p>
          <w:p w:rsidR="005C5B86" w:rsidRPr="008728BF" w:rsidRDefault="005C5B86" w:rsidP="005B11D1">
            <w:pPr>
              <w:rPr>
                <w:rFonts w:eastAsia="Calibri"/>
                <w:sz w:val="22"/>
                <w:lang w:val="ru-RU"/>
              </w:rPr>
            </w:pPr>
            <w:r w:rsidRPr="008728BF">
              <w:rPr>
                <w:rFonts w:eastAsia="Calibri"/>
                <w:sz w:val="22"/>
                <w:lang w:val="ru-RU"/>
              </w:rPr>
              <w:t>9.Учить оценивать результат своей работы (с помощью взрослого).</w:t>
            </w:r>
          </w:p>
          <w:p w:rsidR="005C5B86" w:rsidRPr="008728BF" w:rsidRDefault="005C5B86" w:rsidP="005B11D1">
            <w:pPr>
              <w:rPr>
                <w:rFonts w:eastAsia="Calibri"/>
                <w:sz w:val="22"/>
                <w:lang w:val="ru-RU"/>
              </w:rPr>
            </w:pPr>
            <w:r w:rsidRPr="008728BF">
              <w:rPr>
                <w:rFonts w:eastAsia="Calibri"/>
                <w:sz w:val="22"/>
                <w:lang w:val="ru-RU"/>
              </w:rPr>
              <w:t xml:space="preserve">10.Развивать желание помогать друг другу. </w:t>
            </w:r>
          </w:p>
          <w:p w:rsidR="005C5B86" w:rsidRPr="008728BF" w:rsidRDefault="005C5B86" w:rsidP="005B11D1">
            <w:pPr>
              <w:rPr>
                <w:rFonts w:eastAsia="Calibri"/>
                <w:sz w:val="22"/>
                <w:lang w:val="ru-RU"/>
              </w:rPr>
            </w:pPr>
            <w:r w:rsidRPr="008728BF">
              <w:rPr>
                <w:rFonts w:eastAsia="Calibri"/>
                <w:sz w:val="22"/>
                <w:lang w:val="ru-RU"/>
              </w:rPr>
              <w:t xml:space="preserve">11.Формировать у детей предпосылки (элементы) учебной деятельности. </w:t>
            </w:r>
          </w:p>
          <w:p w:rsidR="005C5B86" w:rsidRPr="008728BF" w:rsidRDefault="005C5B86" w:rsidP="005B11D1">
            <w:pPr>
              <w:rPr>
                <w:rFonts w:eastAsia="Calibri"/>
                <w:sz w:val="22"/>
                <w:lang w:val="ru-RU"/>
              </w:rPr>
            </w:pPr>
            <w:r w:rsidRPr="008728BF">
              <w:rPr>
                <w:rFonts w:eastAsia="Calibri"/>
                <w:sz w:val="22"/>
                <w:lang w:val="ru-RU"/>
              </w:rPr>
              <w:t xml:space="preserve">12.Продолжать развивать внимание, умение понимать поставленную задачу </w:t>
            </w:r>
          </w:p>
          <w:p w:rsidR="005C5B86" w:rsidRPr="008728BF" w:rsidRDefault="005C5B86" w:rsidP="005B11D1">
            <w:pPr>
              <w:rPr>
                <w:rFonts w:eastAsia="Calibri"/>
                <w:sz w:val="22"/>
                <w:lang w:val="ru-RU"/>
              </w:rPr>
            </w:pPr>
            <w:r w:rsidRPr="008728BF">
              <w:rPr>
                <w:rFonts w:eastAsia="Calibri"/>
                <w:sz w:val="22"/>
                <w:lang w:val="ru-RU"/>
              </w:rPr>
              <w:t xml:space="preserve">(что  нужно  делать),  способы  ее  достижения  (как  делать);  воспитывать </w:t>
            </w:r>
          </w:p>
          <w:p w:rsidR="005C5B86" w:rsidRPr="008728BF" w:rsidRDefault="005C5B86" w:rsidP="005B11D1">
            <w:pPr>
              <w:rPr>
                <w:rFonts w:eastAsia="Calibri"/>
                <w:sz w:val="22"/>
                <w:lang w:val="ru-RU"/>
              </w:rPr>
            </w:pPr>
            <w:r w:rsidRPr="008728BF">
              <w:rPr>
                <w:rFonts w:eastAsia="Calibri"/>
                <w:sz w:val="22"/>
                <w:lang w:val="ru-RU"/>
              </w:rPr>
              <w:t>усидчивость; учить проявлять настойчивость, целеустремленность в достижении конечного результата.</w:t>
            </w:r>
          </w:p>
          <w:p w:rsidR="005C5B86" w:rsidRPr="008728BF" w:rsidRDefault="005C5B86" w:rsidP="005B11D1">
            <w:pPr>
              <w:rPr>
                <w:rFonts w:eastAsia="Calibri"/>
                <w:sz w:val="22"/>
                <w:lang w:val="ru-RU"/>
              </w:rPr>
            </w:pPr>
            <w:r w:rsidRPr="008728BF">
              <w:rPr>
                <w:rFonts w:eastAsia="Calibri"/>
                <w:sz w:val="22"/>
                <w:lang w:val="ru-RU"/>
              </w:rPr>
              <w:t xml:space="preserve">13. Формировать умение наводить порядок на участке детского сада </w:t>
            </w:r>
          </w:p>
          <w:p w:rsidR="005C5B86" w:rsidRPr="008728BF" w:rsidRDefault="005C5B86" w:rsidP="005B11D1">
            <w:pPr>
              <w:rPr>
                <w:rFonts w:eastAsia="Calibri"/>
                <w:sz w:val="22"/>
                <w:lang w:val="ru-RU"/>
              </w:rPr>
            </w:pPr>
            <w:r w:rsidRPr="008728BF">
              <w:rPr>
                <w:rFonts w:eastAsia="Calibri"/>
                <w:sz w:val="22"/>
                <w:lang w:val="ru-RU"/>
              </w:rPr>
              <w:t>14.Приучать добросовестно выполнять обязанности дежурных по столовой.</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1.Продолжать  формировать  трудовые </w:t>
            </w:r>
          </w:p>
          <w:p w:rsidR="005C5B86" w:rsidRPr="008728BF" w:rsidRDefault="005C5B86" w:rsidP="005B11D1">
            <w:pPr>
              <w:rPr>
                <w:rFonts w:eastAsia="Calibri"/>
                <w:sz w:val="22"/>
                <w:lang w:val="ru-RU"/>
              </w:rPr>
            </w:pPr>
            <w:r w:rsidRPr="008728BF">
              <w:rPr>
                <w:rFonts w:eastAsia="Calibri"/>
                <w:sz w:val="22"/>
                <w:lang w:val="ru-RU"/>
              </w:rPr>
              <w:t xml:space="preserve">умения и навыки, воспитывать трудолюбие. 2.Приучать детей старательно, </w:t>
            </w:r>
          </w:p>
          <w:p w:rsidR="005C5B86" w:rsidRPr="008728BF" w:rsidRDefault="005C5B86" w:rsidP="005B11D1">
            <w:pPr>
              <w:rPr>
                <w:rFonts w:eastAsia="Calibri"/>
                <w:sz w:val="22"/>
                <w:lang w:val="ru-RU"/>
              </w:rPr>
            </w:pPr>
            <w:r w:rsidRPr="008728BF">
              <w:rPr>
                <w:rFonts w:eastAsia="Calibri"/>
                <w:sz w:val="22"/>
                <w:lang w:val="ru-RU"/>
              </w:rPr>
              <w:t xml:space="preserve">аккуратно выполнять поручения, беречь материалы и предметы, убирать </w:t>
            </w:r>
          </w:p>
          <w:p w:rsidR="005C5B86" w:rsidRPr="008728BF" w:rsidRDefault="005C5B86" w:rsidP="005B11D1">
            <w:pPr>
              <w:rPr>
                <w:rFonts w:eastAsia="Calibri"/>
                <w:sz w:val="22"/>
                <w:lang w:val="ru-RU"/>
              </w:rPr>
            </w:pPr>
            <w:r w:rsidRPr="008728BF">
              <w:rPr>
                <w:rFonts w:eastAsia="Calibri"/>
                <w:sz w:val="22"/>
                <w:lang w:val="ru-RU"/>
              </w:rPr>
              <w:t xml:space="preserve">их на место после работы. </w:t>
            </w:r>
          </w:p>
          <w:p w:rsidR="005C5B86" w:rsidRPr="008728BF" w:rsidRDefault="005C5B86" w:rsidP="005B11D1">
            <w:pPr>
              <w:rPr>
                <w:rFonts w:eastAsia="Calibri"/>
                <w:sz w:val="22"/>
                <w:lang w:val="ru-RU"/>
              </w:rPr>
            </w:pPr>
            <w:r w:rsidRPr="008728BF">
              <w:rPr>
                <w:rFonts w:eastAsia="Calibri"/>
                <w:sz w:val="22"/>
                <w:lang w:val="ru-RU"/>
              </w:rPr>
              <w:t xml:space="preserve">3.Воспитывать желание участвовать в совместной трудовой деятельности </w:t>
            </w:r>
          </w:p>
          <w:p w:rsidR="005C5B86" w:rsidRPr="008728BF" w:rsidRDefault="005C5B86" w:rsidP="005B11D1">
            <w:pPr>
              <w:rPr>
                <w:rFonts w:eastAsia="Calibri"/>
                <w:sz w:val="22"/>
                <w:lang w:val="ru-RU"/>
              </w:rPr>
            </w:pPr>
            <w:r w:rsidRPr="008728BF">
              <w:rPr>
                <w:rFonts w:eastAsia="Calibri"/>
                <w:sz w:val="22"/>
                <w:lang w:val="ru-RU"/>
              </w:rPr>
              <w:t xml:space="preserve">наравне  со  всеми,  стремление  быть  полезными  окружающим,  радоваться </w:t>
            </w:r>
          </w:p>
          <w:p w:rsidR="005C5B86" w:rsidRPr="008728BF" w:rsidRDefault="005C5B86" w:rsidP="005B11D1">
            <w:pPr>
              <w:rPr>
                <w:rFonts w:eastAsia="Calibri"/>
                <w:sz w:val="22"/>
                <w:lang w:val="ru-RU"/>
              </w:rPr>
            </w:pPr>
            <w:r w:rsidRPr="008728BF">
              <w:rPr>
                <w:rFonts w:eastAsia="Calibri"/>
                <w:sz w:val="22"/>
                <w:lang w:val="ru-RU"/>
              </w:rPr>
              <w:t xml:space="preserve">результатам коллективного труда. 4.Развивать умение самостоятельно объединяться для совместной игры и труда, оказывать друг другу помощь. </w:t>
            </w:r>
          </w:p>
          <w:p w:rsidR="005C5B86" w:rsidRPr="008728BF" w:rsidRDefault="005C5B86" w:rsidP="005B11D1">
            <w:pPr>
              <w:rPr>
                <w:rFonts w:eastAsia="Calibri"/>
                <w:sz w:val="22"/>
                <w:lang w:val="ru-RU"/>
              </w:rPr>
            </w:pPr>
            <w:r w:rsidRPr="008728BF">
              <w:rPr>
                <w:rFonts w:eastAsia="Calibri"/>
                <w:sz w:val="22"/>
                <w:lang w:val="ru-RU"/>
              </w:rPr>
              <w:t xml:space="preserve">5.Закреплять  умение  планировать  трудовую  деятельность,  отбирать </w:t>
            </w:r>
          </w:p>
          <w:p w:rsidR="005C5B86" w:rsidRPr="008728BF" w:rsidRDefault="005C5B86" w:rsidP="005B11D1">
            <w:pPr>
              <w:rPr>
                <w:rFonts w:eastAsia="Calibri"/>
                <w:sz w:val="22"/>
                <w:lang w:val="ru-RU"/>
              </w:rPr>
            </w:pPr>
            <w:r w:rsidRPr="008728BF">
              <w:rPr>
                <w:rFonts w:eastAsia="Calibri"/>
                <w:sz w:val="22"/>
                <w:lang w:val="ru-RU"/>
              </w:rPr>
              <w:t>необходимые материалы, делать несложные заготовки.</w:t>
            </w:r>
          </w:p>
          <w:p w:rsidR="005C5B86" w:rsidRPr="008728BF" w:rsidRDefault="005C5B86" w:rsidP="005B11D1">
            <w:pPr>
              <w:rPr>
                <w:rFonts w:eastAsia="Calibri"/>
                <w:sz w:val="22"/>
                <w:lang w:val="ru-RU"/>
              </w:rPr>
            </w:pPr>
            <w:r w:rsidRPr="008728BF">
              <w:rPr>
                <w:rFonts w:eastAsia="Calibri"/>
                <w:sz w:val="22"/>
                <w:lang w:val="ru-RU"/>
              </w:rPr>
              <w:t>6.Продолжать учить детей поддерживать порядок в группе и на участке.</w:t>
            </w:r>
          </w:p>
          <w:p w:rsidR="005C5B86" w:rsidRPr="008728BF" w:rsidRDefault="005C5B86" w:rsidP="005B11D1">
            <w:pPr>
              <w:rPr>
                <w:rFonts w:eastAsia="Calibri"/>
                <w:sz w:val="22"/>
                <w:lang w:val="ru-RU"/>
              </w:rPr>
            </w:pPr>
            <w:r w:rsidRPr="008728BF">
              <w:rPr>
                <w:rFonts w:eastAsia="Calibri"/>
                <w:sz w:val="22"/>
                <w:lang w:val="ru-RU"/>
              </w:rPr>
              <w:t>7.Продолжать учить самостоятельно наводить порядок на участке детского  сада.</w:t>
            </w:r>
          </w:p>
          <w:p w:rsidR="005C5B86" w:rsidRPr="008728BF" w:rsidRDefault="005C5B86" w:rsidP="005B11D1">
            <w:pPr>
              <w:rPr>
                <w:rFonts w:eastAsia="Calibri"/>
                <w:sz w:val="22"/>
                <w:lang w:val="ru-RU"/>
              </w:rPr>
            </w:pPr>
            <w:r w:rsidRPr="008728BF">
              <w:rPr>
                <w:rFonts w:eastAsia="Calibri"/>
                <w:sz w:val="22"/>
                <w:lang w:val="ru-RU"/>
              </w:rPr>
              <w:t>8.Приучать детей добросовестно выполнять обязанности дежурных по сто-ловой: полностью сервировать столы и вытирать их после еды, подметать пол.</w:t>
            </w:r>
          </w:p>
          <w:p w:rsidR="005C5B86" w:rsidRPr="008728BF" w:rsidRDefault="005C5B86" w:rsidP="005B11D1">
            <w:pPr>
              <w:rPr>
                <w:rFonts w:eastAsia="Calibri"/>
                <w:sz w:val="22"/>
                <w:lang w:val="ru-RU"/>
              </w:rPr>
            </w:pPr>
            <w:r w:rsidRPr="008728BF">
              <w:rPr>
                <w:rFonts w:eastAsia="Calibri"/>
                <w:sz w:val="22"/>
                <w:lang w:val="ru-RU"/>
              </w:rPr>
              <w:t>9.Прививать интерес к учебной деятельности и желание учиться в школе.</w:t>
            </w:r>
          </w:p>
          <w:p w:rsidR="005C5B86" w:rsidRPr="00052826" w:rsidRDefault="005C5B86" w:rsidP="005B11D1">
            <w:pPr>
              <w:rPr>
                <w:rFonts w:eastAsia="Calibri"/>
                <w:sz w:val="22"/>
              </w:rPr>
            </w:pPr>
            <w:r w:rsidRPr="00052826">
              <w:rPr>
                <w:rFonts w:eastAsia="Calibri"/>
                <w:sz w:val="22"/>
              </w:rPr>
              <w:t xml:space="preserve">10.Формировать  навыки  учебной  деятельности  </w:t>
            </w:r>
          </w:p>
        </w:tc>
      </w:tr>
      <w:tr w:rsidR="005C5B86" w:rsidRPr="00462259" w:rsidTr="005B11D1">
        <w:trPr>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rPr>
                <w:rFonts w:eastAsia="Calibri"/>
                <w:b/>
                <w:sz w:val="22"/>
              </w:rPr>
            </w:pPr>
            <w:r w:rsidRPr="00052826">
              <w:rPr>
                <w:rFonts w:eastAsia="Calibri"/>
                <w:b/>
                <w:sz w:val="22"/>
              </w:rPr>
              <w:lastRenderedPageBreak/>
              <w:t>Уважение к труду взрослых.</w:t>
            </w: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2"/>
                <w:lang w:val="ru-RU"/>
              </w:rPr>
            </w:pPr>
            <w:r w:rsidRPr="008728BF">
              <w:rPr>
                <w:rFonts w:eastAsia="Calibri"/>
                <w:sz w:val="22"/>
                <w:lang w:val="ru-RU"/>
              </w:rPr>
              <w:t>1. Поощрять интерес детей к деятельности взрослых. Обращать внимание на то, что и как делает взрослый.</w:t>
            </w:r>
          </w:p>
          <w:p w:rsidR="005C5B86" w:rsidRPr="008728BF" w:rsidRDefault="005C5B86" w:rsidP="005B11D1">
            <w:pPr>
              <w:rPr>
                <w:rFonts w:eastAsia="Calibri"/>
                <w:sz w:val="22"/>
                <w:lang w:val="ru-RU"/>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1. Поощрять интерес детей к деятельности взрослых. Обращать внимание на то, что и как делает взрослый.</w:t>
            </w:r>
          </w:p>
          <w:p w:rsidR="005C5B86" w:rsidRPr="008728BF" w:rsidRDefault="005C5B86" w:rsidP="005B11D1">
            <w:pPr>
              <w:rPr>
                <w:rFonts w:eastAsia="Calibri"/>
                <w:sz w:val="22"/>
                <w:lang w:val="ru-RU"/>
              </w:rPr>
            </w:pPr>
            <w:r w:rsidRPr="008728BF">
              <w:rPr>
                <w:rFonts w:eastAsia="Calibri"/>
                <w:sz w:val="22"/>
                <w:lang w:val="ru-RU"/>
              </w:rPr>
              <w:t xml:space="preserve">2. Учить узнавать и называть некоторые </w:t>
            </w:r>
          </w:p>
          <w:p w:rsidR="005C5B86" w:rsidRPr="008728BF" w:rsidRDefault="005C5B86" w:rsidP="005B11D1">
            <w:pPr>
              <w:rPr>
                <w:rFonts w:eastAsia="Calibri"/>
                <w:b/>
                <w:sz w:val="22"/>
                <w:lang w:val="ru-RU"/>
              </w:rPr>
            </w:pPr>
            <w:r w:rsidRPr="008728BF">
              <w:rPr>
                <w:rFonts w:eastAsia="Calibri"/>
                <w:sz w:val="22"/>
                <w:lang w:val="ru-RU"/>
              </w:rPr>
              <w:t>трудовые  действия</w:t>
            </w: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1.Формировать положительное отношение  к  труду  взрослых.  2.Рассказывать  детям  о  понятных  им  профессиях </w:t>
            </w:r>
          </w:p>
          <w:p w:rsidR="005C5B86" w:rsidRPr="008728BF" w:rsidRDefault="005C5B86" w:rsidP="005B11D1">
            <w:pPr>
              <w:rPr>
                <w:rFonts w:eastAsia="Calibri"/>
                <w:sz w:val="22"/>
                <w:lang w:val="ru-RU"/>
              </w:rPr>
            </w:pPr>
            <w:r w:rsidRPr="008728BF">
              <w:rPr>
                <w:rFonts w:eastAsia="Calibri"/>
                <w:sz w:val="22"/>
                <w:lang w:val="ru-RU"/>
              </w:rPr>
              <w:t xml:space="preserve">расширять и обогащать представления </w:t>
            </w:r>
          </w:p>
          <w:p w:rsidR="005C5B86" w:rsidRPr="008728BF" w:rsidRDefault="005C5B86" w:rsidP="005B11D1">
            <w:pPr>
              <w:rPr>
                <w:rFonts w:eastAsia="Calibri"/>
                <w:sz w:val="22"/>
                <w:lang w:val="ru-RU"/>
              </w:rPr>
            </w:pPr>
            <w:r w:rsidRPr="008728BF">
              <w:rPr>
                <w:rFonts w:eastAsia="Calibri"/>
                <w:sz w:val="22"/>
                <w:lang w:val="ru-RU"/>
              </w:rPr>
              <w:t>о трудовых действиях, результатах труда.</w:t>
            </w:r>
          </w:p>
          <w:p w:rsidR="005C5B86" w:rsidRPr="00052826" w:rsidRDefault="005C5B86" w:rsidP="005B11D1">
            <w:pPr>
              <w:rPr>
                <w:rFonts w:eastAsia="Calibri"/>
                <w:sz w:val="22"/>
              </w:rPr>
            </w:pPr>
            <w:r w:rsidRPr="008728BF">
              <w:rPr>
                <w:rFonts w:eastAsia="Calibri"/>
                <w:sz w:val="22"/>
                <w:lang w:val="ru-RU"/>
              </w:rPr>
              <w:t xml:space="preserve">3.Воспитывать  уважение  к  людям  знакомых  профессий.  </w:t>
            </w:r>
            <w:r w:rsidRPr="00052826">
              <w:rPr>
                <w:rFonts w:eastAsia="Calibri"/>
                <w:sz w:val="22"/>
              </w:rPr>
              <w:t xml:space="preserve">4.Побуждать </w:t>
            </w:r>
          </w:p>
          <w:p w:rsidR="005C5B86" w:rsidRPr="00052826" w:rsidRDefault="005C5B86" w:rsidP="005B11D1">
            <w:pPr>
              <w:rPr>
                <w:rFonts w:eastAsia="Calibri"/>
                <w:sz w:val="22"/>
              </w:rPr>
            </w:pPr>
            <w:r w:rsidRPr="00052826">
              <w:rPr>
                <w:rFonts w:eastAsia="Calibri"/>
                <w:sz w:val="22"/>
              </w:rPr>
              <w:t>оказывать помощь взрослым</w:t>
            </w: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sz w:val="22"/>
              </w:rPr>
            </w:pPr>
          </w:p>
          <w:p w:rsidR="005C5B86" w:rsidRPr="00052826" w:rsidRDefault="005C5B86" w:rsidP="005B11D1">
            <w:pPr>
              <w:rPr>
                <w:rFonts w:eastAsia="Calibri"/>
                <w:b/>
                <w:sz w:val="22"/>
              </w:rPr>
            </w:pP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1.Знакомить детей с профессиями близких </w:t>
            </w:r>
          </w:p>
          <w:p w:rsidR="005C5B86" w:rsidRPr="008728BF" w:rsidRDefault="005C5B86" w:rsidP="005B11D1">
            <w:pPr>
              <w:rPr>
                <w:rFonts w:eastAsia="Calibri"/>
                <w:b/>
                <w:sz w:val="22"/>
                <w:lang w:val="ru-RU"/>
              </w:rPr>
            </w:pPr>
            <w:r w:rsidRPr="008728BF">
              <w:rPr>
                <w:rFonts w:eastAsia="Calibri"/>
                <w:sz w:val="22"/>
                <w:lang w:val="ru-RU"/>
              </w:rPr>
              <w:t>людей, подчеркивая значимость их труда. 2.Формировать интерес к профессиям родителей</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1.Расширять представления детей о труде </w:t>
            </w:r>
          </w:p>
          <w:p w:rsidR="005C5B86" w:rsidRPr="008728BF" w:rsidRDefault="005C5B86" w:rsidP="005B11D1">
            <w:pPr>
              <w:rPr>
                <w:rFonts w:eastAsia="Calibri"/>
                <w:sz w:val="22"/>
                <w:lang w:val="ru-RU"/>
              </w:rPr>
            </w:pPr>
            <w:r w:rsidRPr="008728BF">
              <w:rPr>
                <w:rFonts w:eastAsia="Calibri"/>
                <w:sz w:val="22"/>
                <w:lang w:val="ru-RU"/>
              </w:rPr>
              <w:t xml:space="preserve">взрослых, результатах труда, его общественной значимости. 2.Формировать </w:t>
            </w:r>
          </w:p>
          <w:p w:rsidR="005C5B86" w:rsidRPr="008728BF" w:rsidRDefault="005C5B86" w:rsidP="005B11D1">
            <w:pPr>
              <w:rPr>
                <w:rFonts w:eastAsia="Calibri"/>
                <w:b/>
                <w:sz w:val="22"/>
                <w:lang w:val="ru-RU"/>
              </w:rPr>
            </w:pPr>
            <w:r w:rsidRPr="008728BF">
              <w:rPr>
                <w:rFonts w:eastAsia="Calibri"/>
                <w:sz w:val="22"/>
                <w:lang w:val="ru-RU"/>
              </w:rPr>
              <w:t>бережное отношение к тому, что сделано руками человека. 3.Прививать детям чувство благодарности к людям за их труд.</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1.Расширять представления о труде взрослых, о значении их труда для общества. 2.Воспитывать уважение к людям </w:t>
            </w:r>
          </w:p>
          <w:p w:rsidR="005C5B86" w:rsidRPr="008728BF" w:rsidRDefault="005C5B86" w:rsidP="005B11D1">
            <w:pPr>
              <w:rPr>
                <w:rFonts w:eastAsia="Calibri"/>
                <w:sz w:val="22"/>
                <w:lang w:val="ru-RU"/>
              </w:rPr>
            </w:pPr>
            <w:r w:rsidRPr="008728BF">
              <w:rPr>
                <w:rFonts w:eastAsia="Calibri"/>
                <w:sz w:val="22"/>
                <w:lang w:val="ru-RU"/>
              </w:rPr>
              <w:t>труда.</w:t>
            </w:r>
          </w:p>
          <w:p w:rsidR="005C5B86" w:rsidRPr="008728BF" w:rsidRDefault="005C5B86" w:rsidP="005B11D1">
            <w:pPr>
              <w:rPr>
                <w:rFonts w:eastAsia="Calibri"/>
                <w:sz w:val="22"/>
                <w:lang w:val="ru-RU"/>
              </w:rPr>
            </w:pPr>
            <w:r w:rsidRPr="008728BF">
              <w:rPr>
                <w:rFonts w:eastAsia="Calibri"/>
                <w:sz w:val="22"/>
                <w:lang w:val="ru-RU"/>
              </w:rPr>
              <w:t xml:space="preserve">3. Продолжать знакомить детей с профессиями, связанными со спе-цификой родного города. </w:t>
            </w:r>
          </w:p>
          <w:p w:rsidR="005C5B86" w:rsidRPr="008728BF" w:rsidRDefault="005C5B86" w:rsidP="005B11D1">
            <w:pPr>
              <w:rPr>
                <w:rFonts w:eastAsia="Calibri"/>
                <w:sz w:val="22"/>
                <w:lang w:val="ru-RU"/>
              </w:rPr>
            </w:pPr>
            <w:r w:rsidRPr="008728BF">
              <w:rPr>
                <w:rFonts w:eastAsia="Calibri"/>
                <w:sz w:val="22"/>
                <w:lang w:val="ru-RU"/>
              </w:rPr>
              <w:t xml:space="preserve">4.Развивать интерес к различным профессиям, в частности к профессиям </w:t>
            </w:r>
          </w:p>
          <w:p w:rsidR="005C5B86" w:rsidRPr="008728BF" w:rsidRDefault="005C5B86" w:rsidP="005B11D1">
            <w:pPr>
              <w:rPr>
                <w:rFonts w:eastAsia="Calibri"/>
                <w:b/>
                <w:sz w:val="22"/>
                <w:lang w:val="ru-RU"/>
              </w:rPr>
            </w:pPr>
            <w:r w:rsidRPr="008728BF">
              <w:rPr>
                <w:rFonts w:eastAsia="Calibri"/>
                <w:sz w:val="22"/>
                <w:lang w:val="ru-RU"/>
              </w:rPr>
              <w:t>родителей и месту их работы.</w:t>
            </w:r>
          </w:p>
        </w:tc>
      </w:tr>
      <w:tr w:rsidR="005C5B86" w:rsidRPr="00462259" w:rsidTr="005B11D1">
        <w:trPr>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rPr>
                <w:rFonts w:eastAsia="Calibri"/>
                <w:b/>
                <w:sz w:val="22"/>
              </w:rPr>
            </w:pPr>
            <w:r w:rsidRPr="00052826">
              <w:rPr>
                <w:rFonts w:eastAsia="Calibri"/>
                <w:b/>
                <w:sz w:val="22"/>
              </w:rPr>
              <w:lastRenderedPageBreak/>
              <w:t>Труд в природе</w:t>
            </w: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052826" w:rsidRDefault="005C5B86" w:rsidP="005B11D1">
            <w:pPr>
              <w:rPr>
                <w:rFonts w:eastAsia="Calibri"/>
                <w:b/>
                <w:sz w:val="2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052826" w:rsidRDefault="005C5B86" w:rsidP="005B11D1">
            <w:pPr>
              <w:rPr>
                <w:rFonts w:eastAsia="Calibri"/>
                <w:b/>
                <w:sz w:val="22"/>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1.Воспитывать желание участвовать в уходе за растениями </w:t>
            </w:r>
          </w:p>
          <w:p w:rsidR="005C5B86" w:rsidRPr="008728BF" w:rsidRDefault="005C5B86" w:rsidP="005B11D1">
            <w:pPr>
              <w:rPr>
                <w:rFonts w:eastAsia="Calibri"/>
                <w:sz w:val="22"/>
                <w:lang w:val="ru-RU"/>
              </w:rPr>
            </w:pPr>
            <w:r w:rsidRPr="008728BF">
              <w:rPr>
                <w:rFonts w:eastAsia="Calibri"/>
                <w:sz w:val="22"/>
                <w:lang w:val="ru-RU"/>
              </w:rPr>
              <w:t xml:space="preserve">и животными в уголке природы и на участке: с помощью взрослого кормить </w:t>
            </w:r>
          </w:p>
          <w:p w:rsidR="005C5B86" w:rsidRPr="008728BF" w:rsidRDefault="005C5B86" w:rsidP="005B11D1">
            <w:pPr>
              <w:rPr>
                <w:rFonts w:eastAsia="Calibri"/>
                <w:sz w:val="22"/>
                <w:lang w:val="ru-RU"/>
              </w:rPr>
            </w:pPr>
            <w:r w:rsidRPr="008728BF">
              <w:rPr>
                <w:rFonts w:eastAsia="Calibri"/>
                <w:sz w:val="22"/>
                <w:lang w:val="ru-RU"/>
              </w:rPr>
              <w:t xml:space="preserve">рыб, птиц, поливать комнатные растения, растения на грядках, сажать лук, </w:t>
            </w:r>
          </w:p>
          <w:p w:rsidR="005C5B86" w:rsidRPr="008728BF" w:rsidRDefault="005C5B86" w:rsidP="005B11D1">
            <w:pPr>
              <w:rPr>
                <w:rFonts w:eastAsia="Calibri"/>
                <w:b/>
                <w:sz w:val="22"/>
                <w:lang w:val="ru-RU"/>
              </w:rPr>
            </w:pPr>
            <w:r w:rsidRPr="008728BF">
              <w:rPr>
                <w:rFonts w:eastAsia="Calibri"/>
                <w:sz w:val="22"/>
                <w:lang w:val="ru-RU"/>
              </w:rPr>
              <w:t>собирать овощи, расчищать дорожки от снега, счищать снег со скамеек.</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1.Поощрять желание детей ухаживать за растениями </w:t>
            </w:r>
          </w:p>
          <w:p w:rsidR="005C5B86" w:rsidRPr="008728BF" w:rsidRDefault="005C5B86" w:rsidP="005B11D1">
            <w:pPr>
              <w:rPr>
                <w:rFonts w:eastAsia="Calibri"/>
                <w:sz w:val="22"/>
                <w:lang w:val="ru-RU"/>
              </w:rPr>
            </w:pPr>
            <w:r w:rsidRPr="008728BF">
              <w:rPr>
                <w:rFonts w:eastAsia="Calibri"/>
                <w:sz w:val="22"/>
                <w:lang w:val="ru-RU"/>
              </w:rPr>
              <w:t>и  животными.</w:t>
            </w:r>
          </w:p>
          <w:p w:rsidR="005C5B86" w:rsidRPr="008728BF" w:rsidRDefault="005C5B86" w:rsidP="005B11D1">
            <w:pPr>
              <w:rPr>
                <w:rFonts w:eastAsia="Calibri"/>
                <w:sz w:val="22"/>
                <w:lang w:val="ru-RU"/>
              </w:rPr>
            </w:pPr>
            <w:r w:rsidRPr="008728BF">
              <w:rPr>
                <w:rFonts w:eastAsia="Calibri"/>
                <w:sz w:val="22"/>
                <w:lang w:val="ru-RU"/>
              </w:rPr>
              <w:t xml:space="preserve">2.В весенний, летний и осенний периоды привлекать детей к посильной </w:t>
            </w:r>
          </w:p>
          <w:p w:rsidR="005C5B86" w:rsidRPr="008728BF" w:rsidRDefault="005C5B86" w:rsidP="005B11D1">
            <w:pPr>
              <w:rPr>
                <w:rFonts w:eastAsia="Calibri"/>
                <w:sz w:val="22"/>
                <w:lang w:val="ru-RU"/>
              </w:rPr>
            </w:pPr>
            <w:r w:rsidRPr="008728BF">
              <w:rPr>
                <w:rFonts w:eastAsia="Calibri"/>
                <w:sz w:val="22"/>
                <w:lang w:val="ru-RU"/>
              </w:rPr>
              <w:t xml:space="preserve">работе на огороде и в цветнике (посев семян, полив, сбор урожая); в зимний </w:t>
            </w:r>
          </w:p>
          <w:p w:rsidR="005C5B86" w:rsidRPr="008728BF" w:rsidRDefault="005C5B86" w:rsidP="005B11D1">
            <w:pPr>
              <w:rPr>
                <w:rFonts w:eastAsia="Calibri"/>
                <w:sz w:val="22"/>
                <w:lang w:val="ru-RU"/>
              </w:rPr>
            </w:pPr>
            <w:r w:rsidRPr="008728BF">
              <w:rPr>
                <w:rFonts w:eastAsia="Calibri"/>
                <w:sz w:val="22"/>
                <w:lang w:val="ru-RU"/>
              </w:rPr>
              <w:t>период — к расчистке снега.</w:t>
            </w:r>
          </w:p>
          <w:p w:rsidR="005C5B86" w:rsidRPr="008728BF" w:rsidRDefault="005C5B86" w:rsidP="005B11D1">
            <w:pPr>
              <w:rPr>
                <w:rFonts w:eastAsia="Calibri"/>
                <w:sz w:val="22"/>
                <w:lang w:val="ru-RU"/>
              </w:rPr>
            </w:pPr>
            <w:r w:rsidRPr="008728BF">
              <w:rPr>
                <w:rFonts w:eastAsia="Calibri"/>
                <w:sz w:val="22"/>
                <w:lang w:val="ru-RU"/>
              </w:rPr>
              <w:t xml:space="preserve">3.Приобщать детей к работе по выращиванию зелени для корма птицам </w:t>
            </w:r>
          </w:p>
          <w:p w:rsidR="005C5B86" w:rsidRPr="008728BF" w:rsidRDefault="005C5B86" w:rsidP="005B11D1">
            <w:pPr>
              <w:rPr>
                <w:rFonts w:eastAsia="Calibri"/>
                <w:sz w:val="22"/>
                <w:lang w:val="ru-RU"/>
              </w:rPr>
            </w:pPr>
            <w:r w:rsidRPr="008728BF">
              <w:rPr>
                <w:rFonts w:eastAsia="Calibri"/>
                <w:sz w:val="22"/>
                <w:lang w:val="ru-RU"/>
              </w:rPr>
              <w:t>в зимнее время; к подкормке зимующих птиц.</w:t>
            </w:r>
          </w:p>
          <w:p w:rsidR="005C5B86" w:rsidRPr="008728BF" w:rsidRDefault="005C5B86" w:rsidP="005B11D1">
            <w:pPr>
              <w:rPr>
                <w:rFonts w:eastAsia="Calibri"/>
                <w:sz w:val="22"/>
                <w:lang w:val="ru-RU"/>
              </w:rPr>
            </w:pPr>
            <w:r w:rsidRPr="008728BF">
              <w:rPr>
                <w:rFonts w:eastAsia="Calibri"/>
                <w:sz w:val="22"/>
                <w:lang w:val="ru-RU"/>
              </w:rPr>
              <w:t xml:space="preserve">4.Формировать стремление помогать воспитателю приводить в порядок </w:t>
            </w:r>
          </w:p>
          <w:p w:rsidR="005C5B86" w:rsidRPr="008728BF" w:rsidRDefault="005C5B86" w:rsidP="005B11D1">
            <w:pPr>
              <w:rPr>
                <w:rFonts w:eastAsia="Calibri"/>
                <w:b/>
                <w:sz w:val="22"/>
                <w:lang w:val="ru-RU"/>
              </w:rPr>
            </w:pPr>
            <w:r w:rsidRPr="008728BF">
              <w:rPr>
                <w:rFonts w:eastAsia="Calibri"/>
                <w:sz w:val="22"/>
                <w:lang w:val="ru-RU"/>
              </w:rPr>
              <w:t>используемое в трудовой деятельности оборудование</w:t>
            </w:r>
            <w:r w:rsidRPr="008728BF">
              <w:rPr>
                <w:rFonts w:eastAsia="Calibri"/>
                <w:b/>
                <w:sz w:val="22"/>
                <w:lang w:val="ru-RU"/>
              </w:rPr>
              <w:t xml:space="preserve"> </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1.Поощрять  желание  выполнять  различные  поручения, связанные с уходом за животными и растениями в уголке природы; </w:t>
            </w:r>
          </w:p>
          <w:p w:rsidR="005C5B86" w:rsidRPr="008728BF" w:rsidRDefault="005C5B86" w:rsidP="005B11D1">
            <w:pPr>
              <w:rPr>
                <w:rFonts w:eastAsia="Calibri"/>
                <w:sz w:val="22"/>
                <w:lang w:val="ru-RU"/>
              </w:rPr>
            </w:pPr>
            <w:r w:rsidRPr="008728BF">
              <w:rPr>
                <w:rFonts w:eastAsia="Calibri"/>
                <w:sz w:val="22"/>
                <w:lang w:val="ru-RU"/>
              </w:rPr>
              <w:t xml:space="preserve">обязанности дежурного в уголке природы (поливать комнатные растения, </w:t>
            </w:r>
          </w:p>
          <w:p w:rsidR="005C5B86" w:rsidRPr="008728BF" w:rsidRDefault="005C5B86" w:rsidP="005B11D1">
            <w:pPr>
              <w:rPr>
                <w:rFonts w:eastAsia="Calibri"/>
                <w:sz w:val="22"/>
                <w:lang w:val="ru-RU"/>
              </w:rPr>
            </w:pPr>
            <w:r w:rsidRPr="008728BF">
              <w:rPr>
                <w:rFonts w:eastAsia="Calibri"/>
                <w:sz w:val="22"/>
                <w:lang w:val="ru-RU"/>
              </w:rPr>
              <w:t>рыхлить почву и т. д.).</w:t>
            </w:r>
          </w:p>
          <w:p w:rsidR="005C5B86" w:rsidRPr="008728BF" w:rsidRDefault="005C5B86" w:rsidP="005B11D1">
            <w:pPr>
              <w:rPr>
                <w:rFonts w:eastAsia="Calibri"/>
                <w:sz w:val="22"/>
                <w:lang w:val="ru-RU"/>
              </w:rPr>
            </w:pPr>
            <w:r w:rsidRPr="008728BF">
              <w:rPr>
                <w:rFonts w:eastAsia="Calibri"/>
                <w:sz w:val="22"/>
                <w:lang w:val="ru-RU"/>
              </w:rPr>
              <w:t xml:space="preserve">2.Привлекать детей к помощи взрослым и посильному труду в природе: </w:t>
            </w:r>
          </w:p>
          <w:p w:rsidR="005C5B86" w:rsidRPr="008728BF" w:rsidRDefault="005C5B86" w:rsidP="005B11D1">
            <w:pPr>
              <w:rPr>
                <w:rFonts w:eastAsia="Calibri"/>
                <w:sz w:val="22"/>
                <w:lang w:val="ru-RU"/>
              </w:rPr>
            </w:pPr>
            <w:r w:rsidRPr="008728BF">
              <w:rPr>
                <w:rFonts w:eastAsia="Calibri"/>
                <w:sz w:val="22"/>
                <w:lang w:val="ru-RU"/>
              </w:rPr>
              <w:t xml:space="preserve">осенью — к уборке овощей на огороде, сбору семян, пересаживанию цветущих растений из грунта в уголок природы; зимой — к сгребанию снега </w:t>
            </w:r>
          </w:p>
          <w:p w:rsidR="005C5B86" w:rsidRPr="008728BF" w:rsidRDefault="005C5B86" w:rsidP="005B11D1">
            <w:pPr>
              <w:rPr>
                <w:rFonts w:eastAsia="Calibri"/>
                <w:sz w:val="22"/>
                <w:lang w:val="ru-RU"/>
              </w:rPr>
            </w:pPr>
            <w:r w:rsidRPr="008728BF">
              <w:rPr>
                <w:rFonts w:eastAsia="Calibri"/>
                <w:sz w:val="22"/>
                <w:lang w:val="ru-RU"/>
              </w:rPr>
              <w:t xml:space="preserve">к стволам деревьев и кустарникам, выращиванию зеленого корма для птиц </w:t>
            </w:r>
          </w:p>
          <w:p w:rsidR="005C5B86" w:rsidRPr="008728BF" w:rsidRDefault="005C5B86" w:rsidP="005B11D1">
            <w:pPr>
              <w:rPr>
                <w:rFonts w:eastAsia="Calibri"/>
                <w:sz w:val="22"/>
                <w:lang w:val="ru-RU"/>
              </w:rPr>
            </w:pPr>
            <w:r w:rsidRPr="008728BF">
              <w:rPr>
                <w:rFonts w:eastAsia="Calibri"/>
                <w:sz w:val="22"/>
                <w:lang w:val="ru-RU"/>
              </w:rPr>
              <w:t xml:space="preserve">и животных (обитателей уголка природы), посадке корнеплодов, к созданию фигур и построек из снега; весной — к посеву семян овощей, цветов, </w:t>
            </w:r>
          </w:p>
          <w:p w:rsidR="005C5B86" w:rsidRPr="008728BF" w:rsidRDefault="005C5B86" w:rsidP="005B11D1">
            <w:pPr>
              <w:rPr>
                <w:rFonts w:eastAsia="Calibri"/>
                <w:b/>
                <w:sz w:val="22"/>
                <w:lang w:val="ru-RU"/>
              </w:rPr>
            </w:pPr>
            <w:r w:rsidRPr="008728BF">
              <w:rPr>
                <w:rFonts w:eastAsia="Calibri"/>
                <w:sz w:val="22"/>
                <w:lang w:val="ru-RU"/>
              </w:rPr>
              <w:t>высадке рассады; летом — к рыхлению почвы, поливке грядок и клумб.</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2"/>
                <w:lang w:val="ru-RU"/>
              </w:rPr>
            </w:pPr>
            <w:r w:rsidRPr="008728BF">
              <w:rPr>
                <w:rFonts w:eastAsia="Calibri"/>
                <w:sz w:val="22"/>
                <w:lang w:val="ru-RU"/>
              </w:rPr>
              <w:t xml:space="preserve">1.Закреплять умение самостоятельно и ответственно </w:t>
            </w:r>
          </w:p>
          <w:p w:rsidR="005C5B86" w:rsidRPr="008728BF" w:rsidRDefault="005C5B86" w:rsidP="005B11D1">
            <w:pPr>
              <w:rPr>
                <w:rFonts w:eastAsia="Calibri"/>
                <w:sz w:val="22"/>
                <w:lang w:val="ru-RU"/>
              </w:rPr>
            </w:pPr>
            <w:r w:rsidRPr="008728BF">
              <w:rPr>
                <w:rFonts w:eastAsia="Calibri"/>
                <w:sz w:val="22"/>
                <w:lang w:val="ru-RU"/>
              </w:rPr>
              <w:t>выполнять обязанности дежурного в уголке природы.</w:t>
            </w:r>
          </w:p>
          <w:p w:rsidR="005C5B86" w:rsidRPr="008728BF" w:rsidRDefault="005C5B86" w:rsidP="005B11D1">
            <w:pPr>
              <w:rPr>
                <w:rFonts w:eastAsia="Calibri"/>
                <w:sz w:val="22"/>
                <w:lang w:val="ru-RU"/>
              </w:rPr>
            </w:pPr>
            <w:r w:rsidRPr="008728BF">
              <w:rPr>
                <w:rFonts w:eastAsia="Calibri"/>
                <w:sz w:val="22"/>
                <w:lang w:val="ru-RU"/>
              </w:rPr>
              <w:t>2.Прививать детям интерес к труду в природе, привлекать их к посильному участию.</w:t>
            </w:r>
          </w:p>
          <w:p w:rsidR="005C5B86" w:rsidRPr="008728BF" w:rsidRDefault="005C5B86" w:rsidP="005B11D1">
            <w:pPr>
              <w:rPr>
                <w:rFonts w:eastAsia="Calibri"/>
                <w:b/>
                <w:sz w:val="22"/>
                <w:lang w:val="ru-RU"/>
              </w:rPr>
            </w:pPr>
          </w:p>
        </w:tc>
      </w:tr>
      <w:tr w:rsidR="005C5B86" w:rsidRPr="00052826" w:rsidTr="005B11D1">
        <w:tc>
          <w:tcPr>
            <w:tcW w:w="10774" w:type="dxa"/>
            <w:gridSpan w:val="18"/>
            <w:tcBorders>
              <w:top w:val="single" w:sz="4" w:space="0" w:color="000000"/>
              <w:left w:val="single" w:sz="4" w:space="0" w:color="000000"/>
              <w:bottom w:val="single" w:sz="4" w:space="0" w:color="000000"/>
              <w:right w:val="single" w:sz="4" w:space="0" w:color="000000"/>
            </w:tcBorders>
          </w:tcPr>
          <w:p w:rsidR="005C5B86" w:rsidRPr="00052826" w:rsidRDefault="005C5B86" w:rsidP="002A5460">
            <w:pPr>
              <w:jc w:val="center"/>
              <w:rPr>
                <w:rFonts w:eastAsia="Calibri"/>
                <w:sz w:val="22"/>
              </w:rPr>
            </w:pPr>
            <w:r w:rsidRPr="00052826">
              <w:rPr>
                <w:rFonts w:eastAsia="Calibri"/>
                <w:b/>
                <w:sz w:val="22"/>
                <w:u w:val="single"/>
              </w:rPr>
              <w:lastRenderedPageBreak/>
              <w:t>Формирование основ безопасности</w:t>
            </w:r>
          </w:p>
          <w:p w:rsidR="005C5B86" w:rsidRPr="00052826" w:rsidRDefault="005C5B86" w:rsidP="005B11D1">
            <w:pPr>
              <w:rPr>
                <w:rFonts w:eastAsia="Calibri"/>
                <w:b/>
                <w:sz w:val="20"/>
                <w:szCs w:val="20"/>
              </w:rPr>
            </w:pPr>
          </w:p>
        </w:tc>
      </w:tr>
      <w:tr w:rsidR="005C5B86" w:rsidRPr="00052826" w:rsidTr="005B11D1">
        <w:trPr>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5C5B86" w:rsidRPr="00052826" w:rsidRDefault="005C5B86" w:rsidP="005B11D1">
            <w:pPr>
              <w:ind w:left="113" w:right="113"/>
              <w:rPr>
                <w:rFonts w:eastAsia="Calibri"/>
                <w:sz w:val="22"/>
              </w:rPr>
            </w:pPr>
            <w:r w:rsidRPr="00052826">
              <w:rPr>
                <w:rFonts w:eastAsia="Calibri"/>
                <w:b/>
                <w:sz w:val="20"/>
                <w:szCs w:val="20"/>
              </w:rPr>
              <w:t>Безопасное поведение в природе</w:t>
            </w: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0"/>
                <w:szCs w:val="20"/>
                <w:lang w:val="ru-RU"/>
              </w:rPr>
            </w:pPr>
            <w:r w:rsidRPr="008728BF">
              <w:rPr>
                <w:rFonts w:eastAsia="Calibri"/>
                <w:sz w:val="20"/>
                <w:szCs w:val="20"/>
                <w:lang w:val="ru-RU"/>
              </w:rPr>
              <w:t>1.Знакомить</w:t>
            </w:r>
          </w:p>
          <w:p w:rsidR="005C5B86" w:rsidRPr="008728BF" w:rsidRDefault="005C5B86" w:rsidP="005B11D1">
            <w:pPr>
              <w:rPr>
                <w:rFonts w:eastAsia="Calibri"/>
                <w:sz w:val="20"/>
                <w:szCs w:val="20"/>
                <w:lang w:val="ru-RU"/>
              </w:rPr>
            </w:pPr>
            <w:r w:rsidRPr="008728BF">
              <w:rPr>
                <w:rFonts w:eastAsia="Calibri"/>
                <w:sz w:val="20"/>
                <w:szCs w:val="20"/>
                <w:lang w:val="ru-RU"/>
              </w:rPr>
              <w:t xml:space="preserve"> с элементарными правилами безопасного поведения в природе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sz w:val="20"/>
                <w:szCs w:val="20"/>
                <w:lang w:val="ru-RU"/>
              </w:rPr>
            </w:pPr>
            <w:r w:rsidRPr="008728BF">
              <w:rPr>
                <w:rFonts w:eastAsia="Calibri"/>
                <w:sz w:val="20"/>
                <w:szCs w:val="20"/>
                <w:lang w:val="ru-RU"/>
              </w:rPr>
              <w:t>1.Знакомить</w:t>
            </w:r>
          </w:p>
          <w:p w:rsidR="005C5B86" w:rsidRPr="008728BF" w:rsidRDefault="005C5B86" w:rsidP="005B11D1">
            <w:pPr>
              <w:rPr>
                <w:rFonts w:eastAsia="Calibri"/>
                <w:sz w:val="22"/>
                <w:lang w:val="ru-RU"/>
              </w:rPr>
            </w:pPr>
            <w:r w:rsidRPr="008728BF">
              <w:rPr>
                <w:rFonts w:eastAsia="Calibri"/>
                <w:sz w:val="20"/>
                <w:szCs w:val="20"/>
                <w:lang w:val="ru-RU"/>
              </w:rPr>
              <w:t xml:space="preserve"> с элементарными правилами безопасного поведения в природе</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1.Формировать </w:t>
            </w:r>
          </w:p>
          <w:p w:rsidR="005C5B86" w:rsidRPr="00052826" w:rsidRDefault="005C5B86" w:rsidP="005B11D1">
            <w:pPr>
              <w:rPr>
                <w:rFonts w:eastAsia="Calibri"/>
                <w:sz w:val="20"/>
                <w:szCs w:val="20"/>
              </w:rPr>
            </w:pPr>
            <w:r w:rsidRPr="008728BF">
              <w:rPr>
                <w:rFonts w:eastAsia="Calibri"/>
                <w:sz w:val="20"/>
                <w:szCs w:val="20"/>
                <w:lang w:val="ru-RU"/>
              </w:rPr>
              <w:t xml:space="preserve">представления о простейших взаимосвязях в живой и неживой природе.              </w:t>
            </w:r>
            <w:r w:rsidRPr="00052826">
              <w:rPr>
                <w:rFonts w:eastAsia="Calibri"/>
                <w:sz w:val="20"/>
                <w:szCs w:val="20"/>
              </w:rPr>
              <w:t xml:space="preserve">2.Знакомить с правилами поведения в природе </w:t>
            </w:r>
          </w:p>
          <w:p w:rsidR="005C5B86" w:rsidRPr="00052826" w:rsidRDefault="005C5B86" w:rsidP="005B11D1">
            <w:pPr>
              <w:rPr>
                <w:rFonts w:eastAsia="Calibri"/>
                <w:sz w:val="22"/>
              </w:rPr>
            </w:pP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1.Продолжать  знакомить  с  </w:t>
            </w:r>
          </w:p>
          <w:p w:rsidR="005C5B86" w:rsidRPr="008728BF" w:rsidRDefault="005C5B86" w:rsidP="005B11D1">
            <w:pPr>
              <w:rPr>
                <w:rFonts w:eastAsia="Calibri"/>
                <w:sz w:val="20"/>
                <w:szCs w:val="20"/>
                <w:lang w:val="ru-RU"/>
              </w:rPr>
            </w:pPr>
            <w:r w:rsidRPr="008728BF">
              <w:rPr>
                <w:rFonts w:eastAsia="Calibri"/>
                <w:sz w:val="20"/>
                <w:szCs w:val="20"/>
                <w:lang w:val="ru-RU"/>
              </w:rPr>
              <w:t xml:space="preserve">многообразием  животного  и  растительного  мира,  с  явлениями  неживой природы. </w:t>
            </w:r>
          </w:p>
          <w:p w:rsidR="005C5B86" w:rsidRPr="008728BF" w:rsidRDefault="005C5B86" w:rsidP="005B11D1">
            <w:pPr>
              <w:rPr>
                <w:rFonts w:eastAsia="Calibri"/>
                <w:sz w:val="20"/>
                <w:szCs w:val="20"/>
                <w:lang w:val="ru-RU"/>
              </w:rPr>
            </w:pPr>
            <w:r w:rsidRPr="008728BF">
              <w:rPr>
                <w:rFonts w:eastAsia="Calibri"/>
                <w:sz w:val="20"/>
                <w:szCs w:val="20"/>
                <w:lang w:val="ru-RU"/>
              </w:rPr>
              <w:t xml:space="preserve">2.Формировать элементарные представления о способах взаимодействия с животными и растениями, о правилах поведения в природе. </w:t>
            </w:r>
          </w:p>
          <w:p w:rsidR="005C5B86" w:rsidRPr="008728BF" w:rsidRDefault="005C5B86" w:rsidP="005B11D1">
            <w:pPr>
              <w:rPr>
                <w:rFonts w:eastAsia="Calibri"/>
                <w:sz w:val="20"/>
                <w:szCs w:val="20"/>
                <w:lang w:val="ru-RU"/>
              </w:rPr>
            </w:pPr>
            <w:r w:rsidRPr="008728BF">
              <w:rPr>
                <w:rFonts w:eastAsia="Calibri"/>
                <w:sz w:val="20"/>
                <w:szCs w:val="20"/>
                <w:lang w:val="ru-RU"/>
              </w:rPr>
              <w:t>3.Формировать  понятия:  «съедобное»,  «несъедобное»,  «лекарственные растения».</w:t>
            </w:r>
          </w:p>
          <w:p w:rsidR="005C5B86" w:rsidRPr="008728BF" w:rsidRDefault="005C5B86" w:rsidP="005B11D1">
            <w:pPr>
              <w:rPr>
                <w:rFonts w:eastAsia="Calibri"/>
                <w:sz w:val="20"/>
                <w:szCs w:val="20"/>
                <w:lang w:val="ru-RU"/>
              </w:rPr>
            </w:pPr>
            <w:r w:rsidRPr="008728BF">
              <w:rPr>
                <w:rFonts w:eastAsia="Calibri"/>
                <w:sz w:val="20"/>
                <w:szCs w:val="20"/>
                <w:lang w:val="ru-RU"/>
              </w:rPr>
              <w:t xml:space="preserve">4.Знакомить с опасными насекомыми и ядовитыми растениями. </w:t>
            </w:r>
          </w:p>
          <w:p w:rsidR="005C5B86" w:rsidRPr="008728BF" w:rsidRDefault="005C5B86" w:rsidP="005B11D1">
            <w:pPr>
              <w:rPr>
                <w:rFonts w:eastAsia="Calibri"/>
                <w:sz w:val="22"/>
                <w:lang w:val="ru-RU"/>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1.Формировать основы экологической </w:t>
            </w:r>
          </w:p>
          <w:p w:rsidR="005C5B86" w:rsidRPr="008728BF" w:rsidRDefault="005C5B86" w:rsidP="005B11D1">
            <w:pPr>
              <w:rPr>
                <w:rFonts w:eastAsia="Calibri"/>
                <w:sz w:val="20"/>
                <w:szCs w:val="20"/>
                <w:lang w:val="ru-RU"/>
              </w:rPr>
            </w:pPr>
            <w:r w:rsidRPr="008728BF">
              <w:rPr>
                <w:rFonts w:eastAsia="Calibri"/>
                <w:sz w:val="20"/>
                <w:szCs w:val="20"/>
                <w:lang w:val="ru-RU"/>
              </w:rPr>
              <w:t>культуры и безопасного поведения в природе.</w:t>
            </w:r>
          </w:p>
          <w:p w:rsidR="005C5B86" w:rsidRPr="008728BF" w:rsidRDefault="005C5B86" w:rsidP="005B11D1">
            <w:pPr>
              <w:rPr>
                <w:rFonts w:eastAsia="Calibri"/>
                <w:sz w:val="20"/>
                <w:szCs w:val="20"/>
                <w:lang w:val="ru-RU"/>
              </w:rPr>
            </w:pPr>
            <w:r w:rsidRPr="008728BF">
              <w:rPr>
                <w:rFonts w:eastAsia="Calibri"/>
                <w:sz w:val="20"/>
                <w:szCs w:val="20"/>
                <w:lang w:val="ru-RU"/>
              </w:rPr>
              <w:t xml:space="preserve">2.Формировать  понятия  о  том,  что  в  природе  все  взаимосвязано </w:t>
            </w:r>
          </w:p>
          <w:p w:rsidR="005C5B86" w:rsidRPr="008728BF" w:rsidRDefault="005C5B86" w:rsidP="005B11D1">
            <w:pPr>
              <w:rPr>
                <w:rFonts w:eastAsia="Calibri"/>
                <w:sz w:val="20"/>
                <w:szCs w:val="20"/>
                <w:lang w:val="ru-RU"/>
              </w:rPr>
            </w:pPr>
            <w:r w:rsidRPr="008728BF">
              <w:rPr>
                <w:rFonts w:eastAsia="Calibri"/>
                <w:sz w:val="20"/>
                <w:szCs w:val="20"/>
                <w:lang w:val="ru-RU"/>
              </w:rPr>
              <w:t>3.Знакомить с явлениями неживой природы</w:t>
            </w:r>
          </w:p>
          <w:p w:rsidR="005C5B86" w:rsidRPr="008728BF" w:rsidRDefault="005C5B86" w:rsidP="005B11D1">
            <w:pPr>
              <w:rPr>
                <w:rFonts w:eastAsia="Calibri"/>
                <w:sz w:val="20"/>
                <w:szCs w:val="20"/>
                <w:lang w:val="ru-RU"/>
              </w:rPr>
            </w:pPr>
            <w:r w:rsidRPr="008728BF">
              <w:rPr>
                <w:rFonts w:eastAsia="Calibri"/>
                <w:sz w:val="20"/>
                <w:szCs w:val="20"/>
                <w:lang w:val="ru-RU"/>
              </w:rPr>
              <w:t xml:space="preserve">4.Знакомить детей с правилами оказания первой помощи </w:t>
            </w:r>
          </w:p>
          <w:p w:rsidR="005C5B86" w:rsidRPr="008728BF" w:rsidRDefault="005C5B86" w:rsidP="005B11D1">
            <w:pPr>
              <w:rPr>
                <w:rFonts w:eastAsia="Calibri"/>
                <w:sz w:val="20"/>
                <w:szCs w:val="20"/>
                <w:lang w:val="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1.Формировать основы экологической культуры.</w:t>
            </w:r>
          </w:p>
          <w:p w:rsidR="005C5B86" w:rsidRPr="008728BF" w:rsidRDefault="005C5B86" w:rsidP="005B11D1">
            <w:pPr>
              <w:rPr>
                <w:rFonts w:eastAsia="Calibri"/>
                <w:sz w:val="20"/>
                <w:szCs w:val="20"/>
                <w:lang w:val="ru-RU"/>
              </w:rPr>
            </w:pPr>
            <w:r w:rsidRPr="008728BF">
              <w:rPr>
                <w:rFonts w:eastAsia="Calibri"/>
                <w:sz w:val="20"/>
                <w:szCs w:val="20"/>
                <w:lang w:val="ru-RU"/>
              </w:rPr>
              <w:t xml:space="preserve">2.Продолжать знакомить с правилами поведения на природе. </w:t>
            </w:r>
          </w:p>
          <w:p w:rsidR="005C5B86" w:rsidRPr="008728BF" w:rsidRDefault="005C5B86" w:rsidP="005B11D1">
            <w:pPr>
              <w:rPr>
                <w:rFonts w:eastAsia="Calibri"/>
                <w:sz w:val="20"/>
                <w:szCs w:val="20"/>
                <w:lang w:val="ru-RU"/>
              </w:rPr>
            </w:pPr>
            <w:r w:rsidRPr="008728BF">
              <w:rPr>
                <w:rFonts w:eastAsia="Calibri"/>
                <w:sz w:val="20"/>
                <w:szCs w:val="20"/>
                <w:lang w:val="ru-RU"/>
              </w:rPr>
              <w:t>3.Знакомить с Красной книгой</w:t>
            </w:r>
          </w:p>
          <w:p w:rsidR="005C5B86" w:rsidRPr="008728BF" w:rsidRDefault="005C5B86" w:rsidP="005B11D1">
            <w:pPr>
              <w:rPr>
                <w:rFonts w:eastAsia="Calibri"/>
                <w:sz w:val="20"/>
                <w:szCs w:val="20"/>
                <w:lang w:val="ru-RU"/>
              </w:rPr>
            </w:pPr>
            <w:r w:rsidRPr="008728BF">
              <w:rPr>
                <w:rFonts w:eastAsia="Calibri"/>
                <w:sz w:val="20"/>
                <w:szCs w:val="20"/>
                <w:lang w:val="ru-RU"/>
              </w:rPr>
              <w:t xml:space="preserve">4.Уточнять и расширять представления о явлениях природы,  знакомить  с  правилами  поведения </w:t>
            </w:r>
          </w:p>
          <w:p w:rsidR="005C5B86" w:rsidRPr="00052826" w:rsidRDefault="005C5B86" w:rsidP="005B11D1">
            <w:pPr>
              <w:rPr>
                <w:rFonts w:eastAsia="Calibri"/>
                <w:sz w:val="20"/>
                <w:szCs w:val="20"/>
              </w:rPr>
            </w:pPr>
            <w:r w:rsidRPr="00052826">
              <w:rPr>
                <w:rFonts w:eastAsia="Calibri"/>
                <w:sz w:val="20"/>
                <w:szCs w:val="20"/>
              </w:rPr>
              <w:t>человека в этих условиях.</w:t>
            </w:r>
          </w:p>
          <w:p w:rsidR="005C5B86" w:rsidRPr="00052826" w:rsidRDefault="005C5B86" w:rsidP="005B11D1">
            <w:pPr>
              <w:rPr>
                <w:rFonts w:eastAsia="Calibri"/>
                <w:sz w:val="22"/>
              </w:rPr>
            </w:pPr>
          </w:p>
        </w:tc>
      </w:tr>
      <w:tr w:rsidR="005C5B86" w:rsidRPr="00462259" w:rsidTr="005B11D1">
        <w:trPr>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5C5B86" w:rsidRPr="00052826" w:rsidRDefault="005C5B86" w:rsidP="005B11D1">
            <w:pPr>
              <w:ind w:left="113" w:right="113"/>
              <w:rPr>
                <w:rFonts w:eastAsia="Calibri"/>
                <w:b/>
                <w:sz w:val="20"/>
                <w:szCs w:val="20"/>
              </w:rPr>
            </w:pPr>
            <w:r w:rsidRPr="00052826">
              <w:rPr>
                <w:rFonts w:eastAsia="Calibri"/>
                <w:b/>
                <w:sz w:val="20"/>
                <w:szCs w:val="20"/>
              </w:rPr>
              <w:lastRenderedPageBreak/>
              <w:t>Безопасность  на  дорогах</w:t>
            </w:r>
          </w:p>
          <w:p w:rsidR="005C5B86" w:rsidRPr="00052826" w:rsidRDefault="005C5B86" w:rsidP="005B11D1">
            <w:pPr>
              <w:ind w:left="113" w:right="113"/>
              <w:rPr>
                <w:rFonts w:eastAsia="Calibri"/>
                <w:sz w:val="22"/>
              </w:rPr>
            </w:pP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8728BF" w:rsidRDefault="005C5B86" w:rsidP="005B11D1">
            <w:pPr>
              <w:rPr>
                <w:rFonts w:eastAsia="Calibri"/>
                <w:sz w:val="20"/>
                <w:szCs w:val="20"/>
                <w:lang w:val="ru-RU"/>
              </w:rPr>
            </w:pPr>
            <w:r w:rsidRPr="008728BF">
              <w:rPr>
                <w:rFonts w:eastAsia="Calibri"/>
                <w:sz w:val="20"/>
                <w:szCs w:val="20"/>
                <w:lang w:val="ru-RU"/>
              </w:rPr>
              <w:t xml:space="preserve">1.Формировать  первичные  представления о машинах, улице, дороге. </w:t>
            </w:r>
          </w:p>
          <w:p w:rsidR="005C5B86" w:rsidRPr="008728BF" w:rsidRDefault="005C5B86" w:rsidP="005B11D1">
            <w:pPr>
              <w:rPr>
                <w:rFonts w:eastAsia="Calibri"/>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 xml:space="preserve">1.Формировать  первичные  представления о машинах, улице, дороге. </w:t>
            </w:r>
          </w:p>
          <w:p w:rsidR="005C5B86" w:rsidRPr="008728BF" w:rsidRDefault="005C5B86" w:rsidP="005B11D1">
            <w:pPr>
              <w:rPr>
                <w:rFonts w:eastAsia="Calibri"/>
                <w:sz w:val="20"/>
                <w:szCs w:val="20"/>
                <w:lang w:val="ru-RU"/>
              </w:rPr>
            </w:pPr>
            <w:r w:rsidRPr="008728BF">
              <w:rPr>
                <w:rFonts w:eastAsia="Calibri"/>
                <w:sz w:val="20"/>
                <w:szCs w:val="20"/>
                <w:lang w:val="ru-RU"/>
              </w:rPr>
              <w:t>2.Знакомить с некоторыми видами транспортных средств.</w:t>
            </w:r>
          </w:p>
          <w:p w:rsidR="005C5B86" w:rsidRPr="008728BF" w:rsidRDefault="005C5B86" w:rsidP="005B11D1">
            <w:pPr>
              <w:rPr>
                <w:rFonts w:eastAsia="Calibri"/>
                <w:sz w:val="22"/>
                <w:lang w:val="ru-RU"/>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sz w:val="20"/>
                <w:szCs w:val="20"/>
                <w:lang w:val="ru-RU"/>
              </w:rPr>
            </w:pPr>
            <w:r w:rsidRPr="008728BF">
              <w:rPr>
                <w:rFonts w:eastAsia="Calibri"/>
                <w:sz w:val="20"/>
                <w:szCs w:val="20"/>
                <w:lang w:val="ru-RU"/>
              </w:rPr>
              <w:t>1.Расширять  ориентировку  в  окружающем пространстве. 2.Знакомить детей с правилами дорожного движения.</w:t>
            </w:r>
          </w:p>
          <w:p w:rsidR="005C5B86" w:rsidRPr="008728BF" w:rsidRDefault="005C5B86" w:rsidP="005B11D1">
            <w:pPr>
              <w:rPr>
                <w:rFonts w:eastAsia="Calibri"/>
                <w:sz w:val="20"/>
                <w:szCs w:val="20"/>
                <w:lang w:val="ru-RU"/>
              </w:rPr>
            </w:pPr>
            <w:r w:rsidRPr="008728BF">
              <w:rPr>
                <w:rFonts w:eastAsia="Calibri"/>
                <w:sz w:val="20"/>
                <w:szCs w:val="20"/>
                <w:lang w:val="ru-RU"/>
              </w:rPr>
              <w:t xml:space="preserve">3.Учить различать проезжую часть дороги, тротуар, понимать значение </w:t>
            </w:r>
          </w:p>
          <w:p w:rsidR="005C5B86" w:rsidRPr="008728BF" w:rsidRDefault="005C5B86" w:rsidP="005B11D1">
            <w:pPr>
              <w:rPr>
                <w:rFonts w:eastAsia="Calibri"/>
                <w:sz w:val="20"/>
                <w:szCs w:val="20"/>
                <w:lang w:val="ru-RU"/>
              </w:rPr>
            </w:pPr>
            <w:r w:rsidRPr="008728BF">
              <w:rPr>
                <w:rFonts w:eastAsia="Calibri"/>
                <w:sz w:val="20"/>
                <w:szCs w:val="20"/>
                <w:lang w:val="ru-RU"/>
              </w:rPr>
              <w:t>зеленого, желтого и красного сигналов светофора.</w:t>
            </w:r>
          </w:p>
          <w:p w:rsidR="005C5B86" w:rsidRPr="008728BF" w:rsidRDefault="005C5B86" w:rsidP="005B11D1">
            <w:pPr>
              <w:rPr>
                <w:rFonts w:eastAsia="Calibri"/>
                <w:sz w:val="20"/>
                <w:szCs w:val="20"/>
                <w:lang w:val="ru-RU"/>
              </w:rPr>
            </w:pPr>
            <w:r w:rsidRPr="008728BF">
              <w:rPr>
                <w:rFonts w:eastAsia="Calibri"/>
                <w:sz w:val="20"/>
                <w:szCs w:val="20"/>
                <w:lang w:val="ru-RU"/>
              </w:rPr>
              <w:t xml:space="preserve">4.Формировать первичные представления о безопасном поведении на </w:t>
            </w:r>
          </w:p>
          <w:p w:rsidR="005C5B86" w:rsidRPr="008728BF" w:rsidRDefault="005C5B86" w:rsidP="005B11D1">
            <w:pPr>
              <w:rPr>
                <w:rFonts w:eastAsia="Calibri"/>
                <w:sz w:val="20"/>
                <w:szCs w:val="20"/>
                <w:lang w:val="ru-RU"/>
              </w:rPr>
            </w:pPr>
            <w:r w:rsidRPr="008728BF">
              <w:rPr>
                <w:rFonts w:eastAsia="Calibri"/>
                <w:sz w:val="20"/>
                <w:szCs w:val="20"/>
                <w:lang w:val="ru-RU"/>
              </w:rPr>
              <w:t>дорогах.</w:t>
            </w:r>
          </w:p>
          <w:p w:rsidR="005C5B86" w:rsidRPr="008728BF" w:rsidRDefault="005C5B86" w:rsidP="005B11D1">
            <w:pPr>
              <w:rPr>
                <w:rFonts w:eastAsia="Calibri"/>
                <w:sz w:val="20"/>
                <w:szCs w:val="20"/>
                <w:lang w:val="ru-RU"/>
              </w:rPr>
            </w:pPr>
            <w:r w:rsidRPr="008728BF">
              <w:rPr>
                <w:rFonts w:eastAsia="Calibri"/>
                <w:sz w:val="20"/>
                <w:szCs w:val="20"/>
                <w:lang w:val="ru-RU"/>
              </w:rPr>
              <w:t>5.Знакомить с работой водителя.</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1.Развивать наблюдательность, умение ориентироваться в помещении и на участке детского сада, в ближайшей местности.</w:t>
            </w:r>
          </w:p>
          <w:p w:rsidR="005C5B86" w:rsidRPr="008728BF" w:rsidRDefault="005C5B86" w:rsidP="005B11D1">
            <w:pPr>
              <w:rPr>
                <w:rFonts w:eastAsia="Calibri"/>
                <w:sz w:val="20"/>
                <w:szCs w:val="20"/>
                <w:lang w:val="ru-RU"/>
              </w:rPr>
            </w:pPr>
            <w:r w:rsidRPr="008728BF">
              <w:rPr>
                <w:rFonts w:eastAsia="Calibri"/>
                <w:sz w:val="20"/>
                <w:szCs w:val="20"/>
                <w:lang w:val="ru-RU"/>
              </w:rPr>
              <w:t xml:space="preserve">2.Продолжать знакомить с понятиями «улица», «дорога», «перекресток», </w:t>
            </w:r>
          </w:p>
          <w:p w:rsidR="005C5B86" w:rsidRPr="008728BF" w:rsidRDefault="005C5B86" w:rsidP="005B11D1">
            <w:pPr>
              <w:rPr>
                <w:rFonts w:eastAsia="Calibri"/>
                <w:sz w:val="20"/>
                <w:szCs w:val="20"/>
                <w:lang w:val="ru-RU"/>
              </w:rPr>
            </w:pPr>
            <w:r w:rsidRPr="008728BF">
              <w:rPr>
                <w:rFonts w:eastAsia="Calibri"/>
                <w:sz w:val="20"/>
                <w:szCs w:val="20"/>
                <w:lang w:val="ru-RU"/>
              </w:rPr>
              <w:t xml:space="preserve">«остановка общественного транспорта» и элементарными правилами поведения на улице. </w:t>
            </w:r>
          </w:p>
          <w:p w:rsidR="005C5B86" w:rsidRPr="008728BF" w:rsidRDefault="005C5B86" w:rsidP="005B11D1">
            <w:pPr>
              <w:rPr>
                <w:rFonts w:eastAsia="Calibri"/>
                <w:sz w:val="20"/>
                <w:szCs w:val="20"/>
                <w:lang w:val="ru-RU"/>
              </w:rPr>
            </w:pPr>
            <w:r w:rsidRPr="008728BF">
              <w:rPr>
                <w:rFonts w:eastAsia="Calibri"/>
                <w:sz w:val="20"/>
                <w:szCs w:val="20"/>
                <w:lang w:val="ru-RU"/>
              </w:rPr>
              <w:t>3. Подводить детей к осознанию необходимости соблюдать правила дорожного движения.</w:t>
            </w:r>
          </w:p>
          <w:p w:rsidR="005C5B86" w:rsidRPr="008728BF" w:rsidRDefault="005C5B86" w:rsidP="005B11D1">
            <w:pPr>
              <w:rPr>
                <w:rFonts w:eastAsia="Calibri"/>
                <w:sz w:val="20"/>
                <w:szCs w:val="20"/>
                <w:lang w:val="ru-RU"/>
              </w:rPr>
            </w:pPr>
            <w:r w:rsidRPr="008728BF">
              <w:rPr>
                <w:rFonts w:eastAsia="Calibri"/>
                <w:sz w:val="20"/>
                <w:szCs w:val="20"/>
                <w:lang w:val="ru-RU"/>
              </w:rPr>
              <w:t>4.Уточнять знания детей о назначении светофора и работе полицейского.</w:t>
            </w:r>
          </w:p>
          <w:p w:rsidR="005C5B86" w:rsidRPr="008728BF" w:rsidRDefault="005C5B86" w:rsidP="005B11D1">
            <w:pPr>
              <w:rPr>
                <w:rFonts w:eastAsia="Calibri"/>
                <w:sz w:val="20"/>
                <w:szCs w:val="20"/>
                <w:lang w:val="ru-RU"/>
              </w:rPr>
            </w:pPr>
            <w:r w:rsidRPr="008728BF">
              <w:rPr>
                <w:rFonts w:eastAsia="Calibri"/>
                <w:sz w:val="20"/>
                <w:szCs w:val="20"/>
                <w:lang w:val="ru-RU"/>
              </w:rPr>
              <w:t>5.Знакомить с различными видами городского транспорта, особенностями  их  внешнего  вида  и  назначения.</w:t>
            </w:r>
          </w:p>
          <w:p w:rsidR="005C5B86" w:rsidRPr="008728BF" w:rsidRDefault="005C5B86" w:rsidP="005B11D1">
            <w:pPr>
              <w:rPr>
                <w:rFonts w:eastAsia="Calibri"/>
                <w:sz w:val="20"/>
                <w:szCs w:val="20"/>
                <w:lang w:val="ru-RU"/>
              </w:rPr>
            </w:pPr>
            <w:r w:rsidRPr="008728BF">
              <w:rPr>
                <w:rFonts w:eastAsia="Calibri"/>
                <w:sz w:val="20"/>
                <w:szCs w:val="20"/>
                <w:lang w:val="ru-RU"/>
              </w:rPr>
              <w:t xml:space="preserve">6.Формировать навыки культурного поведения в общественном транспорте. </w:t>
            </w:r>
          </w:p>
          <w:p w:rsidR="005C5B86" w:rsidRPr="008728BF" w:rsidRDefault="005C5B86" w:rsidP="005B11D1">
            <w:pPr>
              <w:rPr>
                <w:rFonts w:eastAsia="Calibri"/>
                <w:sz w:val="22"/>
                <w:lang w:val="ru-RU"/>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8728BF" w:rsidRDefault="005C5B86" w:rsidP="005B11D1">
            <w:pPr>
              <w:rPr>
                <w:rFonts w:eastAsia="Calibri"/>
                <w:sz w:val="20"/>
                <w:szCs w:val="20"/>
                <w:lang w:val="ru-RU"/>
              </w:rPr>
            </w:pPr>
            <w:r w:rsidRPr="008728BF">
              <w:rPr>
                <w:rFonts w:eastAsia="Calibri"/>
                <w:sz w:val="20"/>
                <w:szCs w:val="20"/>
                <w:lang w:val="ru-RU"/>
              </w:rPr>
              <w:t>1.Уточнять знания детей об элементах дороги</w:t>
            </w:r>
          </w:p>
          <w:p w:rsidR="005C5B86" w:rsidRPr="008728BF" w:rsidRDefault="005C5B86" w:rsidP="005B11D1">
            <w:pPr>
              <w:rPr>
                <w:rFonts w:eastAsia="Calibri"/>
                <w:sz w:val="20"/>
                <w:szCs w:val="20"/>
                <w:lang w:val="ru-RU"/>
              </w:rPr>
            </w:pPr>
            <w:r w:rsidRPr="008728BF">
              <w:rPr>
                <w:rFonts w:eastAsia="Calibri"/>
                <w:sz w:val="20"/>
                <w:szCs w:val="20"/>
                <w:lang w:val="ru-RU"/>
              </w:rPr>
              <w:t xml:space="preserve">2.Знакомить с названиями ближайших  улиц </w:t>
            </w:r>
          </w:p>
          <w:p w:rsidR="005C5B86" w:rsidRPr="008728BF" w:rsidRDefault="005C5B86" w:rsidP="005B11D1">
            <w:pPr>
              <w:rPr>
                <w:rFonts w:eastAsia="Calibri"/>
                <w:sz w:val="20"/>
                <w:szCs w:val="20"/>
                <w:lang w:val="ru-RU"/>
              </w:rPr>
            </w:pPr>
            <w:r w:rsidRPr="008728BF">
              <w:rPr>
                <w:rFonts w:eastAsia="Calibri"/>
                <w:sz w:val="20"/>
                <w:szCs w:val="20"/>
                <w:lang w:val="ru-RU"/>
              </w:rPr>
              <w:t>3.Знакомить с правилами дорожного движения, правилами передвижения пешеходов и велосипедистов.</w:t>
            </w:r>
          </w:p>
          <w:p w:rsidR="005C5B86" w:rsidRPr="00052826" w:rsidRDefault="005C5B86" w:rsidP="005B11D1">
            <w:pPr>
              <w:rPr>
                <w:rFonts w:eastAsia="Calibri"/>
                <w:sz w:val="22"/>
              </w:rPr>
            </w:pPr>
            <w:r w:rsidRPr="00052826">
              <w:rPr>
                <w:rFonts w:eastAsia="Calibri"/>
                <w:sz w:val="20"/>
                <w:szCs w:val="20"/>
              </w:rPr>
              <w:t>4.Продолжать знакомить с дорожными знаками</w:t>
            </w:r>
          </w:p>
          <w:p w:rsidR="005C5B86" w:rsidRPr="00052826" w:rsidRDefault="005C5B86" w:rsidP="005B11D1">
            <w:pPr>
              <w:rPr>
                <w:rFonts w:eastAsia="Calibri"/>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C5B86" w:rsidRPr="008728BF" w:rsidRDefault="005C5B86" w:rsidP="005B11D1">
            <w:pPr>
              <w:rPr>
                <w:rFonts w:eastAsia="Calibri"/>
                <w:sz w:val="20"/>
                <w:szCs w:val="20"/>
                <w:lang w:val="ru-RU"/>
              </w:rPr>
            </w:pPr>
            <w:r w:rsidRPr="008728BF">
              <w:rPr>
                <w:rFonts w:eastAsia="Calibri"/>
                <w:sz w:val="20"/>
                <w:szCs w:val="20"/>
                <w:lang w:val="ru-RU"/>
              </w:rPr>
              <w:t>1.Систематизировать  знания  детей  об  устройстве улицы, о дорожном движении. 2.Знакомить с понятиями «площадь», «бульвар», «проспект».</w:t>
            </w:r>
          </w:p>
          <w:p w:rsidR="005C5B86" w:rsidRPr="008728BF" w:rsidRDefault="005C5B86" w:rsidP="005B11D1">
            <w:pPr>
              <w:rPr>
                <w:rFonts w:eastAsia="Calibri"/>
                <w:sz w:val="20"/>
                <w:szCs w:val="20"/>
                <w:lang w:val="ru-RU"/>
              </w:rPr>
            </w:pPr>
            <w:r w:rsidRPr="008728BF">
              <w:rPr>
                <w:rFonts w:eastAsia="Calibri"/>
                <w:sz w:val="20"/>
                <w:szCs w:val="20"/>
                <w:lang w:val="ru-RU"/>
              </w:rPr>
              <w:t>3.Продолжать знакомить с дорожными знаками — предупреждающими, запрещающими и информационно-указательными. 4.Подводить  детей  к  осознанию  необходимости  соблюдать  правила дорожного движения.</w:t>
            </w:r>
          </w:p>
          <w:p w:rsidR="005C5B86" w:rsidRPr="008728BF" w:rsidRDefault="005C5B86" w:rsidP="005B11D1">
            <w:pPr>
              <w:rPr>
                <w:rFonts w:eastAsia="Calibri"/>
                <w:sz w:val="20"/>
                <w:szCs w:val="20"/>
                <w:lang w:val="ru-RU"/>
              </w:rPr>
            </w:pPr>
            <w:r w:rsidRPr="008728BF">
              <w:rPr>
                <w:rFonts w:eastAsia="Calibri"/>
                <w:sz w:val="20"/>
                <w:szCs w:val="20"/>
                <w:lang w:val="ru-RU"/>
              </w:rPr>
              <w:t>5.Расширять представления детей о работе ГИБДД.</w:t>
            </w:r>
          </w:p>
          <w:p w:rsidR="005C5B86" w:rsidRPr="008728BF" w:rsidRDefault="005C5B86" w:rsidP="005B11D1">
            <w:pPr>
              <w:rPr>
                <w:rFonts w:eastAsia="Calibri"/>
                <w:sz w:val="20"/>
                <w:szCs w:val="20"/>
                <w:lang w:val="ru-RU"/>
              </w:rPr>
            </w:pPr>
            <w:r w:rsidRPr="008728BF">
              <w:rPr>
                <w:rFonts w:eastAsia="Calibri"/>
                <w:sz w:val="20"/>
                <w:szCs w:val="20"/>
                <w:lang w:val="ru-RU"/>
              </w:rPr>
              <w:t>6.Воспитывать культуру поведения на улице и в общественном транспорте.</w:t>
            </w:r>
          </w:p>
          <w:p w:rsidR="005C5B86" w:rsidRPr="008728BF" w:rsidRDefault="005C5B86" w:rsidP="005B11D1">
            <w:pPr>
              <w:rPr>
                <w:rFonts w:eastAsia="Calibri"/>
                <w:sz w:val="20"/>
                <w:szCs w:val="20"/>
                <w:lang w:val="ru-RU"/>
              </w:rPr>
            </w:pPr>
            <w:r w:rsidRPr="008728BF">
              <w:rPr>
                <w:rFonts w:eastAsia="Calibri"/>
                <w:sz w:val="20"/>
                <w:szCs w:val="20"/>
                <w:lang w:val="ru-RU"/>
              </w:rPr>
              <w:t>7.Развивать свободную ориентировку в пределах ближайшей к детскому саду местности. 8.Формировать умение находить дорогу из дома в детский сад на схеме местности.</w:t>
            </w:r>
          </w:p>
          <w:p w:rsidR="005C5B86" w:rsidRPr="008728BF" w:rsidRDefault="005C5B86" w:rsidP="005B11D1">
            <w:pPr>
              <w:rPr>
                <w:rFonts w:eastAsia="Calibri"/>
                <w:sz w:val="20"/>
                <w:szCs w:val="20"/>
                <w:lang w:val="ru-RU"/>
              </w:rPr>
            </w:pPr>
          </w:p>
          <w:p w:rsidR="005C5B86" w:rsidRPr="008728BF" w:rsidRDefault="005C5B86" w:rsidP="005B11D1">
            <w:pPr>
              <w:rPr>
                <w:rFonts w:eastAsia="Calibri"/>
                <w:sz w:val="20"/>
                <w:szCs w:val="20"/>
                <w:lang w:val="ru-RU"/>
              </w:rPr>
            </w:pPr>
          </w:p>
          <w:p w:rsidR="005C5B86" w:rsidRPr="008728BF" w:rsidRDefault="005C5B86" w:rsidP="005B11D1">
            <w:pPr>
              <w:rPr>
                <w:rFonts w:eastAsia="Calibri"/>
                <w:sz w:val="20"/>
                <w:szCs w:val="20"/>
                <w:lang w:val="ru-RU"/>
              </w:rPr>
            </w:pPr>
          </w:p>
        </w:tc>
      </w:tr>
      <w:tr w:rsidR="005C5B86" w:rsidRPr="00462259" w:rsidTr="005B11D1">
        <w:trPr>
          <w:cantSplit/>
          <w:trHeight w:val="1134"/>
        </w:trPr>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hideMark/>
          </w:tcPr>
          <w:p w:rsidR="005C5B86" w:rsidRPr="005B11D1" w:rsidRDefault="005C5B86" w:rsidP="00D90D6E">
            <w:pPr>
              <w:spacing w:line="269" w:lineRule="auto"/>
              <w:ind w:left="113" w:right="113"/>
              <w:jc w:val="center"/>
              <w:rPr>
                <w:rFonts w:eastAsia="Calibri"/>
                <w:sz w:val="20"/>
                <w:szCs w:val="20"/>
              </w:rPr>
            </w:pPr>
            <w:r w:rsidRPr="005B11D1">
              <w:rPr>
                <w:rFonts w:eastAsia="Calibri"/>
                <w:b/>
                <w:sz w:val="20"/>
                <w:szCs w:val="20"/>
              </w:rPr>
              <w:lastRenderedPageBreak/>
              <w:t>Безопасность собственной жизнедеятельности</w:t>
            </w:r>
          </w:p>
        </w:tc>
        <w:tc>
          <w:tcPr>
            <w:tcW w:w="1418" w:type="dxa"/>
            <w:gridSpan w:val="2"/>
            <w:tcBorders>
              <w:top w:val="single" w:sz="4" w:space="0" w:color="000000"/>
              <w:left w:val="single" w:sz="4" w:space="0" w:color="000000"/>
              <w:bottom w:val="single" w:sz="4" w:space="0" w:color="000000"/>
              <w:right w:val="single" w:sz="4" w:space="0" w:color="000000"/>
            </w:tcBorders>
          </w:tcPr>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1. Знакомить с понятиями «можно —нельзя», «опасно».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1.Знакомить с предметным миром и правилами безопасного обращения с предметами.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2.Знакомить с понятиями «можно —нельзя», «опасно».</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3.Формировать представления о правилах безопасного поведения в играх с песком и водой.</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1.Знакомить с источниками опасности дома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2.Формировать навыки безопасного передвижения в помещении.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3. Формировать умение соблюдать правила в играх с мелкими предметами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4.</w:t>
            </w:r>
            <w:r w:rsidRPr="005B11D1">
              <w:rPr>
                <w:rFonts w:eastAsia="Calibri"/>
                <w:sz w:val="20"/>
                <w:szCs w:val="20"/>
                <w:lang w:val="ru-RU"/>
              </w:rPr>
              <w:tab/>
              <w:t>Развивать умение обращаться за помощью к взрослым.</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5. Формировать  навыки  безопасного  поведения  в  играх  с  песком,  водой, снегом.</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Знакомить с правилами безопасного поведения во время игр. Рассказывать о ситуациях, опасных для жизни и здоровья.</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2.Знакомить с назначением, работой и правилами пользования бытовыми электроприборами.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3.Закреплять умение пользоваться столовыми приборами (вилка, нож), ножницами.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4.Знакомить с правилами езды на велосипеде.</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5.Знакомить с правилами поведения с незнакомыми людьми.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6.Рассказывать  детям  о  работе  пожарных,  причинах  возникновения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пожаров и правилах поведения при пожаре.</w:t>
            </w:r>
          </w:p>
          <w:p w:rsidR="005C5B86" w:rsidRPr="005B11D1" w:rsidRDefault="005C5B86" w:rsidP="005C5B86">
            <w:pPr>
              <w:spacing w:line="269" w:lineRule="auto"/>
              <w:rPr>
                <w:rFonts w:eastAsia="Calibri"/>
                <w:sz w:val="20"/>
                <w:szCs w:val="20"/>
                <w:lang w:val="ru-RU"/>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1.Закреплять основы безопасности жизнедеятельности человека.</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2.Продолжать знакомить с правилами безопасного поведения во время игр в разное время года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2.Расширять знания об источниках опасности в быту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3. Закреплять навыки безопасного пользования бытовыми предметами.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4.Уточнять знания детей о работе пожарных, о причинах пожаров, об элементарных правилах поведения во время пожара. 5.Знакомить с работой службы спасения — МЧС. Закреплять знания о том, что в случае необходимости взрослые звонят по телефонам «01», «02», «03».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6.Формировать умение обращаться за помощью к взрослым.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7.Учить называть свое имя, фамилию, возраст, домашний адрес, телефон. </w:t>
            </w:r>
          </w:p>
          <w:p w:rsidR="005C5B86" w:rsidRPr="005B11D1" w:rsidRDefault="005C5B86" w:rsidP="005C5B86">
            <w:pPr>
              <w:spacing w:line="269" w:lineRule="auto"/>
              <w:rPr>
                <w:rFonts w:eastAsia="Calibri"/>
                <w:sz w:val="20"/>
                <w:szCs w:val="20"/>
                <w:lang w:val="ru-RU"/>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1.Формировать у  детей  представления  о  том,  что  полезные  и  необходимые  бытовые предметы при неумелом обращении могут причинить вред 2.Закреплять  правила  безопасного  обращения  с  бытовыми предметами.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3.Закреплять  правила  безопасного  поведения  во  время  игр  в  разное время года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4.Подвести детей к пониманию необходимости соблюдать меры предосторожности, учить оценивать свои возможности по преодолению опасности.</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5. Формировать у детей навыки поведения в ситуациях: «Один дома», «Потерялся», «Заблудился». 6.Формировать умение обращаться за помощью к взрослым.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 xml:space="preserve">7.Расширять знания детей о работе МЧС, пожарной службы, службы скорой помощи. 7.Уточнять знания о работе пожарных, правилах поведения при пожаре. 8.Закреплять знания о том, что в случае необходимости взрослые звонят по телефонам «01», «02», «03». </w:t>
            </w:r>
          </w:p>
          <w:p w:rsidR="005C5B86" w:rsidRPr="005B11D1" w:rsidRDefault="005C5B86" w:rsidP="005C5B86">
            <w:pPr>
              <w:spacing w:line="269" w:lineRule="auto"/>
              <w:rPr>
                <w:rFonts w:eastAsia="Calibri"/>
                <w:sz w:val="20"/>
                <w:szCs w:val="20"/>
                <w:lang w:val="ru-RU"/>
              </w:rPr>
            </w:pPr>
            <w:r w:rsidRPr="005B11D1">
              <w:rPr>
                <w:rFonts w:eastAsia="Calibri"/>
                <w:sz w:val="20"/>
                <w:szCs w:val="20"/>
                <w:lang w:val="ru-RU"/>
              </w:rPr>
              <w:t>Закреплять умение называть свое имя, фамилию, возраст, домашний адрес, телефон</w:t>
            </w:r>
          </w:p>
        </w:tc>
      </w:tr>
    </w:tbl>
    <w:p w:rsidR="005C5B86" w:rsidRPr="005C5B86" w:rsidRDefault="005C5B86" w:rsidP="005C5B86">
      <w:pPr>
        <w:spacing w:line="269" w:lineRule="auto"/>
        <w:rPr>
          <w:b/>
          <w:color w:val="auto"/>
          <w:sz w:val="26"/>
          <w:szCs w:val="26"/>
          <w:lang w:val="ru-RU"/>
        </w:rPr>
      </w:pPr>
      <w:r w:rsidRPr="005C5B86">
        <w:rPr>
          <w:b/>
          <w:bCs/>
          <w:color w:val="auto"/>
          <w:sz w:val="26"/>
          <w:szCs w:val="26"/>
          <w:lang w:val="ru-RU"/>
        </w:rPr>
        <w:lastRenderedPageBreak/>
        <w:t xml:space="preserve">Образовательная область </w:t>
      </w:r>
      <w:r w:rsidRPr="005C5B86">
        <w:rPr>
          <w:b/>
          <w:color w:val="auto"/>
          <w:sz w:val="26"/>
          <w:szCs w:val="26"/>
          <w:lang w:val="ru-RU"/>
        </w:rPr>
        <w:t>«Познавательное развитие»</w:t>
      </w:r>
    </w:p>
    <w:p w:rsidR="005C5B86" w:rsidRPr="005C5B86" w:rsidRDefault="005C5B86" w:rsidP="005C5B86">
      <w:pPr>
        <w:pStyle w:val="ac"/>
        <w:spacing w:before="0" w:beforeAutospacing="0" w:after="14" w:afterAutospacing="0" w:line="269" w:lineRule="auto"/>
        <w:ind w:firstLine="708"/>
        <w:jc w:val="both"/>
        <w:rPr>
          <w:sz w:val="26"/>
          <w:szCs w:val="26"/>
        </w:rPr>
      </w:pPr>
      <w:r w:rsidRPr="005C5B86">
        <w:rPr>
          <w:sz w:val="26"/>
          <w:szCs w:val="26"/>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w:t>
      </w:r>
    </w:p>
    <w:p w:rsidR="005C5B86" w:rsidRPr="005C5B86" w:rsidRDefault="005C5B86" w:rsidP="005C5B86">
      <w:pPr>
        <w:spacing w:line="269" w:lineRule="auto"/>
        <w:rPr>
          <w:color w:val="auto"/>
          <w:sz w:val="26"/>
          <w:szCs w:val="26"/>
          <w:lang w:val="ru-RU"/>
        </w:rPr>
      </w:pPr>
      <w:r w:rsidRPr="005C5B86">
        <w:rPr>
          <w:color w:val="auto"/>
          <w:sz w:val="26"/>
          <w:szCs w:val="26"/>
          <w:lang w:val="ru-RU"/>
        </w:rPr>
        <w:t>об особенностях ее природы, многообразии стран и народов мира»</w:t>
      </w:r>
    </w:p>
    <w:p w:rsidR="005C5B86" w:rsidRPr="005C5B86" w:rsidRDefault="005C5B86" w:rsidP="005C5B86">
      <w:pPr>
        <w:pStyle w:val="4"/>
        <w:spacing w:before="0" w:after="14" w:line="269" w:lineRule="auto"/>
        <w:rPr>
          <w:rFonts w:ascii="Times New Roman" w:hAnsi="Times New Roman" w:cs="Times New Roman"/>
          <w:color w:val="auto"/>
          <w:sz w:val="26"/>
          <w:szCs w:val="26"/>
          <w:lang w:val="ru-RU"/>
        </w:rPr>
      </w:pPr>
      <w:r w:rsidRPr="005C5B86">
        <w:rPr>
          <w:rFonts w:ascii="Times New Roman" w:hAnsi="Times New Roman" w:cs="Times New Roman"/>
          <w:color w:val="auto"/>
          <w:sz w:val="26"/>
          <w:szCs w:val="26"/>
          <w:lang w:val="ru-RU"/>
        </w:rPr>
        <w:t xml:space="preserve">Основные цели и задачи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Формирование элементарных математических представлений</w:t>
      </w:r>
      <w:r w:rsidRPr="005C5B86">
        <w:rPr>
          <w:color w:val="auto"/>
          <w:sz w:val="26"/>
          <w:szCs w:val="26"/>
          <w:lang w:val="ru-RU"/>
        </w:rPr>
        <w:t xml:space="preserve">.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Развитие познавательно-исследовательской деятельности.</w:t>
      </w:r>
      <w:r w:rsidRPr="005C5B86">
        <w:rPr>
          <w:color w:val="auto"/>
          <w:sz w:val="26"/>
          <w:szCs w:val="26"/>
          <w:lang w:val="ru-RU"/>
        </w:rPr>
        <w:t xml:space="preserve">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Ознакомление  с  предметным  окружением.</w:t>
      </w:r>
      <w:r w:rsidRPr="005C5B86">
        <w:rPr>
          <w:color w:val="auto"/>
          <w:sz w:val="26"/>
          <w:szCs w:val="26"/>
          <w:lang w:val="ru-RU"/>
        </w:rPr>
        <w:t xml:space="preserve">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w:t>
      </w:r>
      <w:r w:rsidRPr="005C5B86">
        <w:rPr>
          <w:color w:val="auto"/>
          <w:sz w:val="26"/>
          <w:szCs w:val="26"/>
          <w:lang w:val="ru-RU"/>
        </w:rPr>
        <w:lastRenderedPageBreak/>
        <w:t xml:space="preserve">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Ознакомление с миром природы.</w:t>
      </w:r>
      <w:r w:rsidRPr="005C5B86">
        <w:rPr>
          <w:color w:val="auto"/>
          <w:sz w:val="26"/>
          <w:szCs w:val="26"/>
          <w:lang w:val="ru-RU"/>
        </w:rPr>
        <w:t xml:space="preserve">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C5B86" w:rsidRPr="005C5B86" w:rsidRDefault="005C5B86" w:rsidP="005C5B86">
      <w:pPr>
        <w:pStyle w:val="9"/>
        <w:spacing w:after="14" w:line="269" w:lineRule="auto"/>
        <w:jc w:val="both"/>
        <w:rPr>
          <w:sz w:val="26"/>
          <w:szCs w:val="26"/>
        </w:rPr>
      </w:pPr>
      <w:r w:rsidRPr="005C5B86">
        <w:rPr>
          <w:sz w:val="26"/>
          <w:szCs w:val="26"/>
        </w:rPr>
        <w:t>Содержание психолого-педагогической работы Формирование элементарных математических представлений</w:t>
      </w:r>
    </w:p>
    <w:p w:rsidR="005C5B86" w:rsidRPr="005C5B86" w:rsidRDefault="005C5B86" w:rsidP="005C5B86">
      <w:pPr>
        <w:spacing w:line="269" w:lineRule="auto"/>
        <w:rPr>
          <w:b/>
          <w:color w:val="auto"/>
          <w:sz w:val="26"/>
          <w:szCs w:val="26"/>
          <w:lang w:val="ru-RU"/>
        </w:rPr>
      </w:pPr>
      <w:r w:rsidRPr="005C5B86">
        <w:rPr>
          <w:b/>
          <w:color w:val="auto"/>
          <w:sz w:val="26"/>
          <w:szCs w:val="26"/>
          <w:lang w:val="ru-RU"/>
        </w:rPr>
        <w:t xml:space="preserve">Формирование элементарных математических представлений.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1года 6 месяцев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Количество.</w:t>
      </w:r>
      <w:r w:rsidRPr="005C5B86">
        <w:rPr>
          <w:color w:val="auto"/>
          <w:sz w:val="26"/>
          <w:szCs w:val="26"/>
          <w:lang w:val="ru-RU"/>
        </w:rPr>
        <w:t xml:space="preserve">  Привлекать  детей  к  формированию  групп  однородных предметов. Учить различать количество предметов (один — много).</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Величина.</w:t>
      </w:r>
      <w:r w:rsidRPr="005C5B86">
        <w:rPr>
          <w:color w:val="auto"/>
          <w:sz w:val="26"/>
          <w:szCs w:val="26"/>
          <w:lang w:val="ru-RU"/>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Форма.</w:t>
      </w:r>
      <w:r w:rsidRPr="005C5B86">
        <w:rPr>
          <w:color w:val="auto"/>
          <w:sz w:val="26"/>
          <w:szCs w:val="26"/>
          <w:lang w:val="ru-RU"/>
        </w:rPr>
        <w:t xml:space="preserve">  Учить  различать  предметы  по  форме  и  называть  их  (кубик, кирпичик, шар и пр.).</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 пространстве.</w:t>
      </w:r>
      <w:r w:rsidRPr="005C5B86">
        <w:rPr>
          <w:color w:val="auto"/>
          <w:sz w:val="26"/>
          <w:szCs w:val="26"/>
          <w:lang w:val="ru-RU"/>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опыт  ориентировки  в  частях  собственного  тела  (голова, лицо, руки, ноги, спина).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двигаться за воспитателем в определенном направлении.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Количество.</w:t>
      </w:r>
      <w:r w:rsidRPr="005C5B86">
        <w:rPr>
          <w:color w:val="auto"/>
          <w:sz w:val="26"/>
          <w:szCs w:val="26"/>
          <w:lang w:val="ru-RU"/>
        </w:rPr>
        <w:t xml:space="preserve"> Развивать умение видеть общий признак предметов группы (все мячи — круглые, эти — все красные, эти — все большие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w:t>
      </w:r>
      <w:r w:rsidRPr="005C5B86">
        <w:rPr>
          <w:color w:val="auto"/>
          <w:sz w:val="26"/>
          <w:szCs w:val="26"/>
          <w:lang w:val="ru-RU"/>
        </w:rPr>
        <w:lastRenderedPageBreak/>
        <w:t xml:space="preserve">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Величина.</w:t>
      </w:r>
      <w:r w:rsidRPr="005C5B86">
        <w:rPr>
          <w:color w:val="auto"/>
          <w:sz w:val="26"/>
          <w:szCs w:val="26"/>
          <w:lang w:val="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Форма.</w:t>
      </w:r>
      <w:r w:rsidRPr="005C5B86">
        <w:rPr>
          <w:color w:val="auto"/>
          <w:sz w:val="26"/>
          <w:szCs w:val="26"/>
          <w:lang w:val="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  пространстве.</w:t>
      </w:r>
      <w:r w:rsidRPr="005C5B86">
        <w:rPr>
          <w:color w:val="auto"/>
          <w:sz w:val="26"/>
          <w:szCs w:val="26"/>
          <w:lang w:val="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во  времени.</w:t>
      </w:r>
      <w:r w:rsidRPr="005C5B86">
        <w:rPr>
          <w:color w:val="auto"/>
          <w:sz w:val="26"/>
          <w:szCs w:val="26"/>
          <w:lang w:val="ru-RU"/>
        </w:rPr>
        <w:t xml:space="preserve">  Учить  ориентироваться  в  контрастных частях суток: день — ночь, утро — вечер.</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Количество  и  счет.</w:t>
      </w:r>
      <w:r w:rsidRPr="005C5B86">
        <w:rPr>
          <w:color w:val="auto"/>
          <w:sz w:val="26"/>
          <w:szCs w:val="26"/>
          <w:lang w:val="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Величина.</w:t>
      </w:r>
      <w:r w:rsidRPr="005C5B86">
        <w:rPr>
          <w:color w:val="auto"/>
          <w:sz w:val="26"/>
          <w:szCs w:val="26"/>
          <w:lang w:val="ru-RU"/>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(одинаковые) по длине, ширине, высоте, толщине).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сравнивать  предметы  по  двум  признакам  величины  (красная лента длиннее и шире зеленой, желтый шарфик короче и уже синего).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Форма.</w:t>
      </w:r>
      <w:r w:rsidRPr="005C5B86">
        <w:rPr>
          <w:color w:val="auto"/>
          <w:sz w:val="26"/>
          <w:szCs w:val="26"/>
          <w:lang w:val="ru-RU"/>
        </w:rPr>
        <w:t xml:space="preserve"> Развивать представление детей о геометрических фигурах: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  пространстве.</w:t>
      </w:r>
      <w:r w:rsidRPr="005C5B86">
        <w:rPr>
          <w:color w:val="auto"/>
          <w:sz w:val="26"/>
          <w:szCs w:val="26"/>
          <w:lang w:val="ru-RU"/>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w:t>
      </w:r>
      <w:r w:rsidRPr="005C5B86">
        <w:rPr>
          <w:color w:val="auto"/>
          <w:sz w:val="26"/>
          <w:szCs w:val="26"/>
          <w:lang w:val="ru-RU"/>
        </w:rPr>
        <w:lastRenderedPageBreak/>
        <w:t>положение предметов по отношению к себе (передо мной стол, справа от меня дверь, слева — окно, сзади на полках — игрушки).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пространственными  отношениями:  далеко — близко (дом стоит близко, а березка растет далеко).</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во времени.</w:t>
      </w:r>
      <w:r w:rsidRPr="005C5B86">
        <w:rPr>
          <w:color w:val="auto"/>
          <w:sz w:val="26"/>
          <w:szCs w:val="26"/>
          <w:lang w:val="ru-RU"/>
        </w:rPr>
        <w:t xml:space="preserve"> Расширять представления детей о частях суток, их характерных особенностях, последовательности (утро — день — вечер — ночь).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Объяснить значение слов: «вчера», «сегодня», «завтра».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Количество  и  счет.</w:t>
      </w:r>
      <w:r w:rsidRPr="005C5B86">
        <w:rPr>
          <w:color w:val="auto"/>
          <w:sz w:val="26"/>
          <w:szCs w:val="26"/>
          <w:lang w:val="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считать до 10; последовательно знакомить с образованием каждого числа в пределах от 5 до 10 (на наглядной основе).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умение понимать отношения рядом стоящих чисел (5 &lt; 6 на 1, 6 &gt; 5 на 1).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Отсчитывать  предметы  из  большого  количества  по  образцу  и  заданному числу (в пределах 10).</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цифрами от 0 до 9.</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порядковым счетом в пределах 10, учить различать вопросы «Сколько?», «Который?» («Какой?») и правильно отвечать на них.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Величина.</w:t>
      </w:r>
      <w:r w:rsidRPr="005C5B86">
        <w:rPr>
          <w:color w:val="auto"/>
          <w:sz w:val="26"/>
          <w:szCs w:val="26"/>
          <w:lang w:val="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фиолетовая — немного уже, красная — еще уже, но она шире желтой, а зеленая уже желтой и всех остальных лент»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Сравнивать два предмета по величине (длине, ширине, высоте) опосредовано — с помощью третьего (условной меры), равного одному из сравниваемых предметов.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глазомер,  умение находить предметы длиннее (короче), выше (ниже), шире (уже), толще (тоньше) образца и равные ему.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понятие  о  том,  что  предмет  (лист  бумаги,  лента,  круг, квадрат и др.) можно разделить на несколько равных частей (на две, четыре).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Форма.</w:t>
      </w:r>
      <w:r w:rsidRPr="005C5B86">
        <w:rPr>
          <w:color w:val="auto"/>
          <w:sz w:val="26"/>
          <w:szCs w:val="26"/>
          <w:lang w:val="ru-RU"/>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представления о том, как из одной формы сделать другую.</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 пространстве.</w:t>
      </w:r>
      <w:r w:rsidRPr="005C5B86">
        <w:rPr>
          <w:color w:val="auto"/>
          <w:sz w:val="26"/>
          <w:szCs w:val="26"/>
          <w:lang w:val="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ориентироваться на листе бумаги (справа — слева, вверху — внизу, в середине, в углу).</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во времени.</w:t>
      </w:r>
      <w:r w:rsidRPr="005C5B86">
        <w:rPr>
          <w:color w:val="auto"/>
          <w:sz w:val="26"/>
          <w:szCs w:val="26"/>
          <w:lang w:val="ru-RU"/>
        </w:rPr>
        <w:t xml:space="preserve"> Дать детям представление о том, что утро, вечер, день и ночь составляют сутки.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Количество  и  счет.</w:t>
      </w:r>
      <w:r w:rsidRPr="005C5B86">
        <w:rPr>
          <w:color w:val="auto"/>
          <w:sz w:val="26"/>
          <w:szCs w:val="26"/>
          <w:lang w:val="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навыки количественного и порядкового счета в пределах 10. Познакомить со счетом в пределах 20 без операций над числами.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числами второго десятка.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составом чисел в пределах 10.</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раскладывать число на два меньших и составлять из двух меньших большее (в пределах 10, на наглядной основе).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монетами достоинством 1, 5, 10 копеек, 1, 2, 5, 10 рублей (различение, набор и размен монет).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Величина.  </w:t>
      </w:r>
      <w:r w:rsidRPr="005C5B86">
        <w:rPr>
          <w:color w:val="auto"/>
          <w:sz w:val="26"/>
          <w:szCs w:val="26"/>
          <w:lang w:val="ru-RU"/>
        </w:rPr>
        <w:t xml:space="preserve">Учить  считать  по  заданной  мере,  когда  за  единицу  счета принимается не один, а несколько предметов или часть предмета.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детей  измерять  объем  жидких  и  сыпучих  веществ  с  помощью условной меры.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представление о том, что результат измерения (длины, веса, объема предметов) зависит от величины условной меры.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Форма.</w:t>
      </w:r>
      <w:r w:rsidRPr="005C5B86">
        <w:rPr>
          <w:color w:val="auto"/>
          <w:sz w:val="26"/>
          <w:szCs w:val="26"/>
          <w:lang w:val="ru-RU"/>
        </w:rPr>
        <w:t xml:space="preserve">  Уточнить  знание  известных  геометрических  фигур,  их  элементов (вершины, углы, стороны) и некоторых их свойств.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Дать представление о многоугольнике (на примере треугольника и четырехугольника), о прямой линии, отрезке прямой.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 пространстве.</w:t>
      </w:r>
      <w:r w:rsidRPr="005C5B86">
        <w:rPr>
          <w:color w:val="auto"/>
          <w:sz w:val="26"/>
          <w:szCs w:val="26"/>
          <w:lang w:val="ru-RU"/>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Познакомить с планом, схемой, маршрутом, картой.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способность к моделированию пространственных отношений между объектами в виде рисунка, плана, схемы.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Ориентировка во времени</w:t>
      </w:r>
      <w:r w:rsidRPr="005C5B86">
        <w:rPr>
          <w:color w:val="auto"/>
          <w:sz w:val="26"/>
          <w:szCs w:val="26"/>
          <w:lang w:val="ru-RU"/>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пользоваться в речи понятиями: «сначала», «потом», «до», «после», «раньше», «позже», «в одно и то же время».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определять время по часам с точностью до 1 часа. </w:t>
      </w:r>
    </w:p>
    <w:p w:rsidR="005C5B86" w:rsidRPr="005C5B86" w:rsidRDefault="005C5B86" w:rsidP="005C5B86">
      <w:pPr>
        <w:pStyle w:val="9"/>
        <w:spacing w:after="14" w:line="269" w:lineRule="auto"/>
        <w:jc w:val="both"/>
        <w:rPr>
          <w:sz w:val="26"/>
          <w:szCs w:val="26"/>
        </w:rPr>
      </w:pPr>
      <w:r w:rsidRPr="005C5B86">
        <w:rPr>
          <w:sz w:val="26"/>
          <w:szCs w:val="26"/>
        </w:rPr>
        <w:t xml:space="preserve">Развитие познавательно-исследовательской деятельности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1года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Познавательно-исследовательская  деятельность.</w:t>
      </w:r>
      <w:r w:rsidRPr="005C5B86">
        <w:rPr>
          <w:color w:val="auto"/>
          <w:sz w:val="26"/>
          <w:szCs w:val="26"/>
          <w:lang w:val="ru-RU"/>
        </w:rPr>
        <w:t xml:space="preserve">  Знакомить  детей с  обобщенными  способами  исследования  разных  объектов  окружающей жизни. </w:t>
      </w:r>
      <w:r w:rsidRPr="005C5B86">
        <w:rPr>
          <w:color w:val="auto"/>
          <w:sz w:val="26"/>
          <w:szCs w:val="26"/>
          <w:lang w:val="ru-RU"/>
        </w:rPr>
        <w:lastRenderedPageBreak/>
        <w:t xml:space="preserve">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Сенсорное развитие.</w:t>
      </w:r>
      <w:r w:rsidRPr="005C5B86">
        <w:rPr>
          <w:color w:val="auto"/>
          <w:sz w:val="26"/>
          <w:szCs w:val="26"/>
          <w:lang w:val="ru-RU"/>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предмету  в  процесс  знакомства  с  ним  (обводить  руками  части  предмета, гладить их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Дидактические игры.</w:t>
      </w:r>
      <w:r w:rsidRPr="005C5B86">
        <w:rPr>
          <w:color w:val="auto"/>
          <w:sz w:val="26"/>
          <w:szCs w:val="26"/>
          <w:lang w:val="ru-RU"/>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Ознакомление с предметным окружением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Познавательно-исследовательская деятельность.</w:t>
      </w:r>
      <w:r w:rsidRPr="005C5B86">
        <w:rPr>
          <w:color w:val="auto"/>
          <w:sz w:val="26"/>
          <w:szCs w:val="26"/>
          <w:lang w:val="ru-RU"/>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Сенсорное развитие.</w:t>
      </w:r>
      <w:r w:rsidRPr="005C5B86">
        <w:rPr>
          <w:color w:val="auto"/>
          <w:sz w:val="26"/>
          <w:szCs w:val="26"/>
          <w:lang w:val="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навыки установления тождества и различия предметов по их свойствам: величине, форме, цвету.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Подсказывать  детям  название  форм  (круглая,  треугольная,  прямоугольная и квадратная).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Дидактические игры</w:t>
      </w:r>
      <w:r w:rsidRPr="005C5B86">
        <w:rPr>
          <w:color w:val="auto"/>
          <w:sz w:val="26"/>
          <w:szCs w:val="26"/>
          <w:lang w:val="ru-RU"/>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совместных дидактических играх учить детей выполнять постепенно усложняющиеся правила.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Познавательно-исследовательская  деятельность. </w:t>
      </w:r>
      <w:r w:rsidRPr="005C5B86">
        <w:rPr>
          <w:color w:val="auto"/>
          <w:sz w:val="26"/>
          <w:szCs w:val="26"/>
          <w:lang w:val="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Сенсорное развитие.</w:t>
      </w:r>
      <w:r w:rsidRPr="005C5B86">
        <w:rPr>
          <w:color w:val="auto"/>
          <w:sz w:val="26"/>
          <w:szCs w:val="26"/>
          <w:lang w:val="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полученные ранее навыки обследования предметов и объектов.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восприятие  детей  путем  активного  использования  всех  органов  чувств  (осязание,  зрение,  слух,  вкус,  обоняние).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Обогащать чувственный опыт и умение фиксировать полученные впечатления в речи.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5C5B86" w:rsidRPr="005C5B86" w:rsidRDefault="005C5B86" w:rsidP="005C5B86">
      <w:pPr>
        <w:pStyle w:val="a4"/>
        <w:spacing w:after="14" w:line="269" w:lineRule="auto"/>
        <w:ind w:firstLine="709"/>
        <w:rPr>
          <w:sz w:val="26"/>
          <w:szCs w:val="26"/>
        </w:rPr>
      </w:pPr>
      <w:r w:rsidRPr="005C5B86">
        <w:rPr>
          <w:sz w:val="26"/>
          <w:szCs w:val="26"/>
        </w:rPr>
        <w:t>Формировать образные представления на основе развития образного восприятия в процессе различных видов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Проектная деятельность.</w:t>
      </w:r>
      <w:r w:rsidRPr="005C5B86">
        <w:rPr>
          <w:color w:val="auto"/>
          <w:sz w:val="26"/>
          <w:szCs w:val="26"/>
          <w:lang w:val="ru-RU"/>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Дидактические игры.</w:t>
      </w:r>
      <w:r w:rsidRPr="005C5B86">
        <w:rPr>
          <w:color w:val="auto"/>
          <w:sz w:val="26"/>
          <w:szCs w:val="26"/>
          <w:lang w:val="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5C5B86" w:rsidRPr="005C5B86" w:rsidRDefault="005C5B86" w:rsidP="005C5B86">
      <w:pPr>
        <w:pStyle w:val="a4"/>
        <w:spacing w:after="14" w:line="269" w:lineRule="auto"/>
        <w:ind w:firstLine="709"/>
        <w:rPr>
          <w:sz w:val="26"/>
          <w:szCs w:val="26"/>
        </w:rPr>
      </w:pPr>
      <w:r w:rsidRPr="005C5B86">
        <w:rPr>
          <w:sz w:val="26"/>
          <w:szCs w:val="26"/>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детям, осваивать правила простейших настольно-печатных игр («Домино», «Лото»).</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Познавательно-исследовательская деятельность.</w:t>
      </w:r>
      <w:r w:rsidRPr="005C5B86">
        <w:rPr>
          <w:color w:val="auto"/>
          <w:sz w:val="26"/>
          <w:szCs w:val="26"/>
          <w:lang w:val="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Сенсорное  развитие.</w:t>
      </w:r>
      <w:r w:rsidRPr="005C5B86">
        <w:rPr>
          <w:color w:val="auto"/>
          <w:sz w:val="26"/>
          <w:szCs w:val="26"/>
          <w:lang w:val="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5C5B86" w:rsidRPr="005C5B86" w:rsidRDefault="005C5B86" w:rsidP="005C5B86">
      <w:pPr>
        <w:pStyle w:val="a4"/>
        <w:spacing w:after="14" w:line="269" w:lineRule="auto"/>
        <w:ind w:firstLine="709"/>
        <w:rPr>
          <w:sz w:val="26"/>
          <w:szCs w:val="26"/>
        </w:rPr>
      </w:pPr>
      <w:r w:rsidRPr="005C5B86">
        <w:rPr>
          <w:sz w:val="26"/>
          <w:szCs w:val="26"/>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Развивать  познавательно-исследовательский  интерес,  показывая  занимательные опыты, фокусы, привлекая к простейшим экспериментам.</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Проектная деятельность.</w:t>
      </w:r>
      <w:r w:rsidRPr="005C5B86">
        <w:rPr>
          <w:color w:val="auto"/>
          <w:sz w:val="26"/>
          <w:szCs w:val="26"/>
          <w:lang w:val="ru-RU"/>
        </w:rPr>
        <w:t xml:space="preserve"> Создавать условия для реализации детьми проектов трех типов: исследовательских, творческих и нормативных.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Дидактические  игры.</w:t>
      </w:r>
      <w:r w:rsidRPr="005C5B86">
        <w:rPr>
          <w:color w:val="auto"/>
          <w:sz w:val="26"/>
          <w:szCs w:val="26"/>
          <w:lang w:val="ru-RU"/>
        </w:rPr>
        <w:t xml:space="preserve">  Организовывать  дидактические  игры,  объединяя детей в подгруппы по 2–4 человека; учить выполнять правила игры.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желание действовать с разнообразными дидактическими играми и игрушками (народными, электронными, компьютерными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детей к самостоятельности в игре, вызывая у них эмоционально-положительный отклик на игровое действие.</w:t>
      </w:r>
    </w:p>
    <w:p w:rsidR="005C5B86" w:rsidRPr="005C5B86" w:rsidRDefault="005C5B86" w:rsidP="005C5B86">
      <w:pPr>
        <w:pStyle w:val="a4"/>
        <w:spacing w:after="14" w:line="269" w:lineRule="auto"/>
        <w:ind w:firstLine="709"/>
        <w:rPr>
          <w:sz w:val="26"/>
          <w:szCs w:val="26"/>
        </w:rPr>
      </w:pPr>
      <w:r w:rsidRPr="005C5B86">
        <w:rPr>
          <w:sz w:val="26"/>
          <w:szCs w:val="26"/>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Познавательно-исследовательская деятельность.</w:t>
      </w:r>
      <w:r w:rsidRPr="005C5B86">
        <w:rPr>
          <w:color w:val="auto"/>
          <w:sz w:val="26"/>
          <w:szCs w:val="26"/>
          <w:lang w:val="ru-RU"/>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умение определять способ получения необходимой информации в соответствии с условиями и целями деятельности.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r w:rsidRPr="005C5B86">
        <w:rPr>
          <w:color w:val="auto"/>
          <w:sz w:val="26"/>
          <w:szCs w:val="26"/>
          <w:lang w:val="ru-RU"/>
        </w:rPr>
        <w:lastRenderedPageBreak/>
        <w:t>Учить детей самостоятельно составлять модели и использовать их в познавательно-исследовательской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Сенсорное развитие.</w:t>
      </w:r>
      <w:r w:rsidRPr="005C5B86">
        <w:rPr>
          <w:color w:val="auto"/>
          <w:sz w:val="26"/>
          <w:szCs w:val="26"/>
          <w:lang w:val="ru-RU"/>
        </w:rPr>
        <w:t xml:space="preserve"> Развивать зрение, слух, обоняние, осязание, вкус, сенсомоторные способности.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координацию руки и глаза; развивать мелкую моторику рук в разнообразных видах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созерцать предметы, явления (всматриваться, вслушиваться), направляя внимание на более тонкое различение их качеств.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5C5B86" w:rsidRPr="005C5B86" w:rsidRDefault="005C5B86" w:rsidP="005C5B86">
      <w:pPr>
        <w:pStyle w:val="a4"/>
        <w:spacing w:after="14" w:line="269" w:lineRule="auto"/>
        <w:ind w:firstLine="709"/>
        <w:rPr>
          <w:sz w:val="26"/>
          <w:szCs w:val="26"/>
        </w:rPr>
      </w:pPr>
      <w:r w:rsidRPr="005C5B86">
        <w:rPr>
          <w:sz w:val="26"/>
          <w:szCs w:val="26"/>
        </w:rPr>
        <w:t xml:space="preserve">Развивать  умение  классифицировать  предметы  по  общим  качествам (форме, величине, строению, цвету).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знания детей о хроматических и ахроматических цветах. </w:t>
      </w:r>
    </w:p>
    <w:p w:rsidR="005C5B86" w:rsidRPr="005C5B86" w:rsidRDefault="005C5B86" w:rsidP="005C5B86">
      <w:pPr>
        <w:pStyle w:val="ac"/>
        <w:spacing w:before="0" w:beforeAutospacing="0" w:after="14" w:afterAutospacing="0" w:line="269" w:lineRule="auto"/>
        <w:ind w:firstLine="709"/>
        <w:jc w:val="both"/>
        <w:rPr>
          <w:sz w:val="26"/>
          <w:szCs w:val="26"/>
        </w:rPr>
      </w:pPr>
      <w:r w:rsidRPr="005C5B86">
        <w:rPr>
          <w:sz w:val="26"/>
          <w:szCs w:val="26"/>
          <w:u w:val="single"/>
        </w:rPr>
        <w:t>Проектная  деятельность</w:t>
      </w:r>
      <w:r w:rsidRPr="005C5B86">
        <w:rPr>
          <w:sz w:val="26"/>
          <w:szCs w:val="26"/>
        </w:rPr>
        <w:t xml:space="preserve">.  Развивать  проектную  деятельность  всех типов (исследовательскую, творческую, нормативную).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5C5B86" w:rsidRPr="005C5B86" w:rsidRDefault="005C5B86" w:rsidP="005C5B86">
      <w:pPr>
        <w:pStyle w:val="a4"/>
        <w:spacing w:after="14" w:line="269" w:lineRule="auto"/>
        <w:ind w:firstLine="709"/>
        <w:rPr>
          <w:sz w:val="26"/>
          <w:szCs w:val="26"/>
        </w:rPr>
      </w:pPr>
      <w:r w:rsidRPr="005C5B86">
        <w:rPr>
          <w:sz w:val="26"/>
          <w:szCs w:val="26"/>
        </w:rPr>
        <w:t>Помогать детям в символическом отображении ситуации, проживании ее основных смыслов и выражении их в образной форме.</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Дидактические  игры.</w:t>
      </w:r>
      <w:r w:rsidRPr="005C5B86">
        <w:rPr>
          <w:color w:val="auto"/>
          <w:sz w:val="26"/>
          <w:szCs w:val="26"/>
          <w:lang w:val="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Привлекать детей к созданию некоторых дидактических игр («Шумелки»,  «Шуршалки»  и  т.  д.).  Развивать  и  закреплять  сенсорные  способности.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5C5B86" w:rsidRPr="005C5B86" w:rsidRDefault="005C5B86" w:rsidP="005C5B86">
      <w:pPr>
        <w:pStyle w:val="8"/>
        <w:spacing w:before="0" w:after="14" w:line="269" w:lineRule="auto"/>
        <w:rPr>
          <w:rFonts w:ascii="Times New Roman" w:hAnsi="Times New Roman" w:cs="Times New Roman"/>
          <w:b/>
          <w:color w:val="auto"/>
          <w:sz w:val="26"/>
          <w:szCs w:val="26"/>
          <w:lang w:val="ru-RU"/>
        </w:rPr>
      </w:pPr>
      <w:r w:rsidRPr="005C5B86">
        <w:rPr>
          <w:rFonts w:ascii="Times New Roman" w:hAnsi="Times New Roman" w:cs="Times New Roman"/>
          <w:b/>
          <w:color w:val="auto"/>
          <w:sz w:val="26"/>
          <w:szCs w:val="26"/>
          <w:lang w:val="ru-RU"/>
        </w:rPr>
        <w:t xml:space="preserve">Ознакомление с предметным окружением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1года 6 месяцев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Вызвать интерес детей к предметам ближайшего окружения: игрушки, посуда, одежда, обувь, мебель, транспортные средства.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пушистый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появлению  в  словаре  детей  обобщающих  понятий (игрушки, посуда, одежда, обувь, мебель и пр.).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знания  детей  об  общественном  транспорте  (автобус,  поезд, самолет, теплоход).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Вызывать чувство восхищения совершенством рукотворных предметов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и объектов природы. Формировать понимание того, что не дала человеку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5C5B86" w:rsidRPr="005C5B86" w:rsidRDefault="005C5B86" w:rsidP="005C5B86">
      <w:pPr>
        <w:pStyle w:val="a4"/>
        <w:spacing w:after="14" w:line="269" w:lineRule="auto"/>
        <w:ind w:firstLine="709"/>
        <w:rPr>
          <w:sz w:val="26"/>
          <w:szCs w:val="26"/>
        </w:rPr>
      </w:pPr>
      <w:r w:rsidRPr="005C5B86">
        <w:rPr>
          <w:sz w:val="26"/>
          <w:szCs w:val="26"/>
        </w:rPr>
        <w:t>Побуждать применять разнообразные способы обследования предметов (наложение, приложение, сравнение по количеству и т. д.).</w:t>
      </w:r>
    </w:p>
    <w:p w:rsidR="005C5B86" w:rsidRPr="005C5B86" w:rsidRDefault="005C5B86" w:rsidP="005C5B86">
      <w:pPr>
        <w:keepNext/>
        <w:spacing w:line="269" w:lineRule="auto"/>
        <w:outlineLvl w:val="4"/>
        <w:rPr>
          <w:b/>
          <w:color w:val="auto"/>
          <w:sz w:val="26"/>
          <w:szCs w:val="26"/>
          <w:lang w:val="ru-RU"/>
        </w:rPr>
      </w:pPr>
      <w:r w:rsidRPr="005C5B86">
        <w:rPr>
          <w:b/>
          <w:color w:val="auto"/>
          <w:sz w:val="26"/>
          <w:szCs w:val="26"/>
          <w:lang w:val="ru-RU"/>
        </w:rPr>
        <w:t>Ознакомление с социальным миром</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1года 6 месяцев до 3 лет) </w:t>
      </w:r>
    </w:p>
    <w:p w:rsidR="005C5B86" w:rsidRPr="005C5B86" w:rsidRDefault="005C5B86" w:rsidP="005C5B86">
      <w:pPr>
        <w:spacing w:line="269" w:lineRule="auto"/>
        <w:ind w:firstLine="708"/>
        <w:rPr>
          <w:color w:val="auto"/>
          <w:sz w:val="26"/>
          <w:szCs w:val="26"/>
          <w:lang w:val="ru-RU"/>
        </w:rPr>
      </w:pPr>
      <w:r w:rsidRPr="005C5B86">
        <w:rPr>
          <w:color w:val="auto"/>
          <w:sz w:val="26"/>
          <w:szCs w:val="26"/>
          <w:lang w:val="ru-RU"/>
        </w:rPr>
        <w:t>Напоминать детям название города, в котором они живут.</w:t>
      </w:r>
    </w:p>
    <w:p w:rsidR="005C5B86" w:rsidRPr="005C5B86" w:rsidRDefault="005C5B86" w:rsidP="005C5B86">
      <w:pPr>
        <w:spacing w:line="269" w:lineRule="auto"/>
        <w:ind w:firstLine="708"/>
        <w:rPr>
          <w:color w:val="auto"/>
          <w:sz w:val="26"/>
          <w:szCs w:val="26"/>
          <w:lang w:val="ru-RU"/>
        </w:rPr>
      </w:pPr>
      <w:r w:rsidRPr="005C5B86">
        <w:rPr>
          <w:color w:val="auto"/>
          <w:sz w:val="26"/>
          <w:szCs w:val="26"/>
          <w:lang w:val="ru-RU"/>
        </w:rPr>
        <w:lastRenderedPageBreak/>
        <w:t xml:space="preserve">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w:t>
      </w:r>
    </w:p>
    <w:p w:rsidR="005C5B86" w:rsidRPr="005C5B86" w:rsidRDefault="005C5B86" w:rsidP="005C5B86">
      <w:pPr>
        <w:spacing w:line="269" w:lineRule="auto"/>
        <w:rPr>
          <w:color w:val="auto"/>
          <w:sz w:val="26"/>
          <w:szCs w:val="26"/>
          <w:lang w:val="ru-RU"/>
        </w:rPr>
      </w:pPr>
      <w:r w:rsidRPr="005C5B86">
        <w:rPr>
          <w:color w:val="auto"/>
          <w:sz w:val="26"/>
          <w:szCs w:val="26"/>
          <w:lang w:val="ru-RU"/>
        </w:rPr>
        <w:t>трудовые действия.</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театром через мини-спектакли и представления, а также через игры-драматизации по произведениям детской литературы.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с ближайшим окружением (основными объектами городской инфраструктуры):  дом,  улица,  магазин,  поликлиника, парикмахерская.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интерес к малой родине и первичные представления о ней: напоминать детям название города , в котором они живут; самые любимые места посещения в выходные дни.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правилах  поведения  в  общественных местах.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знания детей об общественном транспорте (автобус, поезд, самолет, теплоход).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первичные представления о школе.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детей с деньгами, возможностями их использования.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Дать детям доступные их пониманию представления о государственных праздниках.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о Российской армии, о воинах, которые охраняют нашу Родину (пограничники, моряки, летчики).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Обогащать представления детей о профессиях.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деньгами, их функциями (средство для оплаты труда, расчетов при покупках), бюджетом и возможностями семьи.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Прививать чувство благодарности к человеку за его труд.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5C5B86" w:rsidRPr="005C5B86" w:rsidRDefault="005C5B86" w:rsidP="005C5B86">
      <w:pPr>
        <w:pStyle w:val="a4"/>
        <w:spacing w:after="14" w:line="269" w:lineRule="auto"/>
        <w:ind w:firstLine="709"/>
        <w:rPr>
          <w:sz w:val="26"/>
          <w:szCs w:val="26"/>
        </w:rPr>
      </w:pPr>
      <w:r w:rsidRPr="005C5B86">
        <w:rPr>
          <w:sz w:val="26"/>
          <w:szCs w:val="26"/>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w:t>
      </w:r>
      <w:r w:rsidRPr="005C5B86">
        <w:rPr>
          <w:color w:val="auto"/>
          <w:sz w:val="26"/>
          <w:szCs w:val="26"/>
          <w:lang w:val="ru-RU"/>
        </w:rPr>
        <w:lastRenderedPageBreak/>
        <w:t>детский сад военных, ветеранов из числа близких родственников детей. Рассматривать с детьми картины, репродукции, альбомы с военной тематикой.</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библиотеками, музеями.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расширять  представления  о  людях  разных  профессий.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Рассказывать  детям  о  Ю. А.  Гагарине  и  других  героях  космоса.  Углублять знания о Российской армии.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родном крае. Продолжать знакомить с достопримечательностями региона, в котором живут дети.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Н</w:t>
      </w:r>
      <w:r w:rsidRPr="005C5B86">
        <w:rPr>
          <w:color w:val="auto"/>
          <w:sz w:val="26"/>
          <w:szCs w:val="26"/>
        </w:rPr>
        <w:t>a</w:t>
      </w:r>
      <w:r w:rsidRPr="005C5B86">
        <w:rPr>
          <w:color w:val="auto"/>
          <w:sz w:val="26"/>
          <w:szCs w:val="26"/>
          <w:lang w:val="ru-RU"/>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Москве — главном городе, столице России.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знания о государственных праздниках. Рассказывать детям о Ю. А. Гагарине и других героях космоса.</w:t>
      </w:r>
    </w:p>
    <w:p w:rsidR="005C5B86" w:rsidRPr="005C5B86" w:rsidRDefault="005C5B86" w:rsidP="005C5B86">
      <w:pPr>
        <w:pStyle w:val="a4"/>
        <w:spacing w:after="14" w:line="269" w:lineRule="auto"/>
        <w:ind w:firstLine="709"/>
        <w:rPr>
          <w:sz w:val="26"/>
          <w:szCs w:val="26"/>
        </w:rPr>
      </w:pPr>
      <w:r w:rsidRPr="005C5B86">
        <w:rPr>
          <w:sz w:val="26"/>
          <w:szCs w:val="26"/>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5C5B86" w:rsidRPr="005C5B86" w:rsidRDefault="005C5B86" w:rsidP="005C5B86">
      <w:pPr>
        <w:pStyle w:val="9"/>
        <w:spacing w:after="14" w:line="269" w:lineRule="auto"/>
        <w:jc w:val="both"/>
        <w:rPr>
          <w:bCs w:val="0"/>
          <w:sz w:val="26"/>
          <w:szCs w:val="26"/>
        </w:rPr>
      </w:pPr>
      <w:r w:rsidRPr="005C5B86">
        <w:rPr>
          <w:bCs w:val="0"/>
          <w:sz w:val="26"/>
          <w:szCs w:val="26"/>
        </w:rPr>
        <w:t>Ознакомление с миром природы</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1года 6 месяцев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Знакомить детей с доступными явлениями природы</w:t>
      </w:r>
      <w:r w:rsidRPr="005C5B86">
        <w:rPr>
          <w:color w:val="auto"/>
          <w:sz w:val="26"/>
          <w:szCs w:val="26"/>
          <w:lang w:val="ru-RU"/>
        </w:rPr>
        <w:t>.</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узнавать в натуре, на картинках, в игрушках домашних животных (кошку, собаку, корову, курицу и др.) и их детенышей и называть их.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Узнавать  на  картинке  некоторых  диких  животных  (медведя,  зайца,  лису и др.) и называть их.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Вместе  с  детьми  наблюдать  за  птицами  и  насекомыми  на  участке,  за рыбками в аквариуме; подкармливать птиц.</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различать по внешнему виду овощи (помидор, огурец, морковь и др.) и фрукты (яблоко, груша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детям замечать красоту природы в разное время года.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5C5B86" w:rsidRPr="005C5B86" w:rsidRDefault="005C5B86" w:rsidP="005C5B86">
      <w:pPr>
        <w:keepNext/>
        <w:spacing w:line="269" w:lineRule="auto"/>
        <w:ind w:firstLine="709"/>
        <w:outlineLvl w:val="4"/>
        <w:rPr>
          <w:color w:val="auto"/>
          <w:sz w:val="26"/>
          <w:szCs w:val="26"/>
          <w:u w:val="single"/>
          <w:lang w:val="ru-RU"/>
        </w:rPr>
      </w:pPr>
      <w:r w:rsidRPr="005C5B86">
        <w:rPr>
          <w:color w:val="auto"/>
          <w:sz w:val="26"/>
          <w:szCs w:val="26"/>
          <w:u w:val="single"/>
          <w:lang w:val="ru-RU"/>
        </w:rPr>
        <w:t>Сезонные наблюдения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Осень.  </w:t>
      </w:r>
      <w:r w:rsidRPr="005C5B86">
        <w:rPr>
          <w:color w:val="auto"/>
          <w:sz w:val="26"/>
          <w:szCs w:val="26"/>
          <w:lang w:val="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Зима.</w:t>
      </w:r>
      <w:r w:rsidRPr="005C5B86">
        <w:rPr>
          <w:color w:val="auto"/>
          <w:sz w:val="26"/>
          <w:szCs w:val="26"/>
          <w:lang w:val="ru-RU"/>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Весна. </w:t>
      </w:r>
      <w:r w:rsidRPr="005C5B86">
        <w:rPr>
          <w:color w:val="auto"/>
          <w:sz w:val="26"/>
          <w:szCs w:val="26"/>
          <w:lang w:val="ru-RU"/>
        </w:rPr>
        <w:t>Формировать представления о весенних изменениях в природе: потеплело, тает снег; появились лужи, травка, насекомые; набухли почки.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Лето.</w:t>
      </w:r>
      <w:r w:rsidRPr="005C5B86">
        <w:rPr>
          <w:color w:val="auto"/>
          <w:sz w:val="26"/>
          <w:szCs w:val="26"/>
          <w:lang w:val="ru-RU"/>
        </w:rPr>
        <w:t xml:space="preserve"> Наблюдать природные изменения: яркое солнце, жарко, летают бабочки.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Расширять представления детей о растениях и животных.</w:t>
      </w:r>
      <w:r w:rsidRPr="005C5B86">
        <w:rPr>
          <w:color w:val="auto"/>
          <w:sz w:val="26"/>
          <w:szCs w:val="26"/>
          <w:lang w:val="ru-RU"/>
        </w:rPr>
        <w:t xml:space="preserve"> Продолжать знакомить с домашними животными и их детенышами, особенностями их поведения и питания.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детей с аквариумными рыбками и декоративными птицами (волнистыми попугайчиками, канарейками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диких  животных  (медведь,  лиса,  белка, еж и др.), о земноводных (на примере лягушки).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наблюдать за птицами, прилетающими на участок (ворона, голубь, синица, воробей, снегирь и др.), подкармливать их зимой.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насекомых (бабочка, майский жук, божья коровка, стрекоза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отражать полученные впечатления в речи и продуктивных видах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Формировать  умение  понимать  простейшие  взаимосвязи  в  природе (чтобы растение росло, нужно его поливать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правилами поведения в природе (не рвать без надобности растения, не ломать ветки деревьев, не трогать животных и др.).</w:t>
      </w:r>
    </w:p>
    <w:p w:rsidR="005C5B86" w:rsidRPr="005C5B86" w:rsidRDefault="005C5B86" w:rsidP="005C5B86">
      <w:pPr>
        <w:pStyle w:val="5"/>
        <w:spacing w:before="0" w:after="14" w:line="269" w:lineRule="auto"/>
        <w:ind w:firstLine="709"/>
        <w:rPr>
          <w:rFonts w:ascii="Times New Roman" w:hAnsi="Times New Roman" w:cs="Times New Roman"/>
          <w:color w:val="auto"/>
          <w:sz w:val="26"/>
          <w:szCs w:val="26"/>
          <w:lang w:val="ru-RU"/>
        </w:rPr>
      </w:pPr>
      <w:r w:rsidRPr="005C5B86">
        <w:rPr>
          <w:rFonts w:ascii="Times New Roman" w:hAnsi="Times New Roman" w:cs="Times New Roman"/>
          <w:color w:val="auto"/>
          <w:sz w:val="26"/>
          <w:szCs w:val="26"/>
          <w:lang w:val="ru-RU"/>
        </w:rPr>
        <w:t>Сезонные наблюдения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Осень</w:t>
      </w:r>
      <w:r w:rsidRPr="005C5B86">
        <w:rPr>
          <w:color w:val="auto"/>
          <w:sz w:val="26"/>
          <w:szCs w:val="26"/>
          <w:lang w:val="ru-RU"/>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Зима.</w:t>
      </w:r>
      <w:r w:rsidRPr="005C5B86">
        <w:rPr>
          <w:color w:val="auto"/>
          <w:sz w:val="26"/>
          <w:szCs w:val="26"/>
          <w:lang w:val="ru-RU"/>
        </w:rPr>
        <w:t xml:space="preserve"> Расширять представления о характерных особенностях зимней природы (холодно, идет снег; люди надевают зимнюю одежду).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Весна.</w:t>
      </w:r>
      <w:r w:rsidRPr="005C5B86">
        <w:rPr>
          <w:color w:val="auto"/>
          <w:sz w:val="26"/>
          <w:szCs w:val="26"/>
          <w:lang w:val="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Показать, как сажают крупные семена цветочных растений и овощей на грядки.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Лето.</w:t>
      </w:r>
      <w:r w:rsidRPr="005C5B86">
        <w:rPr>
          <w:color w:val="auto"/>
          <w:sz w:val="26"/>
          <w:szCs w:val="26"/>
          <w:lang w:val="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Дать элементарные знания о садовых и огородных растениях. Закреплять знания о том, что летом созревают многие фрукты, овощи и ягоды.</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Расширять представления детей о природе</w:t>
      </w:r>
      <w:r w:rsidRPr="005C5B86">
        <w:rPr>
          <w:color w:val="auto"/>
          <w:sz w:val="26"/>
          <w:szCs w:val="26"/>
          <w:lang w:val="ru-RU"/>
        </w:rPr>
        <w:t>.</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некоторых  насекомых  (муравей, бабочка, жук, божья коровка).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узнавать  и  называть  3–4  вида  деревьев  (елка,  сосна,  береза, клен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процессе  опытнической  деятельности  расширять  представления детей о свойствах песка, глины и камня.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Организовывать наблюдения за птицами, прилетающими на участок (ворона, голубь, синица, воробей, снегирь и др.), подкармливать их зимой.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представления детей об условиях, необходимых для жизни людей, животных, растений (воздух, вода, питание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замечать изменения в природе.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об охране растений и животных.</w:t>
      </w:r>
    </w:p>
    <w:p w:rsidR="005C5B86" w:rsidRPr="005C5B86" w:rsidRDefault="005C5B86" w:rsidP="005C5B86">
      <w:pPr>
        <w:pStyle w:val="5"/>
        <w:spacing w:before="0" w:after="14" w:line="269" w:lineRule="auto"/>
        <w:ind w:firstLine="709"/>
        <w:rPr>
          <w:rFonts w:ascii="Times New Roman" w:hAnsi="Times New Roman" w:cs="Times New Roman"/>
          <w:color w:val="auto"/>
          <w:sz w:val="26"/>
          <w:szCs w:val="26"/>
          <w:lang w:val="ru-RU"/>
        </w:rPr>
      </w:pPr>
      <w:r w:rsidRPr="005C5B86">
        <w:rPr>
          <w:rFonts w:ascii="Times New Roman" w:hAnsi="Times New Roman" w:cs="Times New Roman"/>
          <w:color w:val="auto"/>
          <w:sz w:val="26"/>
          <w:szCs w:val="26"/>
          <w:lang w:val="ru-RU"/>
        </w:rPr>
        <w:t>Сезонные наблюдения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Осень. Учить </w:t>
      </w:r>
      <w:r w:rsidRPr="005C5B86">
        <w:rPr>
          <w:color w:val="auto"/>
          <w:sz w:val="26"/>
          <w:szCs w:val="26"/>
          <w:lang w:val="ru-RU"/>
        </w:rPr>
        <w:t xml:space="preserve">детей замечать и называть изменения в природе: похолодало,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осадки, ветер, листопад, созревают плоды и корнеплоды, птицы улетают на юг.</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Зима.</w:t>
      </w:r>
      <w:r w:rsidRPr="005C5B86">
        <w:rPr>
          <w:color w:val="auto"/>
          <w:sz w:val="26"/>
          <w:szCs w:val="26"/>
          <w:lang w:val="ru-RU"/>
        </w:rPr>
        <w:t xml:space="preserve"> Учить детей замечать изменения в природе, сравнивать осенний и зимний пейзажи.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Наблюдать за поведением птиц на улице и в уголке природы.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Рассматривать и сравнивать следы птиц на снегу. Оказывать помощь зимующим птицам, называть их.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том, что в мороз вода превращается в лед, сосульки; лед и снег в теплом помещении тают.</w:t>
      </w:r>
    </w:p>
    <w:p w:rsidR="005C5B86" w:rsidRPr="005C5B86" w:rsidRDefault="005C5B86" w:rsidP="005C5B86">
      <w:pPr>
        <w:spacing w:line="269" w:lineRule="auto"/>
        <w:ind w:firstLine="709"/>
        <w:rPr>
          <w:color w:val="auto"/>
          <w:sz w:val="26"/>
          <w:szCs w:val="26"/>
          <w:u w:val="single"/>
          <w:lang w:val="ru-RU"/>
        </w:rPr>
      </w:pPr>
      <w:r w:rsidRPr="005C5B86">
        <w:rPr>
          <w:color w:val="auto"/>
          <w:sz w:val="26"/>
          <w:szCs w:val="26"/>
          <w:lang w:val="ru-RU"/>
        </w:rPr>
        <w:t xml:space="preserve">Привлекать  к  участию  в  зимних  забавах:  катание  с  горки  на  санках, ходьба на лыжах, лепка </w:t>
      </w:r>
      <w:r w:rsidRPr="005C5B86">
        <w:rPr>
          <w:color w:val="auto"/>
          <w:sz w:val="26"/>
          <w:szCs w:val="26"/>
          <w:u w:val="single"/>
          <w:lang w:val="ru-RU"/>
        </w:rPr>
        <w:t>поделок из снега.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Весна</w:t>
      </w:r>
      <w:r w:rsidRPr="005C5B86">
        <w:rPr>
          <w:color w:val="auto"/>
          <w:sz w:val="26"/>
          <w:szCs w:val="26"/>
          <w:lang w:val="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детям  о  том,  что  весной  зацветают  многие  комнатные растения.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Привлекать детей к работам в огороде и цветниках.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Лето.</w:t>
      </w:r>
      <w:r w:rsidRPr="005C5B86">
        <w:rPr>
          <w:color w:val="auto"/>
          <w:sz w:val="26"/>
          <w:szCs w:val="26"/>
          <w:lang w:val="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В процессе различных видов деятельности расширять представления детей о свойствах песка, воды, камней и глины.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знания о том, что летом созревают многие фрукты, овощи, ягоды и грибы; у животных подрастают детеныши.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и уточнять представления детей о природе. Учить наблюдать, развивать любознательность.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комнатными растениями.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ухаживать за растениями. Рассказать о способах  вегетативного размножения растений.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домашних животных, их повадках, зависимости от человека.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ухаживать за обитателями уголка природы.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Дать  детям  представления  о  пресмыкающихся  (ящерица,  черепаха и др.) и насекомых (пчела, комар, муха и др.).</w:t>
      </w:r>
    </w:p>
    <w:p w:rsidR="005C5B86" w:rsidRPr="005C5B86" w:rsidRDefault="005C5B86" w:rsidP="005C5B86">
      <w:pPr>
        <w:pStyle w:val="a4"/>
        <w:spacing w:after="14" w:line="269" w:lineRule="auto"/>
        <w:ind w:firstLine="709"/>
        <w:rPr>
          <w:sz w:val="26"/>
          <w:szCs w:val="26"/>
        </w:rPr>
      </w:pPr>
      <w:r w:rsidRPr="005C5B86">
        <w:rPr>
          <w:sz w:val="26"/>
          <w:szCs w:val="26"/>
        </w:rPr>
        <w:t>Формировать представления о чередовании времен года, частей суток и их некоторых характеристиках.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детей  с  многообразием  родной  природы;  с  растениями и животными различных климатических зон.</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Показать, как человек в своей жизни использует воду, песок, глину, камни.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Использовать  в  процессе  ознакомления  с  природой  произведения художественной литературы, музыки, народные приметы.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представления о том, что человек — часть природы и что он должен беречь, охранять и защищать ее.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укреплять свое здоровье в процессе общения с природой.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устанавливать причинно-следственные связи между природными явлениями (сезон — растительность — труд людей).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Показать взаимодействие живой и неживой природы.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Рассказывать о значении солнца и воздуха в жизни человека, животных и растений.</w:t>
      </w:r>
    </w:p>
    <w:p w:rsidR="005C5B86" w:rsidRPr="005C5B86" w:rsidRDefault="005C5B86" w:rsidP="005C5B86">
      <w:pPr>
        <w:pStyle w:val="5"/>
        <w:spacing w:before="0" w:after="14" w:line="269" w:lineRule="auto"/>
        <w:ind w:firstLine="709"/>
        <w:rPr>
          <w:rFonts w:ascii="Times New Roman" w:hAnsi="Times New Roman" w:cs="Times New Roman"/>
          <w:color w:val="auto"/>
          <w:sz w:val="26"/>
          <w:szCs w:val="26"/>
          <w:lang w:val="ru-RU"/>
        </w:rPr>
      </w:pPr>
      <w:r w:rsidRPr="005C5B86">
        <w:rPr>
          <w:rFonts w:ascii="Times New Roman" w:hAnsi="Times New Roman" w:cs="Times New Roman"/>
          <w:color w:val="auto"/>
          <w:sz w:val="26"/>
          <w:szCs w:val="26"/>
          <w:lang w:val="ru-RU"/>
        </w:rPr>
        <w:t>Сезонные наблюдения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Осень.  </w:t>
      </w:r>
      <w:r w:rsidRPr="005C5B86">
        <w:rPr>
          <w:color w:val="auto"/>
          <w:sz w:val="26"/>
          <w:szCs w:val="26"/>
          <w:lang w:val="ru-RU"/>
        </w:rPr>
        <w:t>Закреплять  представления  о  том,  как  похолодание  и  сокращение  продолжительности  дня  изменяют  жизнь  растений,  животных и человека.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Зима.</w:t>
      </w:r>
      <w:r w:rsidRPr="005C5B86">
        <w:rPr>
          <w:color w:val="auto"/>
          <w:sz w:val="26"/>
          <w:szCs w:val="26"/>
          <w:lang w:val="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Весна.</w:t>
      </w:r>
      <w:r w:rsidRPr="005C5B86">
        <w:rPr>
          <w:color w:val="auto"/>
          <w:sz w:val="26"/>
          <w:szCs w:val="26"/>
          <w:lang w:val="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Лето.  </w:t>
      </w:r>
      <w:r w:rsidRPr="005C5B86">
        <w:rPr>
          <w:color w:val="auto"/>
          <w:sz w:val="26"/>
          <w:szCs w:val="26"/>
          <w:lang w:val="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5C5B86" w:rsidRPr="005C5B86" w:rsidRDefault="005C5B86" w:rsidP="005C5B86">
      <w:pPr>
        <w:pStyle w:val="a4"/>
        <w:spacing w:after="14" w:line="269" w:lineRule="auto"/>
        <w:ind w:firstLine="709"/>
        <w:rPr>
          <w:sz w:val="26"/>
          <w:szCs w:val="26"/>
        </w:rPr>
      </w:pPr>
      <w:r w:rsidRPr="005C5B86">
        <w:rPr>
          <w:sz w:val="26"/>
          <w:szCs w:val="26"/>
        </w:rPr>
        <w:t>Дать представления о съедобных и несъедобных грибах (съедобные — маслята, опята, лисички и т. п.; несъедобные — мухомор, ложный опенок).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определять свойства снега (холодный, пушистый, рассыпается, липкий и др.; из влажного, тяжелого снега лучше делать постройки).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замечать, что в феврале погода меняется (то светит солнце, то дует ветер, то идет снег, на крышах домов появляются сосульки).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Рассказать, что 22 декабря — самый короткий день в году.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Привлекать к посадке семян овса для птиц.</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Весна.</w:t>
      </w:r>
      <w:r w:rsidRPr="005C5B86">
        <w:rPr>
          <w:color w:val="auto"/>
          <w:sz w:val="26"/>
          <w:szCs w:val="26"/>
          <w:lang w:val="ru-RU"/>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Наблюдать, как высаживают, обрезают деревья и кустарники.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детей с народными приметами: «Длинные сосульки — к долгой весне», «Если весной летит много паутины, лето будет жаркое»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Лето.</w:t>
      </w:r>
      <w:r w:rsidRPr="005C5B86">
        <w:rPr>
          <w:color w:val="auto"/>
          <w:sz w:val="26"/>
          <w:szCs w:val="26"/>
          <w:lang w:val="ru-RU"/>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Рассказать о том, что 22 июня — день летнего солнцестояния (самый долгий день в году: с этого дня ночь удлиняется, а день идет на убыль).желание помогать взрослым.</w:t>
      </w:r>
    </w:p>
    <w:p w:rsidR="005C5B86" w:rsidRPr="005C5B86" w:rsidRDefault="005C5B86" w:rsidP="005C5B86">
      <w:pPr>
        <w:spacing w:line="269" w:lineRule="auto"/>
        <w:rPr>
          <w:b/>
          <w:color w:val="auto"/>
          <w:sz w:val="26"/>
          <w:szCs w:val="26"/>
          <w:lang w:val="ru-RU"/>
        </w:rPr>
      </w:pPr>
      <w:r w:rsidRPr="005C5B86">
        <w:rPr>
          <w:b/>
          <w:bCs/>
          <w:color w:val="auto"/>
          <w:sz w:val="26"/>
          <w:szCs w:val="26"/>
          <w:lang w:val="ru-RU"/>
        </w:rPr>
        <w:t xml:space="preserve">Образовательная область </w:t>
      </w:r>
      <w:r w:rsidRPr="005C5B86">
        <w:rPr>
          <w:b/>
          <w:color w:val="auto"/>
          <w:sz w:val="26"/>
          <w:szCs w:val="26"/>
          <w:lang w:val="ru-RU"/>
        </w:rPr>
        <w:t>«Речевое развитие»</w:t>
      </w:r>
    </w:p>
    <w:p w:rsidR="005C5B86" w:rsidRPr="005C5B86" w:rsidRDefault="005C5B86" w:rsidP="005C5B86">
      <w:pPr>
        <w:spacing w:line="269" w:lineRule="auto"/>
        <w:rPr>
          <w:color w:val="auto"/>
          <w:sz w:val="26"/>
          <w:szCs w:val="26"/>
          <w:lang w:val="ru-RU"/>
        </w:rPr>
      </w:pPr>
      <w:r w:rsidRPr="005C5B86">
        <w:rPr>
          <w:color w:val="auto"/>
          <w:sz w:val="26"/>
          <w:szCs w:val="26"/>
          <w:lang w:val="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C5B86" w:rsidRPr="005C5B86" w:rsidRDefault="005C5B86" w:rsidP="005C5B86">
      <w:pPr>
        <w:pStyle w:val="4"/>
        <w:spacing w:before="0" w:after="14" w:line="269" w:lineRule="auto"/>
        <w:rPr>
          <w:rFonts w:ascii="Times New Roman" w:hAnsi="Times New Roman" w:cs="Times New Roman"/>
          <w:color w:val="auto"/>
          <w:sz w:val="26"/>
          <w:szCs w:val="26"/>
          <w:lang w:val="ru-RU"/>
        </w:rPr>
      </w:pPr>
      <w:r w:rsidRPr="005C5B86">
        <w:rPr>
          <w:rFonts w:ascii="Times New Roman" w:hAnsi="Times New Roman" w:cs="Times New Roman"/>
          <w:color w:val="auto"/>
          <w:sz w:val="26"/>
          <w:szCs w:val="26"/>
          <w:lang w:val="ru-RU"/>
        </w:rPr>
        <w:t xml:space="preserve">    Основные цели и задачи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Развитие речи.</w:t>
      </w:r>
      <w:r w:rsidRPr="005C5B86">
        <w:rPr>
          <w:color w:val="auto"/>
          <w:sz w:val="26"/>
          <w:szCs w:val="26"/>
          <w:lang w:val="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Практическое овладение воспитанниками нормами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Художественная литература.</w:t>
      </w:r>
      <w:r w:rsidRPr="005C5B86">
        <w:rPr>
          <w:color w:val="auto"/>
          <w:sz w:val="26"/>
          <w:szCs w:val="26"/>
          <w:lang w:val="ru-RU"/>
        </w:rPr>
        <w:t xml:space="preserve"> Воспитание интереса и любви к чтению; развитие литературной речи.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Воспитание желания и умения слушать художественные произведения, следить за развитием действия.</w:t>
      </w:r>
    </w:p>
    <w:p w:rsidR="005C5B86" w:rsidRPr="005C5B86" w:rsidRDefault="005C5B86" w:rsidP="005C5B86">
      <w:pPr>
        <w:spacing w:line="269" w:lineRule="auto"/>
        <w:rPr>
          <w:color w:val="auto"/>
          <w:sz w:val="26"/>
          <w:szCs w:val="26"/>
          <w:lang w:val="ru-RU"/>
        </w:rPr>
      </w:pPr>
      <w:r w:rsidRPr="005C5B86">
        <w:rPr>
          <w:b/>
          <w:color w:val="auto"/>
          <w:sz w:val="26"/>
          <w:szCs w:val="26"/>
          <w:lang w:val="ru-RU"/>
        </w:rPr>
        <w:t>Содержание психолого-педагогической работы развитие речи.</w:t>
      </w:r>
    </w:p>
    <w:p w:rsidR="005C5B86" w:rsidRPr="005C5B86" w:rsidRDefault="005C5B86" w:rsidP="005C5B86">
      <w:pPr>
        <w:keepNext/>
        <w:spacing w:line="269" w:lineRule="auto"/>
        <w:outlineLvl w:val="8"/>
        <w:rPr>
          <w:b/>
          <w:bCs/>
          <w:color w:val="auto"/>
          <w:sz w:val="26"/>
          <w:szCs w:val="26"/>
          <w:lang w:val="ru-RU"/>
        </w:rPr>
      </w:pPr>
      <w:r w:rsidRPr="005C5B86">
        <w:rPr>
          <w:b/>
          <w:bCs/>
          <w:color w:val="auto"/>
          <w:sz w:val="26"/>
          <w:szCs w:val="26"/>
          <w:lang w:val="ru-RU"/>
        </w:rPr>
        <w:t>Группа раннего возраста (от 1 года до 3 лет)</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Первая подгруппа (от 1 года до 2 лет)</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Понимание речи.</w:t>
      </w:r>
      <w:r w:rsidRPr="005C5B86">
        <w:rPr>
          <w:color w:val="auto"/>
          <w:sz w:val="26"/>
          <w:szCs w:val="26"/>
          <w:lang w:val="ru-RU"/>
        </w:rPr>
        <w:t xml:space="preserve"> Расширять запас понимаемых слов, обозначающих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части тела ребенка и его лица. Называть детям цвет предметов (красный, синий, желтый, зеленый),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детей с помощью взрослого подбирать знакомые предметы по цвету.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умение понимать предложения с предлогами в, на.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Активная  речь.</w:t>
      </w:r>
      <w:r w:rsidRPr="005C5B86">
        <w:rPr>
          <w:color w:val="auto"/>
          <w:sz w:val="26"/>
          <w:szCs w:val="26"/>
          <w:lang w:val="ru-RU"/>
        </w:rPr>
        <w:t xml:space="preserve">  Поощрять  замену  звукоподражательных  слов общеупотребительными (вместо ав-ав — собака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Предлагать образцы правильного произношения слов, побуждать детей к подражанию.</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расширять и обогащать словарный запас:</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существительными,  обозначающими  названия  игрушек,  одежды, обуви, посуды, наименования транспортных средств;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прилагательными, обозначающими цвет, величину предметов;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наречиями (высоко, низко, тихо).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подгруппа (от 2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Развивающая  речевая  среда</w:t>
      </w:r>
      <w:r w:rsidRPr="005C5B86">
        <w:rPr>
          <w:color w:val="auto"/>
          <w:sz w:val="26"/>
          <w:szCs w:val="26"/>
          <w:lang w:val="ru-RU"/>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Формирование словаря.</w:t>
      </w:r>
      <w:r w:rsidRPr="005C5B86">
        <w:rPr>
          <w:color w:val="auto"/>
          <w:sz w:val="26"/>
          <w:szCs w:val="26"/>
          <w:lang w:val="ru-RU"/>
        </w:rPr>
        <w:t xml:space="preserve"> На основе расширения ориентировки детей в  ближайшем  окружении  развивать  понимание  речи  и  активизировать словарь.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понимать речь взрослых без наглядного сопровождения. Развивать  умение  детей  по  словесному  указанию  педагога  находить  предметы по названию, </w:t>
      </w:r>
      <w:r w:rsidRPr="005C5B86">
        <w:rPr>
          <w:color w:val="auto"/>
          <w:sz w:val="26"/>
          <w:szCs w:val="26"/>
          <w:lang w:val="ru-RU"/>
        </w:rPr>
        <w:lastRenderedPageBreak/>
        <w:t>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5C5B86" w:rsidRPr="005C5B86" w:rsidRDefault="005C5B86" w:rsidP="005C5B86">
      <w:pPr>
        <w:spacing w:line="269" w:lineRule="auto"/>
        <w:ind w:firstLine="709"/>
        <w:rPr>
          <w:color w:val="auto"/>
          <w:sz w:val="26"/>
          <w:szCs w:val="26"/>
          <w:u w:val="single"/>
          <w:lang w:val="ru-RU"/>
        </w:rPr>
      </w:pPr>
      <w:r w:rsidRPr="005C5B86">
        <w:rPr>
          <w:color w:val="auto"/>
          <w:sz w:val="26"/>
          <w:szCs w:val="26"/>
          <w:u w:val="single"/>
          <w:lang w:val="ru-RU"/>
        </w:rPr>
        <w:t>Обогащать словарь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 наречиями  (близко,  далеко,  высоко,  быстро,  темно,  тихо,  холодно,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жарко, скользко).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употреблению  усвоенных  слов  в  самостоятельной речи детей.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Звуковая культура речи.</w:t>
      </w:r>
      <w:r w:rsidRPr="005C5B86">
        <w:rPr>
          <w:color w:val="auto"/>
          <w:sz w:val="26"/>
          <w:szCs w:val="26"/>
          <w:lang w:val="ru-RU"/>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Способствовать  развитию  артикуляционного  и  голосового  аппарата, речевого дыхания, слухового внимания.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пользоваться (по подражанию) высотой и силой голоса («Киска, брысь!», «Кто пришел?», «Кто стучит?»).</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Грамматический  строй  речи</w:t>
      </w:r>
      <w:r w:rsidRPr="005C5B86">
        <w:rPr>
          <w:color w:val="auto"/>
          <w:sz w:val="26"/>
          <w:szCs w:val="26"/>
          <w:lang w:val="ru-RU"/>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в употреблении некоторых вопросительных слов (кто, что, где) и несложных фраз, состоящих из 2–4 слов («Кисонька-мурысенька, куда пошла?»).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Связная  речь.</w:t>
      </w:r>
      <w:r w:rsidRPr="005C5B86">
        <w:rPr>
          <w:color w:val="auto"/>
          <w:sz w:val="26"/>
          <w:szCs w:val="26"/>
          <w:lang w:val="ru-RU"/>
        </w:rPr>
        <w:t xml:space="preserve">  Помогать  детям  отвечать  на  простейшие  («Что?»,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«Кто?», «Что делает?») и более сложные вопросы («Во что одет?», «Что везет?», «Кому?», «Какой?», «Где?», «Когда?», «Куда?»).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слушать небольшие рассказы без наглядного сопровождения.</w:t>
      </w:r>
    </w:p>
    <w:p w:rsidR="005C5B86" w:rsidRPr="005C5B86" w:rsidRDefault="005C5B86" w:rsidP="005C5B86">
      <w:pPr>
        <w:tabs>
          <w:tab w:val="left" w:pos="6105"/>
        </w:tabs>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r w:rsidRPr="005C5B86">
        <w:rPr>
          <w:b/>
          <w:bCs/>
          <w:color w:val="auto"/>
          <w:sz w:val="26"/>
          <w:szCs w:val="26"/>
          <w:lang w:val="ru-RU"/>
        </w:rPr>
        <w:tab/>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Развивающая речевая среда.</w:t>
      </w:r>
      <w:r w:rsidRPr="005C5B86">
        <w:rPr>
          <w:color w:val="auto"/>
          <w:sz w:val="26"/>
          <w:szCs w:val="26"/>
          <w:lang w:val="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 уже большой“»).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приучать детей слушать рассказы воспитателя о забавных случаях из жизни.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Формирование словаря.</w:t>
      </w:r>
      <w:r w:rsidRPr="005C5B86">
        <w:rPr>
          <w:color w:val="auto"/>
          <w:sz w:val="26"/>
          <w:szCs w:val="26"/>
          <w:lang w:val="ru-RU"/>
        </w:rPr>
        <w:t xml:space="preserve"> На основе обогащения представлений о ближайшем окружении продолжать расширять и активизировать словарный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запас  детей.  Уточнять  названия  и  назначение  предметов  одежды,  обуви, головных уборов, посуды, мебели, видов транспорта.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детей различать и называть существенные детали и части предметов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r w:rsidRPr="005C5B86">
        <w:rPr>
          <w:color w:val="auto"/>
          <w:sz w:val="26"/>
          <w:szCs w:val="26"/>
          <w:lang w:val="ru-RU"/>
        </w:rPr>
        <w:lastRenderedPageBreak/>
        <w:t>отчетливо произносить слова и короткие фразы, говорить спокойно, с естественными интонациями.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Грамматический строй речи.</w:t>
      </w:r>
      <w:r w:rsidRPr="005C5B86">
        <w:rPr>
          <w:color w:val="auto"/>
          <w:sz w:val="26"/>
          <w:szCs w:val="26"/>
          <w:lang w:val="ru-RU"/>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Связная речь.</w:t>
      </w:r>
      <w:r w:rsidRPr="005C5B86">
        <w:rPr>
          <w:color w:val="auto"/>
          <w:sz w:val="26"/>
          <w:szCs w:val="26"/>
          <w:lang w:val="ru-RU"/>
        </w:rPr>
        <w:t xml:space="preserve"> Развивать диалогическую форму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Напоминать детям о необходимости говорить «спасибо», «здравствуйте», «до свидания», «спокойной ночи» (в семье, группе).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доброжелательно общаться друг с другом.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потребность делиться своими впечатлениями с воспитателями и родителями.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Развивающая  речевая  среда.</w:t>
      </w:r>
      <w:r w:rsidRPr="005C5B86">
        <w:rPr>
          <w:color w:val="auto"/>
          <w:sz w:val="26"/>
          <w:szCs w:val="26"/>
          <w:lang w:val="ru-RU"/>
        </w:rPr>
        <w:t xml:space="preserve">  Обсуждать  с  детьми  информацию о предметах, явлениях, событиях, выходящих за пределы привычного им ближайшего окружения.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Способствовать развитию любознательности.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Формирование  словаря.</w:t>
      </w:r>
      <w:r w:rsidRPr="005C5B86">
        <w:rPr>
          <w:color w:val="auto"/>
          <w:sz w:val="26"/>
          <w:szCs w:val="26"/>
          <w:lang w:val="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Активизировать употребление в речи названий предметов, их частей, материалов, из которых они изготовлены.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Учить использовать в речи наиболее употребительные прилагательные, глаголы, наречия, предлоги.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Вводить в словарь детей существительные, обозначающие профессии; глаголы, характеризующие трудовые действия.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употреблять существительные с обобщающим значением (мебель, овощи, животные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работу  над  дикцией:  совершенствовать  отчетливое  произнесение слов и словосочетаний.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фонематический слух: учить различать на слух и называть слова, начинающиеся на определенный звук.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интонационную выразительность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Грамматический строй речи.</w:t>
      </w:r>
      <w:r w:rsidRPr="005C5B86">
        <w:rPr>
          <w:color w:val="auto"/>
          <w:sz w:val="26"/>
          <w:szCs w:val="26"/>
          <w:lang w:val="ru-RU"/>
        </w:rPr>
        <w:t xml:space="preserve"> Продолжать формировать у детей умение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характерное для пятого года жизни словотворчество, тактично подсказывать общепринятый образец слова.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детей активно употреблять в речи простейшие виды сложносочиненных и сложноподчиненных предложений.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Связная речь.</w:t>
      </w:r>
      <w:r w:rsidRPr="005C5B86">
        <w:rPr>
          <w:color w:val="auto"/>
          <w:sz w:val="26"/>
          <w:szCs w:val="26"/>
          <w:lang w:val="ru-RU"/>
        </w:rPr>
        <w:t xml:space="preserve"> Совершенствовать диалогическую речь: учить участвовать в беседе, понятно для слушателей отвечать на вопросы и задавать их.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детей  в  умении  пересказывать  наиболее  выразительные и динамичные отрывки из сказок.</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решать спорные вопросы и улаживать конфликты с помощью речи: убеждать, доказывать, объяснять.</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Формирование  словаря.</w:t>
      </w:r>
      <w:r w:rsidRPr="005C5B86">
        <w:rPr>
          <w:color w:val="auto"/>
          <w:sz w:val="26"/>
          <w:szCs w:val="26"/>
          <w:lang w:val="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детям  употреблять  в  речи  слова  в  точном  соответствии  со смыслом.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фонематический слух. Учить определять место звука в слове (начало, середина, конец).</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Отрабатывать интонационную выразительность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Грамматический  строй  речи.</w:t>
      </w:r>
      <w:r w:rsidRPr="005C5B86">
        <w:rPr>
          <w:color w:val="auto"/>
          <w:sz w:val="26"/>
          <w:szCs w:val="26"/>
          <w:lang w:val="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разными способами образования слов (сахарница, хлебница; масленка, солонка; воспитатель, учитель, строитель).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составлять по образцу простые и сложные предложения.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умение пользоваться прямой и косвенной речью.</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Связная речь.</w:t>
      </w:r>
      <w:r w:rsidRPr="005C5B86">
        <w:rPr>
          <w:color w:val="auto"/>
          <w:sz w:val="26"/>
          <w:szCs w:val="26"/>
          <w:lang w:val="ru-RU"/>
        </w:rPr>
        <w:t xml:space="preserve"> Развивать умение поддерживать беседу.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монологическую форму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связно,  последовательно  и  выразительно  пересказывать  небольшие сказки, рассказы.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умение составлять рассказы о событиях из личного опыта, придумывать свои концовки к сказкам.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составлять  небольшие  рассказы  творческого характера на тему, предложенную воспитателем.</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Развивающая  речевая  среда.</w:t>
      </w:r>
      <w:r w:rsidRPr="005C5B86">
        <w:rPr>
          <w:color w:val="auto"/>
          <w:sz w:val="26"/>
          <w:szCs w:val="26"/>
          <w:lang w:val="ru-RU"/>
        </w:rPr>
        <w:t xml:space="preserve">  Приучать  детей — будущих  школьников — проявлять инициативу с целью получения новых знаний.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речь как средство общения.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формировать умение отстаивать свою точку зрения.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осваивать формы речевого этикета.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содержательно, эмоционально рассказывать детям об интересных фактах и событиях.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Приучать детей к самостоятельности суждений.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Формирование словаря.</w:t>
      </w:r>
      <w:r w:rsidRPr="005C5B86">
        <w:rPr>
          <w:color w:val="auto"/>
          <w:sz w:val="26"/>
          <w:szCs w:val="26"/>
          <w:lang w:val="ru-RU"/>
        </w:rPr>
        <w:t xml:space="preserve"> Продолжать работу по обогащению бытового, природоведческого, обществоведческого словаря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Побуждать детей интересоваться смыслом слова.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Совершенствовать  умение  использовать  разные  части  речи  в  точном соответствии с их значением и целью высказывания.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Помогать детям осваивать выразительные средства языка.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Звуковая  культура  речи.</w:t>
      </w:r>
      <w:r w:rsidRPr="005C5B86">
        <w:rPr>
          <w:color w:val="auto"/>
          <w:sz w:val="26"/>
          <w:szCs w:val="26"/>
          <w:lang w:val="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Отрабатывать интонационную выразительность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Грамматический строй речи.</w:t>
      </w:r>
      <w:r w:rsidRPr="005C5B86">
        <w:rPr>
          <w:color w:val="auto"/>
          <w:sz w:val="26"/>
          <w:szCs w:val="26"/>
          <w:lang w:val="ru-RU"/>
        </w:rPr>
        <w:t xml:space="preserve"> Продолжать упражнять детей в согласовании слов в предложении.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Связная речь.</w:t>
      </w:r>
      <w:r w:rsidRPr="005C5B86">
        <w:rPr>
          <w:color w:val="auto"/>
          <w:sz w:val="26"/>
          <w:szCs w:val="26"/>
          <w:lang w:val="ru-RU"/>
        </w:rPr>
        <w:t xml:space="preserve"> Продолжать совершенствовать диалогическую и монологическую формы речи.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учить содержательно и выразительно пересказывать литературные тексты, драматизировать их.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умение составлять рассказы из личного опыта.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совершенствовать  умение  сочинять  короткие  сказки  на заданную тему.</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Подготовка к обучению грамоте.</w:t>
      </w:r>
      <w:r w:rsidRPr="005C5B86">
        <w:rPr>
          <w:color w:val="auto"/>
          <w:sz w:val="26"/>
          <w:szCs w:val="26"/>
          <w:lang w:val="ru-RU"/>
        </w:rPr>
        <w:t xml:space="preserve"> Дать представления о предложении (без грамматического определения).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Упражнять  в  составлении  предложений,  членении  простых  предложений (без союзов и предлогов) на слова с указанием их последовательности.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детей  делить  двусложные  и  трехсложные  слова  с  открытыми слогами (на-ша Ма-ша, ма-ли-на, бе-ре-за) на части.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составлять слова из слогов (устно).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выделять последовательность звуков в простых словах.</w:t>
      </w:r>
    </w:p>
    <w:p w:rsidR="005C5B86" w:rsidRPr="005C5B86" w:rsidRDefault="005C5B86" w:rsidP="005C5B86">
      <w:pPr>
        <w:pStyle w:val="9"/>
        <w:spacing w:after="14" w:line="269" w:lineRule="auto"/>
        <w:jc w:val="both"/>
        <w:rPr>
          <w:bCs w:val="0"/>
          <w:sz w:val="26"/>
          <w:szCs w:val="26"/>
        </w:rPr>
      </w:pPr>
      <w:r w:rsidRPr="005C5B86">
        <w:rPr>
          <w:bCs w:val="0"/>
          <w:sz w:val="26"/>
          <w:szCs w:val="26"/>
        </w:rPr>
        <w:t>Приобщение к художественной литературе</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 года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Читать детям художественные произведения, предусмотренные программой для первой младшей группы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Сопровождать чтение небольших поэтических произведений игровыми действиями.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Поощрять попытки прочесть стихотворный текст целиком с помощью взрослого.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детям старше 2 лет 6 месяцев играть в хорошо знакомую сказку.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приобщать  детей  к  рассматриванию  рисунков  в  книгах.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называть знакомые предметы, показывать их по просьбе воспитателя, приучать задавать вопросы: «Кто (что) это?», «Что делает?».</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Вторая 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Читать  знакомые,  любимые  детьми  художественные  произведения, рекомендованные программой для второй младшей группы.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Примерный список литературы для чтения детям представлен в Приложении).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 помощью воспитателя инсценировать и драматизировать небольшие отрывки из народных сказок.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читать наизусть потешки и небольшие стихотворения.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способствовать формированию интереса к книгам. Регулярно рассматривать с детьми иллюстрации.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приучать  детей  слушать  сказки,  рассказы,  стихотворения;  запоминать  небольшие  и  простые  по  содержанию  считалки.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Поддерживать внимание и интерес к слову в литературном произведении.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считалки,скороговорки,  загадки.  Прививать  интерес  к  чтению больших произведений (по главам).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формированию  эмоционального  отношения  к  литературным произведениям.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выразительно,  с  естественными  интонациями  читать  стихи, участвовать в чтении текста по ролям, в инсценировках.</w:t>
      </w:r>
    </w:p>
    <w:p w:rsidR="005C5B86" w:rsidRPr="005C5B86" w:rsidRDefault="005C5B86" w:rsidP="005C5B86">
      <w:pPr>
        <w:pStyle w:val="a4"/>
        <w:spacing w:after="14" w:line="269" w:lineRule="auto"/>
        <w:ind w:firstLine="709"/>
        <w:rPr>
          <w:sz w:val="26"/>
          <w:szCs w:val="26"/>
        </w:rPr>
      </w:pPr>
      <w:r w:rsidRPr="005C5B86">
        <w:rPr>
          <w:sz w:val="26"/>
          <w:szCs w:val="26"/>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интерес детей к художественной литературе.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Пополнять литературный багаж сказками, рассказами, стихотворениями, загадками, считалками, скороговорками.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 детей чувство юмора.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Помогать детям объяснять основные различия между литературными жанрами: сказкой, рассказом, стихотворением.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детей с иллюстрациями известных художников.</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Образовательная область «Художественно-эстетическое развитие»</w:t>
      </w:r>
    </w:p>
    <w:p w:rsidR="005C5B86" w:rsidRPr="005C5B86" w:rsidRDefault="005B11D1" w:rsidP="005C5B86">
      <w:pPr>
        <w:pStyle w:val="a4"/>
        <w:spacing w:after="14" w:line="269" w:lineRule="auto"/>
        <w:ind w:firstLine="708"/>
        <w:rPr>
          <w:sz w:val="26"/>
          <w:szCs w:val="26"/>
        </w:rPr>
      </w:pPr>
      <w:r w:rsidRPr="005C5B86">
        <w:rPr>
          <w:sz w:val="26"/>
          <w:szCs w:val="26"/>
        </w:rPr>
        <w:t xml:space="preserve"> </w:t>
      </w:r>
      <w:r w:rsidR="005C5B86" w:rsidRPr="005C5B86">
        <w:rPr>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C5B86" w:rsidRPr="005C5B86" w:rsidRDefault="005C5B86" w:rsidP="005C5B86">
      <w:pPr>
        <w:pStyle w:val="4"/>
        <w:spacing w:before="0" w:after="14" w:line="269" w:lineRule="auto"/>
        <w:rPr>
          <w:rFonts w:ascii="Times New Roman" w:hAnsi="Times New Roman" w:cs="Times New Roman"/>
          <w:color w:val="auto"/>
          <w:sz w:val="26"/>
          <w:szCs w:val="26"/>
          <w:lang w:val="ru-RU"/>
        </w:rPr>
      </w:pPr>
      <w:r w:rsidRPr="005C5B86">
        <w:rPr>
          <w:rFonts w:ascii="Times New Roman" w:hAnsi="Times New Roman" w:cs="Times New Roman"/>
          <w:color w:val="auto"/>
          <w:sz w:val="26"/>
          <w:szCs w:val="26"/>
          <w:lang w:val="ru-RU"/>
        </w:rPr>
        <w:t xml:space="preserve">Основные цели и задачи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Приобщение к искусству.</w:t>
      </w:r>
      <w:r w:rsidRPr="005C5B86">
        <w:rPr>
          <w:color w:val="auto"/>
          <w:sz w:val="26"/>
          <w:szCs w:val="26"/>
          <w:lang w:val="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Формирование элементарных представлений о видах и жанрах искусства, средствах выразительности в различных видах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Изобразительная  деятельность.</w:t>
      </w:r>
      <w:r w:rsidRPr="005C5B86">
        <w:rPr>
          <w:color w:val="auto"/>
          <w:sz w:val="26"/>
          <w:szCs w:val="26"/>
          <w:lang w:val="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Воспитание  эмоциональной  отзывчивости  при  восприятии  произведений изобразительного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Воспитание  желания  и  умения  взаимодействовать  со  сверстниками при создании коллективных работ.</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Конструктивно-модельная  деятельность.</w:t>
      </w:r>
      <w:r w:rsidRPr="005C5B86">
        <w:rPr>
          <w:color w:val="auto"/>
          <w:sz w:val="26"/>
          <w:szCs w:val="26"/>
          <w:lang w:val="ru-RU"/>
        </w:rPr>
        <w:t xml:space="preserve">  Приобщение  к  конструированию; развитие интереса к конструктивной деятельности, знакомство с различными видами конструкторов.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Музыкальная деятельность.</w:t>
      </w:r>
      <w:r w:rsidRPr="005C5B86">
        <w:rPr>
          <w:color w:val="auto"/>
          <w:sz w:val="26"/>
          <w:szCs w:val="26"/>
          <w:lang w:val="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воспитание эмоциональной отзывчивости при восприятии музыкальных произведений.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Воспитание  интереса  к  музыкально-художественной  деятельности, совершенствование умений в этом виде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C5B86" w:rsidRPr="005C5B86" w:rsidRDefault="005C5B86" w:rsidP="005C5B86">
      <w:pPr>
        <w:spacing w:line="269" w:lineRule="auto"/>
        <w:rPr>
          <w:b/>
          <w:color w:val="auto"/>
          <w:sz w:val="26"/>
          <w:szCs w:val="26"/>
          <w:lang w:val="ru-RU"/>
        </w:rPr>
      </w:pPr>
      <w:r w:rsidRPr="005C5B86">
        <w:rPr>
          <w:b/>
          <w:color w:val="auto"/>
          <w:sz w:val="26"/>
          <w:szCs w:val="26"/>
          <w:lang w:val="ru-RU"/>
        </w:rPr>
        <w:t>Содержание психолого-педагогической работы</w:t>
      </w:r>
    </w:p>
    <w:p w:rsidR="005C5B86" w:rsidRPr="005C5B86" w:rsidRDefault="005C5B86" w:rsidP="005C5B86">
      <w:pPr>
        <w:pStyle w:val="8"/>
        <w:spacing w:before="0" w:after="14" w:line="269" w:lineRule="auto"/>
        <w:rPr>
          <w:rFonts w:ascii="Times New Roman" w:hAnsi="Times New Roman" w:cs="Times New Roman"/>
          <w:b/>
          <w:color w:val="auto"/>
          <w:sz w:val="26"/>
          <w:szCs w:val="26"/>
          <w:lang w:val="ru-RU"/>
        </w:rPr>
      </w:pPr>
      <w:r w:rsidRPr="005C5B86">
        <w:rPr>
          <w:rFonts w:ascii="Times New Roman" w:hAnsi="Times New Roman" w:cs="Times New Roman"/>
          <w:b/>
          <w:color w:val="auto"/>
          <w:sz w:val="26"/>
          <w:szCs w:val="26"/>
          <w:lang w:val="ru-RU"/>
        </w:rPr>
        <w:t>Приобщение к искусству</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Группа раннего возраста (от 1 года до 3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Рассматривать с детьми иллюстрации к произведениям детской литературы. Развивать умение отвечать на вопросы по содержанию картинок.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народными  игрушками:  дымковской,  богородской,  матрешкой, ванькой-встанькой и другими, соответствующими возрасту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Обращать  внимание  детей  на  характер  игрушек  (веселая,  забавная и др.), их форму, цветовое оформление.</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w:t>
      </w:r>
      <w:r w:rsidRPr="005C5B86">
        <w:rPr>
          <w:color w:val="auto"/>
          <w:sz w:val="26"/>
          <w:szCs w:val="26"/>
          <w:lang w:val="ru-RU"/>
        </w:rPr>
        <w:lastRenderedPageBreak/>
        <w:t xml:space="preserve">форма, движение, жесты), подводить к различению видов искусства через художественный образ.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Готовить  детей  к  посещению  кукольного  театра,  выставки  детских работ и т. д.</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Приобщать детей к восприятию искусства, развивать интерес к нему.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детей с профессиями артиста, художника, композитора.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C5B86" w:rsidRPr="005C5B86" w:rsidRDefault="005C5B86" w:rsidP="005C5B86">
      <w:pPr>
        <w:pStyle w:val="a4"/>
        <w:spacing w:after="14" w:line="269" w:lineRule="auto"/>
        <w:ind w:firstLine="709"/>
        <w:rPr>
          <w:sz w:val="26"/>
          <w:szCs w:val="26"/>
        </w:rPr>
      </w:pPr>
      <w:r w:rsidRPr="005C5B86">
        <w:rPr>
          <w:sz w:val="26"/>
          <w:szCs w:val="26"/>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 подъездов и т. 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Вызывать интерес к различным строениям, расположенным вокруг детского  сада  (дома,  в  которых  живут  ребенок  и  его  друзья,  школа,  кинотеатр).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замечать  различия  в  сходных  по  форме  и  строению зданиях (форма и величина входных дверей, окон и других частей).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стремление  детей  изображать  в  рисунках,  аппликациях реальные и сказочные строения.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Организовать посещение музея (совместно с родителями), рассказать о назначении музея.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интерес к посещению кукольного театра, выставок.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C5B86" w:rsidRPr="005C5B86" w:rsidRDefault="005C5B86" w:rsidP="005C5B86">
      <w:pPr>
        <w:pStyle w:val="a4"/>
        <w:spacing w:after="14" w:line="269" w:lineRule="auto"/>
        <w:ind w:firstLine="709"/>
        <w:rPr>
          <w:sz w:val="26"/>
          <w:szCs w:val="26"/>
        </w:rPr>
      </w:pPr>
      <w:r w:rsidRPr="005C5B86">
        <w:rPr>
          <w:sz w:val="26"/>
          <w:szCs w:val="26"/>
        </w:rPr>
        <w:t>Знакомить с произведениями народного искусства ( потешки, сказки, загадки, песни, хороводы, заклички, изделия народного декоративно-прикладного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бережное отношение к произведениям искусства.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Продолжать  формировать  интерес  к  музыке,  живописи,  литературе, народному искусству.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C5B86" w:rsidRPr="005C5B86" w:rsidRDefault="005C5B86" w:rsidP="005C5B86">
      <w:pPr>
        <w:pStyle w:val="a4"/>
        <w:spacing w:after="14" w:line="269" w:lineRule="auto"/>
        <w:ind w:firstLine="709"/>
        <w:rPr>
          <w:sz w:val="26"/>
          <w:szCs w:val="26"/>
        </w:rPr>
      </w:pPr>
      <w:r w:rsidRPr="005C5B86">
        <w:rPr>
          <w:sz w:val="26"/>
          <w:szCs w:val="26"/>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5C5B86" w:rsidRPr="005C5B86" w:rsidRDefault="005C5B86" w:rsidP="005C5B86">
      <w:pPr>
        <w:pStyle w:val="a4"/>
        <w:spacing w:after="14" w:line="269" w:lineRule="auto"/>
        <w:ind w:firstLine="709"/>
        <w:rPr>
          <w:sz w:val="26"/>
          <w:szCs w:val="26"/>
        </w:rPr>
      </w:pPr>
      <w:r w:rsidRPr="005C5B86">
        <w:rPr>
          <w:sz w:val="26"/>
          <w:szCs w:val="26"/>
        </w:rPr>
        <w:t>Формировать у детей бережное отношение к произведениям искусства.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интерес к классическому и народному искусству (музыке, изобразительному искусству, литературе, архитектуре).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  художниках — иллюстраторах  детской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книги (И. Билибин, Ю. Васнецов, В. Конашевич, В. Лебедев, Т. Маврина, Е. Чарушин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памятники Ярославля: Спасо-Преображенский монастырь, храм Ильи Пророка и другие.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5C5B86" w:rsidRPr="005C5B86" w:rsidRDefault="005C5B86" w:rsidP="005C5B86">
      <w:pPr>
        <w:pStyle w:val="a4"/>
        <w:spacing w:after="14" w:line="269" w:lineRule="auto"/>
        <w:ind w:firstLine="709"/>
        <w:rPr>
          <w:sz w:val="26"/>
          <w:szCs w:val="26"/>
        </w:rPr>
      </w:pPr>
      <w:r w:rsidRPr="005C5B86">
        <w:rPr>
          <w:sz w:val="26"/>
          <w:szCs w:val="26"/>
        </w:rPr>
        <w:lastRenderedPageBreak/>
        <w:t>Развивать эстетические чувства, эмоции, переживания; умение самостоятельно создавать художественные образы в разных видах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интерес  к  искусству  родного  края;  любовь  и  бережное отношение к произведениям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активное участие детей в художественной деятельности по собственному желанию и под руководством взрослого.</w:t>
      </w:r>
    </w:p>
    <w:p w:rsidR="005C5B86" w:rsidRPr="005C5B86" w:rsidRDefault="005C5B86" w:rsidP="005C5B86">
      <w:pPr>
        <w:pStyle w:val="9"/>
        <w:spacing w:after="14" w:line="269" w:lineRule="auto"/>
        <w:jc w:val="both"/>
        <w:rPr>
          <w:bCs w:val="0"/>
          <w:sz w:val="26"/>
          <w:szCs w:val="26"/>
        </w:rPr>
      </w:pPr>
      <w:r w:rsidRPr="005C5B86">
        <w:rPr>
          <w:bCs w:val="0"/>
          <w:sz w:val="26"/>
          <w:szCs w:val="26"/>
        </w:rPr>
        <w:t>Изобразительная деятельность</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Группа раннего возраста (от 1 года до 3 лет)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Вызывать у детей интерес к действиям с карандашами, фломастерами, кистью, красками, глиной.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Рисование.</w:t>
      </w:r>
      <w:r w:rsidRPr="005C5B86">
        <w:rPr>
          <w:color w:val="auto"/>
          <w:sz w:val="26"/>
          <w:szCs w:val="26"/>
          <w:lang w:val="ru-RU"/>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Подводить детей к изображению знакомых предметов, предоставляя им свободу выбора.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Лепка.</w:t>
      </w:r>
      <w:r w:rsidRPr="005C5B86">
        <w:rPr>
          <w:color w:val="auto"/>
          <w:sz w:val="26"/>
          <w:szCs w:val="26"/>
          <w:lang w:val="ru-RU"/>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соединять две вылепленные формы в один предмет: палочка и шарик (погремушка или грибок), два шарика (неваляшка)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Приучать  детей  класть  глину  и  вылепленные  предметы  на  дощечку или специальную заранее подготовленную клеенку.</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интерес  к  занятиям  изобразительной  деятельностью.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в  рисовании,  лепке,  аппликации  изображать  простые  предметы и явления, передавая их образную выразительность.</w:t>
      </w:r>
    </w:p>
    <w:p w:rsidR="005C5B86" w:rsidRPr="005C5B86" w:rsidRDefault="005C5B86" w:rsidP="005C5B86">
      <w:pPr>
        <w:pStyle w:val="a4"/>
        <w:spacing w:after="14" w:line="269" w:lineRule="auto"/>
        <w:ind w:firstLine="709"/>
        <w:rPr>
          <w:sz w:val="26"/>
          <w:szCs w:val="26"/>
        </w:rPr>
      </w:pPr>
      <w:r w:rsidRPr="005C5B86">
        <w:rPr>
          <w:sz w:val="26"/>
          <w:szCs w:val="26"/>
        </w:rPr>
        <w:t xml:space="preserve">Включать  в  процесс  обследования  предмета  движения  обеих  рук  по предмету, охватывание его руками.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создавать как индивидуальные, так и коллективные композиции в рисунках, лепке, аппликации.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Рисование</w:t>
      </w:r>
      <w:r w:rsidRPr="005C5B86">
        <w:rPr>
          <w:color w:val="auto"/>
          <w:sz w:val="26"/>
          <w:szCs w:val="26"/>
          <w:lang w:val="ru-RU"/>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знание  названий  цветов  (красный,  синий,  зеленый,  желтый, белый, черный), познакомить с оттенками (розовый, голубой, серый).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Обращать внимание детей на подбор цвета, соответствующего изображаемому предмету.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располагать изображения по всему листу.</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Лепка.</w:t>
      </w:r>
      <w:r w:rsidRPr="005C5B86">
        <w:rPr>
          <w:color w:val="auto"/>
          <w:sz w:val="26"/>
          <w:szCs w:val="26"/>
          <w:lang w:val="ru-RU"/>
        </w:rPr>
        <w:t xml:space="preserve"> Формировать интерес к лепке. Закреплять представления детей о  свойствах  глины,  пластилина,  пластической  массы  и  способах  лепки.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аккуратно пользоваться глиной, класть комочки и вылепленные предметы на дощечку.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Аппликация</w:t>
      </w:r>
      <w:r w:rsidRPr="005C5B86">
        <w:rPr>
          <w:color w:val="auto"/>
          <w:sz w:val="26"/>
          <w:szCs w:val="26"/>
          <w:lang w:val="ru-RU"/>
        </w:rPr>
        <w:t>.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навыки аккуратной работы. Вызывать у детей радость от полученного изображения.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w:t>
      </w:r>
    </w:p>
    <w:p w:rsidR="005C5B86" w:rsidRPr="005C5B86" w:rsidRDefault="005C5B86" w:rsidP="005C5B86">
      <w:pPr>
        <w:pStyle w:val="a4"/>
        <w:spacing w:after="14" w:line="269" w:lineRule="auto"/>
        <w:ind w:firstLine="709"/>
        <w:rPr>
          <w:sz w:val="26"/>
          <w:szCs w:val="26"/>
        </w:rPr>
      </w:pPr>
      <w:r w:rsidRPr="005C5B86">
        <w:rPr>
          <w:sz w:val="26"/>
          <w:szCs w:val="26"/>
        </w:rPr>
        <w:t>чувство ритма.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интерес детей к изобразительной деятельности.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Вызывать  положительный  эмоциональный  отклик  на  предложение  рисовать, лепить, вырезать и наклеивать.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умение  рассматривать  и  обследовать  предметы, в том числе с помощью рук.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умение создавать коллективные произведения в рисовании, лепке, аппликации.</w:t>
      </w:r>
    </w:p>
    <w:p w:rsidR="005C5B86" w:rsidRPr="005C5B86" w:rsidRDefault="005C5B86" w:rsidP="005C5B86">
      <w:pPr>
        <w:pStyle w:val="a4"/>
        <w:spacing w:after="14" w:line="269" w:lineRule="auto"/>
        <w:ind w:firstLine="709"/>
        <w:rPr>
          <w:sz w:val="26"/>
          <w:szCs w:val="26"/>
        </w:rPr>
      </w:pPr>
      <w:r w:rsidRPr="005C5B86">
        <w:rPr>
          <w:sz w:val="26"/>
          <w:szCs w:val="26"/>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проявлять дружелюбие при оценке работ других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Рисование.</w:t>
      </w:r>
      <w:r w:rsidRPr="005C5B86">
        <w:rPr>
          <w:color w:val="auto"/>
          <w:sz w:val="26"/>
          <w:szCs w:val="26"/>
          <w:lang w:val="ru-RU"/>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смешивать краски для получения нужных цветов и оттенков.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умение  правильно  держать  карандаш,  кисть,  фломастер, цветной мелок; использовать их при создании изображения.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Лепка.</w:t>
      </w:r>
      <w:r w:rsidRPr="005C5B86">
        <w:rPr>
          <w:color w:val="auto"/>
          <w:sz w:val="26"/>
          <w:szCs w:val="26"/>
          <w:lang w:val="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приемы аккуратной лепки.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Аппликация.</w:t>
      </w:r>
      <w:r w:rsidRPr="005C5B86">
        <w:rPr>
          <w:color w:val="auto"/>
          <w:sz w:val="26"/>
          <w:szCs w:val="26"/>
          <w:lang w:val="ru-RU"/>
        </w:rPr>
        <w:t xml:space="preserve"> Воспитывать интерес к аппликации, усложняя ее содержание и расширяя возможности создания разнообразных изображений.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5C5B86" w:rsidRPr="005C5B86" w:rsidRDefault="005C5B86" w:rsidP="005C5B86">
      <w:pPr>
        <w:pStyle w:val="a4"/>
        <w:spacing w:after="14" w:line="269" w:lineRule="auto"/>
        <w:ind w:firstLine="709"/>
        <w:rPr>
          <w:sz w:val="26"/>
          <w:szCs w:val="26"/>
        </w:rPr>
      </w:pPr>
      <w:r w:rsidRPr="005C5B86">
        <w:rPr>
          <w:sz w:val="26"/>
          <w:szCs w:val="26"/>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квадрат — на треугольники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навыки аккуратного вырезывания и наклеивания.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проявление активности и творчества.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интерес детей к изобразительной деятельности.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5C5B86" w:rsidRPr="005C5B86" w:rsidRDefault="005C5B86" w:rsidP="005C5B86">
      <w:pPr>
        <w:pStyle w:val="a4"/>
        <w:spacing w:after="14" w:line="269" w:lineRule="auto"/>
        <w:ind w:firstLine="709"/>
        <w:rPr>
          <w:sz w:val="26"/>
          <w:szCs w:val="26"/>
        </w:rPr>
      </w:pPr>
      <w:r w:rsidRPr="005C5B86">
        <w:rPr>
          <w:sz w:val="26"/>
          <w:szCs w:val="26"/>
        </w:rPr>
        <w:t>Развивать способность наблюдать явления природы, замечать их динамику, форму и цвет медленно плывущих облаков.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изобразительные  навыки  и  умения,  формировать художественно-творческие способности.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чувство формы, цвета, пропорций.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Предметное  рисование.</w:t>
      </w:r>
      <w:r w:rsidRPr="005C5B86">
        <w:rPr>
          <w:color w:val="auto"/>
          <w:sz w:val="26"/>
          <w:szCs w:val="26"/>
          <w:lang w:val="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5C5B86" w:rsidRPr="005C5B86" w:rsidRDefault="005C5B86" w:rsidP="005C5B86">
      <w:pPr>
        <w:pStyle w:val="a4"/>
        <w:spacing w:after="14" w:line="269" w:lineRule="auto"/>
        <w:ind w:firstLine="709"/>
        <w:rPr>
          <w:sz w:val="26"/>
          <w:szCs w:val="26"/>
        </w:rPr>
      </w:pPr>
      <w:r w:rsidRPr="005C5B86">
        <w:rPr>
          <w:sz w:val="26"/>
          <w:szCs w:val="26"/>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передавать движения фигур.</w:t>
      </w:r>
    </w:p>
    <w:p w:rsidR="005C5B86" w:rsidRPr="005C5B86" w:rsidRDefault="005C5B86" w:rsidP="005C5B86">
      <w:pPr>
        <w:pStyle w:val="a4"/>
        <w:spacing w:after="14" w:line="269" w:lineRule="auto"/>
        <w:ind w:firstLine="709"/>
        <w:rPr>
          <w:sz w:val="26"/>
          <w:szCs w:val="26"/>
        </w:rPr>
      </w:pPr>
      <w:r w:rsidRPr="005C5B86">
        <w:rPr>
          <w:sz w:val="26"/>
          <w:szCs w:val="26"/>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w:t>
      </w:r>
      <w:r w:rsidRPr="005C5B86">
        <w:rPr>
          <w:color w:val="auto"/>
          <w:sz w:val="26"/>
          <w:szCs w:val="26"/>
          <w:lang w:val="ru-RU"/>
        </w:rPr>
        <w:lastRenderedPageBreak/>
        <w:t>регулируя нажим на карандаш. В карандашном исполнении дети могут, регулируя нажим, передать до трех оттенков цвета.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Сюжетное  рисование.</w:t>
      </w:r>
      <w:r w:rsidRPr="005C5B86">
        <w:rPr>
          <w:color w:val="auto"/>
          <w:sz w:val="26"/>
          <w:szCs w:val="26"/>
          <w:lang w:val="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композиционные умения, учить располагать изображения на полосе внизу листа, по всему листу.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Декоративное  рисование.</w:t>
      </w:r>
      <w:r w:rsidRPr="005C5B86">
        <w:rPr>
          <w:color w:val="auto"/>
          <w:sz w:val="26"/>
          <w:szCs w:val="26"/>
          <w:lang w:val="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создавать узоры на листах в форме народного изделия (поднос, солонка, чашка, розетка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5C5B86" w:rsidRPr="005C5B86" w:rsidRDefault="005C5B86" w:rsidP="005C5B86">
      <w:pPr>
        <w:pStyle w:val="a4"/>
        <w:spacing w:after="14" w:line="269" w:lineRule="auto"/>
        <w:ind w:firstLine="709"/>
        <w:rPr>
          <w:sz w:val="26"/>
          <w:szCs w:val="26"/>
        </w:rPr>
      </w:pPr>
      <w:r w:rsidRPr="005C5B86">
        <w:rPr>
          <w:sz w:val="26"/>
          <w:szCs w:val="26"/>
        </w:rPr>
        <w:t xml:space="preserve">Учить ритмично располагать узор. Предлагать расписывать бумажные силуэты и объемные фигуры.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Лепка.</w:t>
      </w:r>
      <w:r w:rsidRPr="005C5B86">
        <w:rPr>
          <w:color w:val="auto"/>
          <w:sz w:val="26"/>
          <w:szCs w:val="26"/>
          <w:lang w:val="ru-RU"/>
        </w:rPr>
        <w:t xml:space="preserve"> Продолжать знакомить детей с особенностями лепки из глины, пластилина и пластической массы.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C5B86" w:rsidRPr="005C5B86" w:rsidRDefault="005C5B86" w:rsidP="005C5B86">
      <w:pPr>
        <w:pStyle w:val="a4"/>
        <w:spacing w:after="14" w:line="269" w:lineRule="auto"/>
        <w:ind w:firstLine="709"/>
        <w:rPr>
          <w:sz w:val="26"/>
          <w:szCs w:val="26"/>
        </w:rPr>
      </w:pPr>
      <w:r w:rsidRPr="005C5B86">
        <w:rPr>
          <w:sz w:val="26"/>
          <w:szCs w:val="26"/>
        </w:rPr>
        <w:lastRenderedPageBreak/>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навыки аккуратной лепки.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навык тщательно мыть руки по окончании лепки.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Декоративная лепка.</w:t>
      </w:r>
      <w:r w:rsidRPr="005C5B86">
        <w:rPr>
          <w:color w:val="auto"/>
          <w:sz w:val="26"/>
          <w:szCs w:val="26"/>
          <w:lang w:val="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лепить  птиц,  животных,  людей  по  типу  народных  игрушек (дымковской, филимоновской, каргопольской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обмакивать пальцы в воду, чтобы сгладить неровности вылепленного изображения, когда это необходимо для передачи образа.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Аппликация.</w:t>
      </w:r>
      <w:r w:rsidRPr="005C5B86">
        <w:rPr>
          <w:color w:val="auto"/>
          <w:sz w:val="26"/>
          <w:szCs w:val="26"/>
          <w:lang w:val="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C5B86" w:rsidRPr="005C5B86" w:rsidRDefault="005C5B86" w:rsidP="005C5B86">
      <w:pPr>
        <w:pStyle w:val="a4"/>
        <w:spacing w:after="14" w:line="269" w:lineRule="auto"/>
        <w:ind w:firstLine="709"/>
        <w:rPr>
          <w:sz w:val="26"/>
          <w:szCs w:val="26"/>
        </w:rPr>
      </w:pPr>
      <w:r w:rsidRPr="005C5B86">
        <w:rPr>
          <w:sz w:val="26"/>
          <w:szCs w:val="26"/>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создавать предметные и сюжетные композиции, дополнять их деталями, обогащающими изображения.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аккуратное и бережное отношение к материалам.</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Прикладное творчество.</w:t>
      </w:r>
      <w:r w:rsidRPr="005C5B86">
        <w:rPr>
          <w:color w:val="auto"/>
          <w:sz w:val="26"/>
          <w:szCs w:val="26"/>
          <w:lang w:val="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детей экономно и рационально расходовать материалы.</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Предметное рисование.</w:t>
      </w:r>
      <w:r w:rsidRPr="005C5B86">
        <w:rPr>
          <w:color w:val="auto"/>
          <w:sz w:val="26"/>
          <w:szCs w:val="26"/>
          <w:lang w:val="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w:t>
      </w:r>
      <w:r w:rsidRPr="005C5B86">
        <w:rPr>
          <w:color w:val="auto"/>
          <w:sz w:val="26"/>
          <w:szCs w:val="26"/>
          <w:lang w:val="ru-RU"/>
        </w:rPr>
        <w:lastRenderedPageBreak/>
        <w:t>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гелиевая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Сюжетное  рисование.</w:t>
      </w:r>
      <w:r w:rsidRPr="005C5B86">
        <w:rPr>
          <w:color w:val="auto"/>
          <w:sz w:val="26"/>
          <w:szCs w:val="26"/>
          <w:lang w:val="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w:t>
      </w:r>
      <w:r w:rsidRPr="005C5B86">
        <w:rPr>
          <w:color w:val="auto"/>
          <w:sz w:val="26"/>
          <w:szCs w:val="26"/>
          <w:lang w:val="ru-RU"/>
        </w:rPr>
        <w:lastRenderedPageBreak/>
        <w:t>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Декоративное рисование.</w:t>
      </w:r>
      <w:r w:rsidRPr="005C5B86">
        <w:rPr>
          <w:color w:val="auto"/>
          <w:sz w:val="26"/>
          <w:szCs w:val="26"/>
          <w:lang w:val="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умение при составлении декоративной композиции на основе того или иного вида народного искусства использовать </w:t>
      </w:r>
      <w:r w:rsidRPr="005C5B86">
        <w:rPr>
          <w:color w:val="auto"/>
          <w:sz w:val="26"/>
          <w:szCs w:val="26"/>
        </w:rPr>
        <w:t>xapa</w:t>
      </w:r>
      <w:r w:rsidRPr="005C5B86">
        <w:rPr>
          <w:color w:val="auto"/>
          <w:sz w:val="26"/>
          <w:szCs w:val="26"/>
          <w:lang w:val="ru-RU"/>
        </w:rPr>
        <w:t>ктерные для него элементы узора и цветовую гамму.</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Лепка.</w:t>
      </w:r>
      <w:r w:rsidRPr="005C5B86">
        <w:rPr>
          <w:color w:val="auto"/>
          <w:sz w:val="26"/>
          <w:szCs w:val="26"/>
          <w:lang w:val="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5C5B86" w:rsidRPr="005C5B86" w:rsidRDefault="005C5B86" w:rsidP="005C5B86">
      <w:pPr>
        <w:pStyle w:val="a4"/>
        <w:spacing w:after="14" w:line="269" w:lineRule="auto"/>
        <w:ind w:firstLine="709"/>
        <w:rPr>
          <w:sz w:val="26"/>
          <w:szCs w:val="26"/>
        </w:rPr>
      </w:pPr>
      <w:r w:rsidRPr="005C5B86">
        <w:rPr>
          <w:sz w:val="26"/>
          <w:szCs w:val="26"/>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Декоративная  лепка.</w:t>
      </w:r>
      <w:r w:rsidRPr="005C5B86">
        <w:rPr>
          <w:color w:val="auto"/>
          <w:sz w:val="26"/>
          <w:szCs w:val="26"/>
          <w:lang w:val="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Аппликация.</w:t>
      </w:r>
      <w:r w:rsidRPr="005C5B86">
        <w:rPr>
          <w:color w:val="auto"/>
          <w:sz w:val="26"/>
          <w:szCs w:val="26"/>
          <w:lang w:val="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w:t>
      </w:r>
      <w:r w:rsidRPr="005C5B86">
        <w:rPr>
          <w:color w:val="auto"/>
          <w:sz w:val="26"/>
          <w:szCs w:val="26"/>
          <w:lang w:val="ru-RU"/>
        </w:rPr>
        <w:lastRenderedPageBreak/>
        <w:t xml:space="preserve">частично,  создавая  иллюзию  передачи  объема); учить  мозаичному  способу  изображения  с  предварительным  легким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Прикладное  творчество</w:t>
      </w:r>
      <w:r w:rsidRPr="005C5B86">
        <w:rPr>
          <w:color w:val="auto"/>
          <w:sz w:val="26"/>
          <w:szCs w:val="26"/>
          <w:lang w:val="ru-RU"/>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использовать  образец.  Совершенствовать  умение детей создавать объемные игрушки в технике оригами.</w:t>
      </w:r>
    </w:p>
    <w:p w:rsidR="005C5B86" w:rsidRPr="005C5B86" w:rsidRDefault="005C5B86" w:rsidP="005C5B86">
      <w:pPr>
        <w:pStyle w:val="a4"/>
        <w:spacing w:after="14" w:line="269" w:lineRule="auto"/>
        <w:ind w:firstLine="709"/>
        <w:rPr>
          <w:sz w:val="26"/>
          <w:szCs w:val="26"/>
        </w:rPr>
      </w:pPr>
      <w:r w:rsidRPr="005C5B86">
        <w:rPr>
          <w:sz w:val="26"/>
          <w:szCs w:val="26"/>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Прикладное  творчество</w:t>
      </w:r>
      <w:r w:rsidRPr="005C5B86">
        <w:rPr>
          <w:color w:val="auto"/>
          <w:sz w:val="26"/>
          <w:szCs w:val="26"/>
          <w:lang w:val="ru-RU"/>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детей аккуратно и экономно использовать материалы.</w:t>
      </w:r>
    </w:p>
    <w:p w:rsidR="005C5B86" w:rsidRPr="005C5B86" w:rsidRDefault="005C5B86" w:rsidP="005C5B86">
      <w:pPr>
        <w:pStyle w:val="9"/>
        <w:spacing w:after="14" w:line="269" w:lineRule="auto"/>
        <w:jc w:val="both"/>
        <w:rPr>
          <w:bCs w:val="0"/>
          <w:sz w:val="26"/>
          <w:szCs w:val="26"/>
        </w:rPr>
      </w:pPr>
      <w:r w:rsidRPr="005C5B86">
        <w:rPr>
          <w:bCs w:val="0"/>
          <w:sz w:val="26"/>
          <w:szCs w:val="26"/>
        </w:rPr>
        <w:t>Конструктивно-модельная деятельность</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Группа раннего возраста (от 1 года до 3 лет)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учить детей сооружать элементарные постройки по образцу, поддерживать желание строить что-то самостоятельно.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пониманию пространственных соотношений.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 окончании игры приучать убирать все на место.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детей с простейшими пластмассовыми конструкторами.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Учить совместно с взрослым конструировать башенки, домики, машины.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Поддерживать желание детей строить самостоятельно.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летнее  время  способствовать  строительным  играм  с  использованием природного материала (песок, вода, желуди, камешки и т. п.).</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Младшая группа (от 3 до 4 лет) </w:t>
      </w:r>
    </w:p>
    <w:p w:rsidR="005C5B86" w:rsidRPr="005C5B86" w:rsidRDefault="005C5B86" w:rsidP="005C5B86">
      <w:pPr>
        <w:pStyle w:val="a4"/>
        <w:spacing w:after="14" w:line="269" w:lineRule="auto"/>
        <w:rPr>
          <w:sz w:val="26"/>
          <w:szCs w:val="26"/>
        </w:rPr>
      </w:pPr>
      <w:r w:rsidRPr="005C5B86">
        <w:rPr>
          <w:sz w:val="26"/>
          <w:szCs w:val="26"/>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5C5B86" w:rsidRPr="005C5B86" w:rsidRDefault="005C5B86" w:rsidP="005C5B86">
      <w:pPr>
        <w:spacing w:line="269" w:lineRule="auto"/>
        <w:rPr>
          <w:color w:val="auto"/>
          <w:sz w:val="26"/>
          <w:szCs w:val="26"/>
          <w:lang w:val="ru-RU"/>
        </w:rPr>
      </w:pPr>
      <w:r w:rsidRPr="005C5B86">
        <w:rPr>
          <w:color w:val="auto"/>
          <w:sz w:val="26"/>
          <w:szCs w:val="26"/>
          <w:lang w:val="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5C5B86" w:rsidRPr="005C5B86" w:rsidRDefault="005C5B86" w:rsidP="005C5B86">
      <w:pPr>
        <w:spacing w:line="269" w:lineRule="auto"/>
        <w:rPr>
          <w:color w:val="auto"/>
          <w:sz w:val="26"/>
          <w:szCs w:val="26"/>
          <w:lang w:val="ru-RU"/>
        </w:rPr>
      </w:pPr>
      <w:r w:rsidRPr="005C5B86">
        <w:rPr>
          <w:color w:val="auto"/>
          <w:sz w:val="26"/>
          <w:szCs w:val="26"/>
          <w:lang w:val="ru-RU"/>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5C5B86" w:rsidRPr="005C5B86" w:rsidRDefault="005C5B86" w:rsidP="005C5B86">
      <w:pPr>
        <w:spacing w:line="269" w:lineRule="auto"/>
        <w:rPr>
          <w:color w:val="auto"/>
          <w:sz w:val="26"/>
          <w:szCs w:val="26"/>
          <w:lang w:val="ru-RU"/>
        </w:rPr>
      </w:pPr>
      <w:r w:rsidRPr="005C5B86">
        <w:rPr>
          <w:color w:val="auto"/>
          <w:sz w:val="26"/>
          <w:szCs w:val="26"/>
          <w:lang w:val="ru-RU"/>
        </w:rPr>
        <w:t xml:space="preserve">Развивать  желание  сооружать  постройки  по  собственному  замыслу. </w:t>
      </w:r>
    </w:p>
    <w:p w:rsidR="005C5B86" w:rsidRPr="005C5B86" w:rsidRDefault="005C5B86" w:rsidP="005C5B86">
      <w:pPr>
        <w:spacing w:line="269" w:lineRule="auto"/>
        <w:rPr>
          <w:color w:val="auto"/>
          <w:sz w:val="26"/>
          <w:szCs w:val="26"/>
          <w:lang w:val="ru-RU"/>
        </w:rPr>
      </w:pPr>
      <w:r w:rsidRPr="005C5B86">
        <w:rPr>
          <w:color w:val="auto"/>
          <w:sz w:val="26"/>
          <w:szCs w:val="26"/>
          <w:lang w:val="ru-RU"/>
        </w:rPr>
        <w:t xml:space="preserve">Продолжать учить детей обыгрывать постройки, объединять их по сюжету: </w:t>
      </w:r>
    </w:p>
    <w:p w:rsidR="005C5B86" w:rsidRPr="005C5B86" w:rsidRDefault="005C5B86" w:rsidP="005C5B86">
      <w:pPr>
        <w:spacing w:line="269" w:lineRule="auto"/>
        <w:rPr>
          <w:color w:val="auto"/>
          <w:sz w:val="26"/>
          <w:szCs w:val="26"/>
          <w:lang w:val="ru-RU"/>
        </w:rPr>
      </w:pPr>
      <w:r w:rsidRPr="005C5B86">
        <w:rPr>
          <w:color w:val="auto"/>
          <w:sz w:val="26"/>
          <w:szCs w:val="26"/>
          <w:lang w:val="ru-RU"/>
        </w:rPr>
        <w:t>дорожка и дома — улица; стол, стул, диван — мебель для кукол. Приучать детей после игры аккуратно складывать детали в коробки.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устанавливать ассоциативные связи, предлагая вспомнить, какие похожие сооружения дети видели.</w:t>
      </w:r>
    </w:p>
    <w:p w:rsidR="005C5B86" w:rsidRPr="005C5B86" w:rsidRDefault="005C5B86" w:rsidP="005C5B86">
      <w:pPr>
        <w:pStyle w:val="a4"/>
        <w:spacing w:after="14" w:line="269" w:lineRule="auto"/>
        <w:ind w:firstLine="709"/>
        <w:rPr>
          <w:sz w:val="26"/>
          <w:szCs w:val="26"/>
        </w:rPr>
      </w:pPr>
      <w:r w:rsidRPr="005C5B86">
        <w:rPr>
          <w:sz w:val="26"/>
          <w:szCs w:val="26"/>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5C5B86" w:rsidRPr="005C5B86" w:rsidRDefault="005C5B86" w:rsidP="005C5B86">
      <w:pPr>
        <w:pStyle w:val="a4"/>
        <w:spacing w:after="14" w:line="269" w:lineRule="auto"/>
        <w:ind w:firstLine="709"/>
        <w:rPr>
          <w:sz w:val="26"/>
          <w:szCs w:val="26"/>
        </w:rPr>
      </w:pPr>
      <w:r w:rsidRPr="005C5B86">
        <w:rPr>
          <w:sz w:val="26"/>
          <w:szCs w:val="26"/>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выделять основные части и характерные детали конструкций.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Поощрять самостоятельность, творчество, инициативу, дружелюбие.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умение создавать различные по величине и конструкции постройки одного и того же объекта.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строить  по  рисунку,  самостоятельно  подбирать  необходимый строительный материал. </w:t>
      </w:r>
    </w:p>
    <w:p w:rsidR="005C5B86" w:rsidRPr="005C5B86" w:rsidRDefault="005C5B86" w:rsidP="005C5B86">
      <w:pPr>
        <w:pStyle w:val="a4"/>
        <w:spacing w:after="14" w:line="269" w:lineRule="auto"/>
        <w:ind w:firstLine="709"/>
        <w:rPr>
          <w:sz w:val="26"/>
          <w:szCs w:val="26"/>
        </w:rPr>
      </w:pPr>
      <w:r w:rsidRPr="005C5B86">
        <w:rPr>
          <w:sz w:val="26"/>
          <w:szCs w:val="26"/>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видеть конструкцию объекта и анализировать ее основные части, их функциональное назначение.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Предлагать детям самостоятельно находить отдельные конструктивные решения на основе анализа существующих сооружений.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навыки  коллективной  работы:  умение  распределять  обязанности, работать в соответствии с общим замыслом, не мешая друг другу.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Конструирование  из  строительного  материала.  Учить  детей  сооружать  различные  конструкции  одного  и  того  же  объекта  в  соответствии с их </w:t>
      </w:r>
      <w:r w:rsidRPr="005C5B86">
        <w:rPr>
          <w:color w:val="auto"/>
          <w:sz w:val="26"/>
          <w:szCs w:val="26"/>
          <w:lang w:val="ru-RU"/>
        </w:rPr>
        <w:lastRenderedPageBreak/>
        <w:t>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учить сооружать постройки, объединенные общей темой (улица, машины, дома).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5C5B86" w:rsidRPr="005C5B86" w:rsidRDefault="005C5B86" w:rsidP="005C5B86">
      <w:pPr>
        <w:pStyle w:val="a4"/>
        <w:spacing w:after="14" w:line="269" w:lineRule="auto"/>
        <w:ind w:firstLine="709"/>
        <w:rPr>
          <w:sz w:val="26"/>
          <w:szCs w:val="26"/>
        </w:rPr>
      </w:pPr>
      <w:r w:rsidRPr="005C5B86">
        <w:rPr>
          <w:sz w:val="26"/>
          <w:szCs w:val="26"/>
        </w:rPr>
        <w:t xml:space="preserve">Познакомить  детей  с  деревянным  конструктором,  детали  которого крепятся штифтами.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создавать различные конструкции (мебель, машины) по рисунку и по словесной инструкции воспитателя.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создавать  конструкции,  объединенные  общей  темой  (детская площадка, стоянка машин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разбирать конструкции при помощи скобы и киянки (в пластмассовых конструкторах).</w:t>
      </w:r>
    </w:p>
    <w:p w:rsidR="005C5B86" w:rsidRPr="005C5B86" w:rsidRDefault="005C5B86" w:rsidP="005C5B86">
      <w:pPr>
        <w:pStyle w:val="9"/>
        <w:spacing w:after="14" w:line="269" w:lineRule="auto"/>
        <w:jc w:val="both"/>
        <w:rPr>
          <w:b w:val="0"/>
          <w:bCs w:val="0"/>
          <w:sz w:val="26"/>
          <w:szCs w:val="26"/>
        </w:rPr>
      </w:pPr>
      <w:r w:rsidRPr="005C5B86">
        <w:rPr>
          <w:bCs w:val="0"/>
          <w:sz w:val="26"/>
          <w:szCs w:val="26"/>
        </w:rPr>
        <w:t xml:space="preserve">Музыкальная деятельность                       </w:t>
      </w:r>
      <w:r w:rsidRPr="005C5B86">
        <w:rPr>
          <w:b w:val="0"/>
          <w:bCs w:val="0"/>
          <w:sz w:val="26"/>
          <w:szCs w:val="26"/>
        </w:rPr>
        <w:t xml:space="preserve">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Группа раннего возраста (от 1 года до 3 лет)</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интерес к музыке, желание слушать музыку, подпевать, выполнять простейшие танцевальные движения.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Слушание.</w:t>
      </w:r>
      <w:r w:rsidRPr="005C5B86">
        <w:rPr>
          <w:color w:val="auto"/>
          <w:sz w:val="26"/>
          <w:szCs w:val="26"/>
          <w:lang w:val="ru-RU"/>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различать  звуки  по  высоте  (высокое  и  низкое  звучание  колокольчика, фортепьяно, металлофона).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Пение.</w:t>
      </w:r>
      <w:r w:rsidRPr="005C5B86">
        <w:rPr>
          <w:color w:val="auto"/>
          <w:sz w:val="26"/>
          <w:szCs w:val="26"/>
          <w:lang w:val="ru-RU"/>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Музыкально-ритмические  движения.</w:t>
      </w:r>
      <w:r w:rsidRPr="005C5B86">
        <w:rPr>
          <w:color w:val="auto"/>
          <w:sz w:val="26"/>
          <w:szCs w:val="26"/>
          <w:lang w:val="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Воспитывать у детей эмоциональную отзывчивость на музыку.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Слушание.</w:t>
      </w:r>
      <w:r w:rsidRPr="005C5B86">
        <w:rPr>
          <w:color w:val="auto"/>
          <w:sz w:val="26"/>
          <w:szCs w:val="26"/>
          <w:lang w:val="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Пение.</w:t>
      </w:r>
      <w:r w:rsidRPr="005C5B86">
        <w:rPr>
          <w:color w:val="auto"/>
          <w:sz w:val="26"/>
          <w:szCs w:val="26"/>
          <w:lang w:val="ru-RU"/>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Песенное творчество.</w:t>
      </w:r>
      <w:r w:rsidRPr="005C5B86">
        <w:rPr>
          <w:color w:val="auto"/>
          <w:sz w:val="26"/>
          <w:szCs w:val="26"/>
          <w:lang w:val="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Музыкально-ритмические движения.</w:t>
      </w:r>
      <w:r w:rsidRPr="005C5B86">
        <w:rPr>
          <w:color w:val="auto"/>
          <w:sz w:val="26"/>
          <w:szCs w:val="26"/>
          <w:lang w:val="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Улучшать качество исполнения танцевальных движений: притопывать попеременно двумя ногами и одной ногой.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Развитие  танцевально-игрового  творчества.</w:t>
      </w:r>
      <w:r w:rsidRPr="005C5B86">
        <w:rPr>
          <w:color w:val="auto"/>
          <w:sz w:val="26"/>
          <w:szCs w:val="26"/>
          <w:lang w:val="ru-RU"/>
        </w:rPr>
        <w:t xml:space="preserve">  Стимулировать  самостоятельное выполнение танцевальных движений под плясовые мелодии.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более точно выполнять движения, передающие характер изображаемых животных.</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Игра  на  детских  музыкальных  инструментах.</w:t>
      </w:r>
      <w:r w:rsidRPr="005C5B86">
        <w:rPr>
          <w:color w:val="auto"/>
          <w:sz w:val="26"/>
          <w:szCs w:val="26"/>
          <w:lang w:val="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дошкольников подыгрывать на детских ударных музыкальных инструментах.</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5C5B86" w:rsidRPr="005C5B86" w:rsidRDefault="005C5B86" w:rsidP="005C5B86">
      <w:pPr>
        <w:pStyle w:val="a4"/>
        <w:spacing w:after="14" w:line="269" w:lineRule="auto"/>
        <w:ind w:firstLine="709"/>
        <w:rPr>
          <w:sz w:val="26"/>
          <w:szCs w:val="26"/>
        </w:rPr>
      </w:pPr>
      <w:r w:rsidRPr="005C5B86">
        <w:rPr>
          <w:sz w:val="26"/>
          <w:szCs w:val="26"/>
        </w:rPr>
        <w:t>Обогащать  музыкальные  впечатления,  способствовать  дальнейшему развитию основ музыкальной культуры.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Слушание.</w:t>
      </w:r>
      <w:r w:rsidRPr="005C5B86">
        <w:rPr>
          <w:color w:val="auto"/>
          <w:sz w:val="26"/>
          <w:szCs w:val="26"/>
          <w:lang w:val="ru-RU"/>
        </w:rPr>
        <w:t xml:space="preserve">  Формировать  навыки  культуры  слушания  музыки  (не отвлекаться, дослушивать произведение до конца).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чувствовать характер музыки, узнавать знакомые произведения, высказывать свои впечатления о прослушанном. </w:t>
      </w:r>
    </w:p>
    <w:p w:rsidR="005C5B86" w:rsidRPr="005C5B86" w:rsidRDefault="005C5B86" w:rsidP="005C5B86">
      <w:pPr>
        <w:pStyle w:val="a4"/>
        <w:spacing w:after="14" w:line="269" w:lineRule="auto"/>
        <w:ind w:firstLine="709"/>
        <w:rPr>
          <w:sz w:val="26"/>
          <w:szCs w:val="26"/>
        </w:rPr>
      </w:pPr>
      <w:r w:rsidRPr="005C5B86">
        <w:rPr>
          <w:sz w:val="26"/>
          <w:szCs w:val="26"/>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Пение.</w:t>
      </w:r>
      <w:r w:rsidRPr="005C5B86">
        <w:rPr>
          <w:color w:val="auto"/>
          <w:sz w:val="26"/>
          <w:szCs w:val="26"/>
          <w:lang w:val="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петь с инструментальным сопровождением и без него (с помощью воспитателя).</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Песенное  творчество.</w:t>
      </w:r>
      <w:r w:rsidRPr="005C5B86">
        <w:rPr>
          <w:color w:val="auto"/>
          <w:sz w:val="26"/>
          <w:szCs w:val="26"/>
          <w:lang w:val="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Музыкально-ритмические  движения.</w:t>
      </w:r>
      <w:r w:rsidRPr="005C5B86">
        <w:rPr>
          <w:color w:val="auto"/>
          <w:sz w:val="26"/>
          <w:szCs w:val="26"/>
          <w:lang w:val="ru-RU"/>
        </w:rPr>
        <w:t xml:space="preserve">  Продолжать  формировать у детей навык ритмичного движения в соответствии с характером музыки.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самостоятельно менять движения в соответствии с двух- и трехчастной формой музыки.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танцевальные движения: прямой галоп, пружинка, кружение по одному и в парах.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5C5B86" w:rsidRPr="005C5B86" w:rsidRDefault="005C5B86" w:rsidP="005C5B86">
      <w:pPr>
        <w:pStyle w:val="a4"/>
        <w:spacing w:after="14" w:line="269" w:lineRule="auto"/>
        <w:ind w:firstLine="709"/>
        <w:rPr>
          <w:sz w:val="26"/>
          <w:szCs w:val="26"/>
        </w:rPr>
      </w:pPr>
      <w:r w:rsidRPr="005C5B86">
        <w:rPr>
          <w:sz w:val="26"/>
          <w:szCs w:val="26"/>
        </w:rPr>
        <w:t>Продолжать совершенствовать у детей навыки основных движений (ходьба: «торжественная», покойная, «таинственная»; бег: легкий, стремительный).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 xml:space="preserve">Развитие  танцевально-игрового  творчества. </w:t>
      </w:r>
      <w:r w:rsidRPr="005C5B86">
        <w:rPr>
          <w:color w:val="auto"/>
          <w:sz w:val="26"/>
          <w:szCs w:val="26"/>
          <w:lang w:val="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Обучать инсценированию песен и постановке небольших музыкальных спектаклей.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lastRenderedPageBreak/>
        <w:t>Игра на детских музыкальных инструментах.</w:t>
      </w:r>
      <w:r w:rsidRPr="005C5B86">
        <w:rPr>
          <w:color w:val="auto"/>
          <w:sz w:val="26"/>
          <w:szCs w:val="26"/>
          <w:lang w:val="ru-RU"/>
        </w:rPr>
        <w:t xml:space="preserve"> Формировать умение подыгрывать простейшие мелодии на деревянных ложках, погремушках, барабане, металлофоне.</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интерес и любовь к музыке, музыкальную отзывчивость на нее.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музыкальную культуру на основе знакомства с классической, народной и современной музыкой.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музыкальные  способности  детей:  звуковысотный, ритмический, тембровый, динамический слух.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Слушание.</w:t>
      </w:r>
      <w:r w:rsidRPr="005C5B86">
        <w:rPr>
          <w:color w:val="auto"/>
          <w:sz w:val="26"/>
          <w:szCs w:val="26"/>
          <w:lang w:val="ru-RU"/>
        </w:rPr>
        <w:t xml:space="preserve">  Учить  различать  жанры  музыкальных  произведений (марш, танец, песня).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Пение.</w:t>
      </w:r>
      <w:r w:rsidRPr="005C5B86">
        <w:rPr>
          <w:color w:val="auto"/>
          <w:sz w:val="26"/>
          <w:szCs w:val="26"/>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развитию  навыков  сольного  пения,  с  музыкальным сопровождением и без него.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Содействовать проявлению самостоятельности и творческому исполнению песен разного характера.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песенный музыкальный вкус.</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Песенное творчество.</w:t>
      </w:r>
      <w:r w:rsidRPr="005C5B86">
        <w:rPr>
          <w:color w:val="auto"/>
          <w:sz w:val="26"/>
          <w:szCs w:val="26"/>
          <w:lang w:val="ru-RU"/>
        </w:rPr>
        <w:t xml:space="preserve"> Учить импровизировать мелодию на заданный текст.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сочинять мелодии различного характера: ласковую колыбельную, задорный или бодрый марш, плавный вальс, веселую плясовую.</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формированию  навыков  исполнения  танцевальных движений (поочередное выбрасывание ног вперед в прыжке; приставной шаг с </w:t>
      </w:r>
      <w:r w:rsidRPr="005C5B86">
        <w:rPr>
          <w:color w:val="auto"/>
          <w:sz w:val="26"/>
          <w:szCs w:val="26"/>
          <w:lang w:val="ru-RU"/>
        </w:rPr>
        <w:lastRenderedPageBreak/>
        <w:t xml:space="preserve">приседанием, с продвижением вперед, кружение; приседание с выставлением ноги вперед).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с русским хороводом, пляской, а также с танцами других народов.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Музыкально-игровое  и  танцевальное  творчество.</w:t>
      </w:r>
      <w:r w:rsidRPr="005C5B86">
        <w:rPr>
          <w:color w:val="auto"/>
          <w:sz w:val="26"/>
          <w:szCs w:val="26"/>
          <w:lang w:val="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самостоятельно  придумывать  движения,  отражающие  содержание песни.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Побуждать к инсценированию содержания песен, хороводов.</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Игра на детских музыкальных инструментах.</w:t>
      </w:r>
      <w:r w:rsidRPr="005C5B86">
        <w:rPr>
          <w:color w:val="auto"/>
          <w:sz w:val="26"/>
          <w:szCs w:val="26"/>
          <w:lang w:val="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творчество детей, побуждать их к активным самостоятельным действиям.</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приобщать детей к музыкальной культуре, воспитывать художественный вкус. </w:t>
      </w:r>
    </w:p>
    <w:p w:rsidR="005C5B86" w:rsidRPr="005C5B86" w:rsidRDefault="005C5B86" w:rsidP="005C5B86">
      <w:pPr>
        <w:pStyle w:val="a4"/>
        <w:spacing w:after="14" w:line="269" w:lineRule="auto"/>
        <w:ind w:firstLine="709"/>
        <w:rPr>
          <w:sz w:val="26"/>
          <w:szCs w:val="26"/>
        </w:rPr>
      </w:pPr>
      <w:r w:rsidRPr="005C5B86">
        <w:rPr>
          <w:sz w:val="26"/>
          <w:szCs w:val="26"/>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Совершенствовать звуковысотный, ритмический, тембровый и динамический слух.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Способствовать дальнейшему формированию певческого голоса, развитию навыков движения под музыку.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Обучать игре на детских музыкальных инструментах.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элементарными музыкальными понятиями.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Слушание.</w:t>
      </w:r>
      <w:r w:rsidRPr="005C5B86">
        <w:rPr>
          <w:color w:val="auto"/>
          <w:sz w:val="26"/>
          <w:szCs w:val="26"/>
          <w:lang w:val="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детей  с  мелодией  Государственного  гимна  Российской Федерации.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Пение.</w:t>
      </w:r>
      <w:r w:rsidRPr="005C5B86">
        <w:rPr>
          <w:color w:val="auto"/>
          <w:sz w:val="26"/>
          <w:szCs w:val="26"/>
          <w:lang w:val="ru-RU"/>
        </w:rPr>
        <w:t xml:space="preserve"> Совершенствовать певческий голос и вокально-слуховую координацию.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Закреплять практические навыки выразительного исполнения песен в пределах от </w:t>
      </w:r>
      <w:r w:rsidRPr="005C5B86">
        <w:rPr>
          <w:i/>
          <w:iCs/>
          <w:color w:val="auto"/>
          <w:sz w:val="26"/>
          <w:szCs w:val="26"/>
          <w:lang w:val="ru-RU"/>
        </w:rPr>
        <w:t>до</w:t>
      </w:r>
      <w:r w:rsidRPr="005C5B86">
        <w:rPr>
          <w:color w:val="auto"/>
          <w:sz w:val="26"/>
          <w:szCs w:val="26"/>
          <w:lang w:val="ru-RU"/>
        </w:rPr>
        <w:t xml:space="preserve"> первой октавы до </w:t>
      </w:r>
      <w:r w:rsidRPr="005C5B86">
        <w:rPr>
          <w:i/>
          <w:iCs/>
          <w:color w:val="auto"/>
          <w:sz w:val="26"/>
          <w:szCs w:val="26"/>
          <w:lang w:val="ru-RU"/>
        </w:rPr>
        <w:t>ре</w:t>
      </w:r>
      <w:r w:rsidRPr="005C5B86">
        <w:rPr>
          <w:color w:val="auto"/>
          <w:sz w:val="26"/>
          <w:szCs w:val="26"/>
          <w:lang w:val="ru-RU"/>
        </w:rPr>
        <w:t xml:space="preserve"> второй октавы; учить брать дыхание и  удерживать  его  до  конца  фразы;  обращать  внимание  на  артикуляцию (дикцию).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Закреплять умение петь самостоятельно, индивидуально и коллективно, с музыкальным сопровождением и без него.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Песенное творчество.</w:t>
      </w:r>
      <w:r w:rsidRPr="005C5B86">
        <w:rPr>
          <w:color w:val="auto"/>
          <w:sz w:val="26"/>
          <w:szCs w:val="26"/>
          <w:lang w:val="ru-RU"/>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Музыкально-ритмические  движения.</w:t>
      </w:r>
      <w:r w:rsidRPr="005C5B86">
        <w:rPr>
          <w:color w:val="auto"/>
          <w:sz w:val="26"/>
          <w:szCs w:val="26"/>
          <w:lang w:val="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5C5B86" w:rsidRPr="005C5B86" w:rsidRDefault="005C5B86" w:rsidP="005C5B86">
      <w:pPr>
        <w:pStyle w:val="a4"/>
        <w:spacing w:after="14" w:line="269" w:lineRule="auto"/>
        <w:ind w:firstLine="709"/>
        <w:rPr>
          <w:sz w:val="26"/>
          <w:szCs w:val="26"/>
        </w:rPr>
      </w:pPr>
      <w:r w:rsidRPr="005C5B86">
        <w:rPr>
          <w:sz w:val="26"/>
          <w:szCs w:val="26"/>
        </w:rPr>
        <w:t xml:space="preserve">Знакомить с национальными плясками (русские, белорусские, украинские и т. д.). </w:t>
      </w:r>
    </w:p>
    <w:p w:rsidR="005C5B86" w:rsidRPr="005C5B86" w:rsidRDefault="005C5B86" w:rsidP="005C5B86">
      <w:pPr>
        <w:pStyle w:val="a4"/>
        <w:spacing w:after="14" w:line="269" w:lineRule="auto"/>
        <w:ind w:firstLine="709"/>
        <w:rPr>
          <w:sz w:val="26"/>
          <w:szCs w:val="26"/>
        </w:rPr>
      </w:pPr>
      <w:r w:rsidRPr="005C5B86">
        <w:rPr>
          <w:sz w:val="26"/>
          <w:szCs w:val="26"/>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Музыкально-игровое и танцевальное творчество.</w:t>
      </w:r>
      <w:r w:rsidRPr="005C5B86">
        <w:rPr>
          <w:color w:val="auto"/>
          <w:sz w:val="26"/>
          <w:szCs w:val="26"/>
          <w:lang w:val="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музыкальные способности; содействовать проявлению активности и самостоятельности.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C5B86" w:rsidRPr="005C5B86" w:rsidRDefault="005C5B86" w:rsidP="005C5B86">
      <w:pPr>
        <w:pStyle w:val="6"/>
        <w:spacing w:before="0" w:after="14" w:line="269" w:lineRule="auto"/>
        <w:rPr>
          <w:rFonts w:ascii="Times New Roman" w:hAnsi="Times New Roman" w:cs="Times New Roman"/>
          <w:b/>
          <w:color w:val="auto"/>
          <w:sz w:val="26"/>
          <w:szCs w:val="26"/>
          <w:lang w:val="ru-RU"/>
        </w:rPr>
      </w:pPr>
      <w:r w:rsidRPr="005C5B86">
        <w:rPr>
          <w:rFonts w:ascii="Times New Roman" w:hAnsi="Times New Roman" w:cs="Times New Roman"/>
          <w:b/>
          <w:color w:val="auto"/>
          <w:sz w:val="26"/>
          <w:szCs w:val="26"/>
          <w:lang w:val="ru-RU"/>
        </w:rPr>
        <w:t>Образовательная область «Физическое развитие»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w:t>
      </w:r>
      <w:r w:rsidRPr="005C5B86">
        <w:rPr>
          <w:color w:val="auto"/>
          <w:sz w:val="26"/>
          <w:szCs w:val="26"/>
          <w:lang w:val="ru-RU"/>
        </w:rPr>
        <w:lastRenderedPageBreak/>
        <w:t>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C5B86" w:rsidRPr="005C5B86" w:rsidRDefault="005C5B86" w:rsidP="005C5B86">
      <w:pPr>
        <w:pStyle w:val="9"/>
        <w:spacing w:after="14" w:line="269" w:lineRule="auto"/>
        <w:rPr>
          <w:bCs w:val="0"/>
          <w:sz w:val="26"/>
          <w:szCs w:val="26"/>
        </w:rPr>
      </w:pPr>
      <w:r w:rsidRPr="005C5B86">
        <w:rPr>
          <w:bCs w:val="0"/>
          <w:sz w:val="26"/>
          <w:szCs w:val="26"/>
        </w:rPr>
        <w:t xml:space="preserve">Содержание психолого-педагогической работы </w:t>
      </w:r>
    </w:p>
    <w:p w:rsidR="005C5B86" w:rsidRPr="005C5B86" w:rsidRDefault="005C5B86" w:rsidP="005C5B86">
      <w:pPr>
        <w:pStyle w:val="8"/>
        <w:spacing w:before="0" w:after="14" w:line="269" w:lineRule="auto"/>
        <w:rPr>
          <w:rFonts w:ascii="Times New Roman" w:hAnsi="Times New Roman" w:cs="Times New Roman"/>
          <w:b/>
          <w:color w:val="auto"/>
          <w:sz w:val="26"/>
          <w:szCs w:val="26"/>
          <w:lang w:val="ru-RU"/>
        </w:rPr>
      </w:pPr>
      <w:r w:rsidRPr="005C5B86">
        <w:rPr>
          <w:rFonts w:ascii="Times New Roman" w:hAnsi="Times New Roman" w:cs="Times New Roman"/>
          <w:b/>
          <w:color w:val="auto"/>
          <w:sz w:val="26"/>
          <w:szCs w:val="26"/>
          <w:lang w:val="ru-RU"/>
        </w:rPr>
        <w:t xml:space="preserve">Формирование начальных представлений о здоровом образе жизни </w:t>
      </w:r>
    </w:p>
    <w:p w:rsidR="005C5B86" w:rsidRPr="005C5B86" w:rsidRDefault="005C5B86" w:rsidP="005C5B86">
      <w:pPr>
        <w:keepNext/>
        <w:spacing w:line="269" w:lineRule="auto"/>
        <w:outlineLvl w:val="7"/>
        <w:rPr>
          <w:b/>
          <w:color w:val="auto"/>
          <w:sz w:val="26"/>
          <w:szCs w:val="26"/>
          <w:lang w:val="ru-RU"/>
        </w:rPr>
      </w:pPr>
      <w:r w:rsidRPr="005C5B86">
        <w:rPr>
          <w:b/>
          <w:color w:val="auto"/>
          <w:sz w:val="26"/>
          <w:szCs w:val="26"/>
          <w:lang w:val="ru-RU"/>
        </w:rPr>
        <w:t xml:space="preserve">Формирование начальных представлений о здоровом образе жизни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Группа раннего возраста (от 1 года до 3 лет)</w:t>
      </w:r>
    </w:p>
    <w:p w:rsidR="005C5B86" w:rsidRPr="005C5B86" w:rsidRDefault="005C5B86" w:rsidP="005C5B86">
      <w:pPr>
        <w:spacing w:line="269" w:lineRule="auto"/>
        <w:ind w:firstLine="708"/>
        <w:rPr>
          <w:color w:val="auto"/>
          <w:sz w:val="26"/>
          <w:szCs w:val="26"/>
          <w:lang w:val="ru-RU"/>
        </w:rPr>
      </w:pPr>
      <w:r w:rsidRPr="005C5B86">
        <w:rPr>
          <w:color w:val="auto"/>
          <w:sz w:val="26"/>
          <w:szCs w:val="26"/>
          <w:lang w:val="ru-RU"/>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w:t>
      </w:r>
    </w:p>
    <w:p w:rsidR="005C5B86" w:rsidRPr="005C5B86" w:rsidRDefault="005C5B86" w:rsidP="005C5B86">
      <w:pPr>
        <w:spacing w:line="269" w:lineRule="auto"/>
        <w:rPr>
          <w:color w:val="auto"/>
          <w:sz w:val="26"/>
          <w:szCs w:val="26"/>
          <w:lang w:val="ru-RU"/>
        </w:rPr>
      </w:pPr>
      <w:r w:rsidRPr="005C5B86">
        <w:rPr>
          <w:color w:val="auto"/>
          <w:sz w:val="26"/>
          <w:szCs w:val="26"/>
          <w:lang w:val="ru-RU"/>
        </w:rPr>
        <w:t xml:space="preserve">запоминать.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Младшая группа (от 3 до 4 лет) </w:t>
      </w:r>
    </w:p>
    <w:p w:rsidR="005C5B86" w:rsidRPr="005C5B86" w:rsidRDefault="005C5B86" w:rsidP="005C5B86">
      <w:pPr>
        <w:pStyle w:val="a4"/>
        <w:spacing w:after="14" w:line="269" w:lineRule="auto"/>
        <w:ind w:firstLine="708"/>
        <w:rPr>
          <w:sz w:val="26"/>
          <w:szCs w:val="26"/>
        </w:rPr>
      </w:pPr>
      <w:r w:rsidRPr="005C5B86">
        <w:rPr>
          <w:sz w:val="26"/>
          <w:szCs w:val="26"/>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Дать представление о полезной и вредной пище; об овощах и фруктах, молочных продуктах, полезных для здоровья человека.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Познакомить  детей  с  упражнениями,  укрепляющими  различные органы и системы организма. Дать представление о необходимости закаливания.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Дать представление о ценности здоровья; формировать желание вести здоровый образ жизни.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умение сообщать о своем самочувствии взрослым, осознавать необходимость лечения.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потребность  в  соблюдении  навыков  гигиены  и  опрятности в повседневной жизни.</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Продолжать  знакомство  детей  с  частями  тела  и  органами  чувств  человека.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Воспитывать потребность в соблюдении режима питания, употреблении в пищу овощей и фруктов, других полезных продуктов.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детей с понятиями «здоровье» и «болезнь».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умение оказывать себе элементарную помощь при ушибах, обращаться за помощью к взрослым при заболевании, травме.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C5B86" w:rsidRPr="005C5B86" w:rsidRDefault="005C5B86" w:rsidP="005C5B86">
      <w:pPr>
        <w:pStyle w:val="a4"/>
        <w:spacing w:after="14" w:line="269" w:lineRule="auto"/>
        <w:ind w:firstLine="709"/>
        <w:rPr>
          <w:sz w:val="26"/>
          <w:szCs w:val="26"/>
        </w:rPr>
      </w:pPr>
      <w:r w:rsidRPr="005C5B86">
        <w:rPr>
          <w:sz w:val="26"/>
          <w:szCs w:val="26"/>
        </w:rPr>
        <w:t>Расширять представления о роли гигиены и режима дня для здоровья человека.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свое самочувствие.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детей с возможностями здорового человека. </w:t>
      </w:r>
    </w:p>
    <w:p w:rsidR="005C5B86" w:rsidRPr="005C5B86" w:rsidRDefault="005C5B86" w:rsidP="005C5B86">
      <w:pPr>
        <w:pStyle w:val="a4"/>
        <w:spacing w:after="14" w:line="269" w:lineRule="auto"/>
        <w:ind w:firstLine="709"/>
        <w:rPr>
          <w:sz w:val="26"/>
          <w:szCs w:val="26"/>
        </w:rPr>
      </w:pPr>
      <w:r w:rsidRPr="005C5B86">
        <w:rPr>
          <w:sz w:val="26"/>
          <w:szCs w:val="26"/>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с доступными сведениями из истории олимпийского движения.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Знакомить с основами техники безопасности и правилами поведения в спортивном зале и на спортивной площадке.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детей о рациональном питании (объем пищи, последовательность ее приема, разнообразие в питании, питьевой режим).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Формировать представления об активном отдыхе.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Расширять представления о правилах и видах закаливания, о пользе закаливающих процедур.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Расширять  представления  о  роли  солнечного  света,  воздуха  и  воды в жизни человека и их влиянии на здоровье.</w:t>
      </w:r>
    </w:p>
    <w:p w:rsidR="005C5B86" w:rsidRPr="005C5B86" w:rsidRDefault="005C5B86" w:rsidP="005C5B86">
      <w:pPr>
        <w:pStyle w:val="9"/>
        <w:spacing w:after="14" w:line="269" w:lineRule="auto"/>
        <w:rPr>
          <w:bCs w:val="0"/>
          <w:sz w:val="26"/>
          <w:szCs w:val="26"/>
        </w:rPr>
      </w:pPr>
      <w:r w:rsidRPr="005C5B86">
        <w:rPr>
          <w:bCs w:val="0"/>
          <w:sz w:val="26"/>
          <w:szCs w:val="26"/>
        </w:rPr>
        <w:t>Физическая культура</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Группа раннего возраста (от 1 года до 3 лет)</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Развитие движений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умение сохранять устойчивое положение тела, правильную осанку.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Создавать  условия,  побуждающие  детей  к  двигательной  активности; содействовать  развитию  основных  движений.  </w:t>
      </w:r>
    </w:p>
    <w:p w:rsidR="005C5B86" w:rsidRPr="005C5B86" w:rsidRDefault="005C5B86" w:rsidP="005C5B86">
      <w:pPr>
        <w:spacing w:line="269" w:lineRule="auto"/>
        <w:rPr>
          <w:bCs/>
          <w:color w:val="auto"/>
          <w:sz w:val="26"/>
          <w:szCs w:val="26"/>
          <w:u w:val="single"/>
          <w:lang w:val="ru-RU"/>
        </w:rPr>
      </w:pPr>
      <w:r w:rsidRPr="005C5B86">
        <w:rPr>
          <w:bCs/>
          <w:color w:val="auto"/>
          <w:sz w:val="26"/>
          <w:szCs w:val="26"/>
          <w:u w:val="single"/>
          <w:lang w:val="ru-RU"/>
        </w:rPr>
        <w:t>От 1 года до 2 лет</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u w:val="single"/>
          <w:lang w:val="ru-RU"/>
        </w:rPr>
        <w:t>Ходьба  и  упражнения  в  равновесии</w:t>
      </w:r>
      <w:r w:rsidRPr="005C5B86">
        <w:rPr>
          <w:bCs/>
          <w:color w:val="auto"/>
          <w:sz w:val="26"/>
          <w:szCs w:val="26"/>
          <w:lang w:val="ru-RU"/>
        </w:rPr>
        <w:t>.  Ходьба  стайкой,  ходьба  по  доске  (ширина  20  см, длина  1,5–2  м),  приподнятой  одним  концом  от  пола на  15–20  см.  Подъем  на  опрокинутый  вверх  дном  ящик  (50 × 50 × 15  см) и спуск с него. Перешагивание через веревку или палку, приподнятую от пола на 12–18 см.</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u w:val="single"/>
          <w:lang w:val="ru-RU"/>
        </w:rPr>
        <w:t>Ползание,  лазанье.</w:t>
      </w:r>
      <w:r w:rsidRPr="005C5B86">
        <w:rPr>
          <w:bCs/>
          <w:color w:val="auto"/>
          <w:sz w:val="26"/>
          <w:szCs w:val="26"/>
          <w:lang w:val="ru-RU"/>
        </w:rPr>
        <w:t xml:space="preserve">  Перелезание  через  бревно  (диаметр  15–20  см), подлезание под веревку, поднятую на высоту 35–40 см, пролезание в обруч (диаметр 45 см). Лазанье по лесенке-стремянке вверх и вниз (высота 1,5 м).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u w:val="single"/>
          <w:lang w:val="ru-RU"/>
        </w:rPr>
        <w:t>Катание, бросание.</w:t>
      </w:r>
      <w:r w:rsidRPr="005C5B86">
        <w:rPr>
          <w:bCs/>
          <w:color w:val="auto"/>
          <w:sz w:val="26"/>
          <w:szCs w:val="26"/>
          <w:lang w:val="ru-RU"/>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u w:val="single"/>
          <w:lang w:val="ru-RU"/>
        </w:rPr>
        <w:t>Обще развивающие упражнения</w:t>
      </w:r>
      <w:r w:rsidRPr="005C5B86">
        <w:rPr>
          <w:bCs/>
          <w:color w:val="auto"/>
          <w:sz w:val="26"/>
          <w:szCs w:val="26"/>
          <w:lang w:val="ru-RU"/>
        </w:rPr>
        <w:t xml:space="preserve">. В положении сидя на скамейке поднимание рук вперед и опускание их, отведение за спину.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В  положении  сидя  повороты  корпуса  вправо  и  влево  с  передачей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предмета.</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В положении стоя полунаклоны вперед и выпрямление; при поддержке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взрослого полунаклоны вперед, перегибаясь через палку (40–45 см от пола).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Приседания с поддержкой взрослого.</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Подвижные игры.</w:t>
      </w:r>
      <w:r w:rsidRPr="005C5B86">
        <w:rPr>
          <w:color w:val="auto"/>
          <w:sz w:val="26"/>
          <w:szCs w:val="26"/>
          <w:lang w:val="ru-RU"/>
        </w:rPr>
        <w:t xml:space="preserve"> Развивать у детей желание играть вместе с воспитателем в подвижные игры с простым содержанием, несложными движениями. Способствовать </w:t>
      </w:r>
      <w:r w:rsidRPr="005C5B86">
        <w:rPr>
          <w:color w:val="auto"/>
          <w:sz w:val="26"/>
          <w:szCs w:val="26"/>
          <w:lang w:val="ru-RU"/>
        </w:rPr>
        <w:lastRenderedPageBreak/>
        <w:t xml:space="preserve">развитию умения детей играть в игры, в ходе которых совершенствуются  основные  движения  (ходьба,  бег,  бросание,  катание). </w:t>
      </w:r>
    </w:p>
    <w:p w:rsidR="005C5B86" w:rsidRPr="005C5B86" w:rsidRDefault="005C5B86" w:rsidP="005C5B86">
      <w:pPr>
        <w:spacing w:line="269" w:lineRule="auto"/>
        <w:ind w:firstLine="709"/>
        <w:rPr>
          <w:b/>
          <w:bCs/>
          <w:color w:val="auto"/>
          <w:sz w:val="26"/>
          <w:szCs w:val="26"/>
          <w:lang w:val="ru-RU"/>
        </w:rPr>
      </w:pPr>
      <w:r w:rsidRPr="005C5B86">
        <w:rPr>
          <w:color w:val="auto"/>
          <w:sz w:val="26"/>
          <w:szCs w:val="26"/>
          <w:lang w:val="ru-RU"/>
        </w:rPr>
        <w:t>Учить выразительности движений, умению передавать простейшие действия некоторых п</w:t>
      </w:r>
      <w:r w:rsidRPr="005C5B86">
        <w:rPr>
          <w:color w:val="auto"/>
          <w:sz w:val="26"/>
          <w:szCs w:val="26"/>
        </w:rPr>
        <w:t>epco</w:t>
      </w:r>
      <w:r w:rsidRPr="005C5B86">
        <w:rPr>
          <w:color w:val="auto"/>
          <w:sz w:val="26"/>
          <w:szCs w:val="26"/>
          <w:lang w:val="ru-RU"/>
        </w:rPr>
        <w:t>нажей (попрыгать, как зайчики; поклевать зернышки и попить водичку, как цыплята, и т. п.).</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Формировать  у  детей  устойчивое  положительное  отношение  к  подвижным играм. Ежедневно проводить подвижные игры с использованием игрушки и без нее.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 xml:space="preserve">Подвижные  игры  проводятся  с  детьми  старше  1  года  6  месяцев — индивидуально  и  по подгруппам (2–3 человека). </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Развивать  основные  движения  детей  (ходьба,  ползание  и  лазанье, катание и бросание мяча).</w:t>
      </w:r>
    </w:p>
    <w:p w:rsidR="005C5B86" w:rsidRPr="005C5B86" w:rsidRDefault="005C5B86" w:rsidP="005C5B86">
      <w:pPr>
        <w:spacing w:line="269" w:lineRule="auto"/>
        <w:ind w:firstLine="709"/>
        <w:rPr>
          <w:bCs/>
          <w:color w:val="auto"/>
          <w:sz w:val="26"/>
          <w:szCs w:val="26"/>
          <w:lang w:val="ru-RU"/>
        </w:rPr>
      </w:pPr>
      <w:r w:rsidRPr="005C5B86">
        <w:rPr>
          <w:bCs/>
          <w:color w:val="auto"/>
          <w:sz w:val="26"/>
          <w:szCs w:val="26"/>
          <w:lang w:val="ru-RU"/>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Младшая группа (от 3 до 4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энергично отталкивать мячи при катании, бросании. Продолжать учить ловить мяч двумя руками одновременно.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Обучать хвату за перекладину во время лазанья. Закреплять умение ползать.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сохранять правильную осанку в положениях сидя, стоя, в движении, при выполнении упражнений в равновесии.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кататься  на  санках,  садиться  на  трехколесный  велосипед,  кататься на нем и слезать с него.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детей надевать и снимать лыжи, ходить на них, ставить лыжи на место.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реагировать на сигналы «беги», «лови», «стой» и др.; выполнять правила в подвижных играх.</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самостоятельность и творчество при выполнении физических упражнений, в  подвижных играх.</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Подвижные игры.</w:t>
      </w:r>
      <w:r w:rsidRPr="005C5B86">
        <w:rPr>
          <w:color w:val="auto"/>
          <w:sz w:val="26"/>
          <w:szCs w:val="26"/>
          <w:lang w:val="ru-RU"/>
        </w:rPr>
        <w:t xml:space="preserve"> Развивать активность и творчество детей в процессе двигательной деятельности. Организовывать игры с правилами.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Воспитывать у детей умение соблюдать элементарные правила, согласовывать движения, ориентироваться в пространстве.</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Средняя группа (от 4 до 5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правильную осанку.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5C5B86" w:rsidRPr="005C5B86" w:rsidRDefault="005C5B86" w:rsidP="005C5B86">
      <w:pPr>
        <w:pStyle w:val="a4"/>
        <w:spacing w:after="14" w:line="269" w:lineRule="auto"/>
        <w:ind w:firstLine="709"/>
        <w:rPr>
          <w:sz w:val="26"/>
          <w:szCs w:val="26"/>
        </w:rPr>
      </w:pPr>
      <w:r w:rsidRPr="005C5B86">
        <w:rPr>
          <w:sz w:val="26"/>
          <w:szCs w:val="26"/>
        </w:rPr>
        <w:t xml:space="preserve">Учить  энергично  отталкиваться  и  правильно  приземляться  в  прыжках  на  двух  ногах  на  месте  и  с  продвижением  вперед,  ориентироваться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кататься на двухколесном велосипеде по прямой, по кругу.</w:t>
      </w:r>
    </w:p>
    <w:p w:rsidR="005C5B86" w:rsidRPr="005C5B86" w:rsidRDefault="005C5B86" w:rsidP="005C5B86">
      <w:pPr>
        <w:pStyle w:val="a4"/>
        <w:spacing w:after="14" w:line="269" w:lineRule="auto"/>
        <w:ind w:firstLine="709"/>
        <w:rPr>
          <w:sz w:val="26"/>
          <w:szCs w:val="26"/>
        </w:rPr>
      </w:pPr>
      <w:r w:rsidRPr="005C5B86">
        <w:rPr>
          <w:sz w:val="26"/>
          <w:szCs w:val="26"/>
        </w:rPr>
        <w:t>Учить детей ходить на лыжах скользящим шагом, выполнять повороты, подниматься на гору.</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построениям, соблюдению дистанции во время передвижения.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психофизические  качества:  быстроту,  выносливость,  гибкость, ловкость и др.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выполнять  ведущую  роль  в  подвижной  игре,  осознанно  относиться к выполнению правил игры.</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Подвижные  игры.</w:t>
      </w:r>
      <w:r w:rsidRPr="005C5B86">
        <w:rPr>
          <w:color w:val="auto"/>
          <w:sz w:val="26"/>
          <w:szCs w:val="26"/>
          <w:lang w:val="ru-RU"/>
        </w:rPr>
        <w:t xml:space="preserve">  Продолжать  развивать  активность  детей  в  играх с мячами, скакалками, обручами и т. д.</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Развивать быстроту, силу, ловкость, пространственную ориентировку.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самостоятельность  и  инициативность  в  организации знакомых игр.</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Приучать к выполнению действий по сигналу. </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Старшая группа (от 5 до 6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формировать правильную осанку; умение осознанно выполнять движения.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двигательные умения и навыки детей.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быстроту, силу, выносливость, гибкость.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 xml:space="preserve">Закреплять умение легко ходить и бегать, энергично отталкиваясь от опоры.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бегать наперегонки, с преодолением препятствий.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лазать по гимнастической стенке, меняя темп.</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элементам спортивных игр, играм с элементами соревнования, играм-эстафетам.</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Приучать  помогать  взрослым  готовить  физкультурный  инвентарь к занятиям физическими упражнениями, убирать его на место.</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Поддерживать интерес детей к различным видам спорта, сообщать им некоторые сведения о событиях спортивной жизни страны.</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Подвижные  игры.</w:t>
      </w:r>
      <w:r w:rsidRPr="005C5B86">
        <w:rPr>
          <w:color w:val="auto"/>
          <w:sz w:val="26"/>
          <w:szCs w:val="26"/>
          <w:lang w:val="ru-RU"/>
        </w:rPr>
        <w:t xml:space="preserve">  Продолжать  учить  детей  самостоятельно  организовывать знакомые подвижные игры, проявляя инициативу и творчество.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 xml:space="preserve">Воспитывать  у  детей  стремление  участвовать  в  играх  с  элементами соревнования, играх-эстафетах.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спортивным играм и упражнениям.</w:t>
      </w:r>
    </w:p>
    <w:p w:rsidR="005C5B86" w:rsidRPr="005C5B86" w:rsidRDefault="005C5B86" w:rsidP="005C5B86">
      <w:pPr>
        <w:spacing w:line="269" w:lineRule="auto"/>
        <w:rPr>
          <w:b/>
          <w:bCs/>
          <w:color w:val="auto"/>
          <w:sz w:val="26"/>
          <w:szCs w:val="26"/>
          <w:lang w:val="ru-RU"/>
        </w:rPr>
      </w:pPr>
      <w:r w:rsidRPr="005C5B86">
        <w:rPr>
          <w:b/>
          <w:bCs/>
          <w:color w:val="auto"/>
          <w:sz w:val="26"/>
          <w:szCs w:val="26"/>
          <w:lang w:val="ru-RU"/>
        </w:rPr>
        <w:t xml:space="preserve">Подготовительная к школе группа (от 6 до 7 лет) </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Формировать потребность в ежедневной двигательной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Воспитывать умение сохранять правильную осанку в различных видах деятельности.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Совершенствовать технику основных движений, добиваясь естественности, легкости, точности, выразительности их выполнения.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умение соблюдать заданный темп в ходьбе и беге.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сочетать разбег с отталкиванием в прыжках на мягкое покрытие, в длину и высоту с разбега.</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Добиваться активного движения кисти руки при броске.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перелезать с пролета на пролет гимнастической стенки по диагонали.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психофизические  качества:  силу,  быстроту,  выносливость, ловкость, гибкость.</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упражнять  детей  в  статическом  и  динамическом  равновесии, развивать координацию движений и ориентировку в пространстве.</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Закреплять навыки выполнения спортивных упражнений.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lastRenderedPageBreak/>
        <w:t>Учить  самостоятельно  следить  за  состоянием  физкультурного инвентаря, спортивной формы, активно участвовать в уходе за ними.</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Поддерживать  интерес  к  физической  культуре  и  спорту,  отдельным достижениям в области спорта.</w:t>
      </w:r>
    </w:p>
    <w:p w:rsidR="005C5B86" w:rsidRPr="005C5B86" w:rsidRDefault="005C5B86" w:rsidP="005C5B86">
      <w:pPr>
        <w:spacing w:line="269" w:lineRule="auto"/>
        <w:ind w:firstLine="709"/>
        <w:rPr>
          <w:color w:val="auto"/>
          <w:sz w:val="26"/>
          <w:szCs w:val="26"/>
          <w:lang w:val="ru-RU"/>
        </w:rPr>
      </w:pPr>
      <w:r w:rsidRPr="005C5B86">
        <w:rPr>
          <w:color w:val="auto"/>
          <w:sz w:val="26"/>
          <w:szCs w:val="26"/>
          <w:u w:val="single"/>
          <w:lang w:val="ru-RU"/>
        </w:rPr>
        <w:t>Подвижные игры</w:t>
      </w:r>
      <w:r w:rsidRPr="005C5B86">
        <w:rPr>
          <w:color w:val="auto"/>
          <w:sz w:val="26"/>
          <w:szCs w:val="26"/>
          <w:lang w:val="ru-RU"/>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5C5B86" w:rsidRPr="005C5B86" w:rsidRDefault="005C5B86" w:rsidP="005C5B86">
      <w:pPr>
        <w:spacing w:line="269" w:lineRule="auto"/>
        <w:ind w:firstLine="709"/>
        <w:rPr>
          <w:color w:val="auto"/>
          <w:sz w:val="26"/>
          <w:szCs w:val="26"/>
          <w:lang w:val="ru-RU"/>
        </w:rPr>
      </w:pPr>
      <w:r w:rsidRPr="005C5B86">
        <w:rPr>
          <w:color w:val="auto"/>
          <w:sz w:val="26"/>
          <w:szCs w:val="26"/>
          <w:lang w:val="ru-RU"/>
        </w:rPr>
        <w:t>Учить придумывать варианты игр, комбинировать движения, проявляя творческие способности.</w:t>
      </w:r>
    </w:p>
    <w:p w:rsidR="005C5B86" w:rsidRDefault="005C5B86" w:rsidP="005C5B86">
      <w:pPr>
        <w:spacing w:line="269" w:lineRule="auto"/>
        <w:ind w:firstLine="709"/>
        <w:rPr>
          <w:color w:val="auto"/>
          <w:sz w:val="26"/>
          <w:szCs w:val="26"/>
          <w:lang w:val="ru-RU"/>
        </w:rPr>
      </w:pPr>
      <w:r w:rsidRPr="005C5B86">
        <w:rPr>
          <w:color w:val="auto"/>
          <w:sz w:val="26"/>
          <w:szCs w:val="26"/>
          <w:lang w:val="ru-RU"/>
        </w:rPr>
        <w:t>Развивать  интерес  к  спортивным  играм  и  упражнениям  (городки, бадминтон, баскетбол, настольный теннис, хоккей, футбол).</w:t>
      </w:r>
    </w:p>
    <w:p w:rsidR="00E01500" w:rsidRPr="00E01500" w:rsidRDefault="00E01500" w:rsidP="00E01500">
      <w:pPr>
        <w:spacing w:line="269" w:lineRule="auto"/>
        <w:ind w:firstLine="709"/>
        <w:jc w:val="center"/>
        <w:rPr>
          <w:b/>
          <w:color w:val="auto"/>
          <w:sz w:val="26"/>
          <w:szCs w:val="26"/>
          <w:lang w:val="ru-RU"/>
        </w:rPr>
      </w:pPr>
      <w:r w:rsidRPr="00E01500">
        <w:rPr>
          <w:b/>
          <w:color w:val="auto"/>
          <w:sz w:val="26"/>
          <w:szCs w:val="26"/>
          <w:lang w:val="ru-RU"/>
        </w:rPr>
        <w:t>Примерный перечень художественной литературы.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1 года до 2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2 до 3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России.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3 до 4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Малые формы фольклора. "Ай, качи-качи-качи...", "Божья коровка...", "Волчок-волчок, шерстяной бочок...", "Дождик, дождик, пуще...", "Еду-еду к бабе, к </w:t>
      </w:r>
      <w:r w:rsidRPr="00E01500">
        <w:rPr>
          <w:color w:val="auto"/>
          <w:sz w:val="26"/>
          <w:szCs w:val="26"/>
          <w:lang w:val="ru-RU"/>
        </w:rPr>
        <w:lastRenderedPageBreak/>
        <w:t>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России.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разных стран.</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w:t>
      </w:r>
      <w:r w:rsidRPr="00E01500">
        <w:rPr>
          <w:color w:val="auto"/>
          <w:sz w:val="26"/>
          <w:szCs w:val="26"/>
          <w:lang w:val="ru-RU"/>
        </w:rPr>
        <w:lastRenderedPageBreak/>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4 до 5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Фольклор народов мира.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России.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w:t>
      </w:r>
      <w:r w:rsidRPr="00E01500">
        <w:rPr>
          <w:color w:val="auto"/>
          <w:sz w:val="26"/>
          <w:szCs w:val="26"/>
          <w:lang w:val="ru-RU"/>
        </w:rPr>
        <w:lastRenderedPageBreak/>
        <w:t>"Огромный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w:t>
      </w:r>
      <w:r w:rsidRPr="00E01500">
        <w:rPr>
          <w:color w:val="auto"/>
          <w:sz w:val="26"/>
          <w:szCs w:val="26"/>
          <w:lang w:val="ru-RU"/>
        </w:rPr>
        <w:lastRenderedPageBreak/>
        <w:t>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5 до 6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России.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w:t>
      </w:r>
      <w:r w:rsidRPr="00E01500">
        <w:rPr>
          <w:color w:val="auto"/>
          <w:sz w:val="26"/>
          <w:szCs w:val="26"/>
          <w:lang w:val="ru-RU"/>
        </w:rPr>
        <w:lastRenderedPageBreak/>
        <w:t>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разных стран.</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w:t>
      </w:r>
      <w:r w:rsidRPr="00E01500">
        <w:rPr>
          <w:color w:val="auto"/>
          <w:sz w:val="26"/>
          <w:szCs w:val="26"/>
          <w:lang w:val="ru-RU"/>
        </w:rPr>
        <w:lastRenderedPageBreak/>
        <w:t>"Путешествия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6 до 7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Малые формы фольклора. Загадки, небылицы, дразнилки, считалки, пословицы, поговорки, заклинки, народные песенки, прибаутки, скороговорки.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России.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поэтов и писателей разных стран.</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Примерный перечень музыкальных произведений.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От 1 года до 1 года 6 месяцев.</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Образные упражнения. "Зайка и мишка", муз. Е. Тиличеевой; "Идет коза рогатая", рус. нар. мелодия; "Собачка", муз. М. Раухвергера.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1 года 6 месяцев до 2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Пляска. "Вот как хорошо", муз. Т. Попатенко, сл. О. Высотской; "Вот как пляшем", белорус, нар. мелодия, обр. Р. Рустамова; "Солнышко сияет", сл. и муз. М. Варной.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2 до 3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Рассказы с музыкальными иллюстрациями. "Птички", муз. Г. Фрида; "Праздничная прогулка", муз. А. Александрова.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с пением. "Игра с мишкой", муз. Г. Финаровского; "Кто у нас хороший?", рус. нар. песня.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Музыкальные забавы. "Из-за леса, из-за гор", Т. Казакова; "Котик и козлик", муз. Ц. Кюи.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Инсценирование песен. "Кошка и котенок", муз. М. Красева, сл. О. Высотской; "Неваляшки", муз. 3. Левиной; Компанейца.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3 до 4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Упражнения на развитие слуха и голоса. "Лю-лю, бай", рус. нар. колыбельная; "Я иду с цветами", муз. Е. Тиличеевой, сл. Л. Дымовой; "Маме улыбаемся", муз. В. </w:t>
      </w:r>
      <w:r w:rsidRPr="00E01500">
        <w:rPr>
          <w:color w:val="auto"/>
          <w:sz w:val="26"/>
          <w:szCs w:val="26"/>
          <w:lang w:val="ru-RU"/>
        </w:rPr>
        <w:lastRenderedPageBreak/>
        <w:t>Агафонникова, сл. 3. Петровой; пение народной потешки "Солнышко-ведрышко; муз. В. Карасевой, сл. Народные.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Музыкально-дидактические игры.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звуковысотного слуха. "Птицы и птенчики", "Веселые матрешки", "Три медведя".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Определение жанра и развитие памяти. "Что делает кукла?", "Узнай и спой песню по картинке".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Подыгрывание на детских ударных музыкальных инструментах. Народные мелодии.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4 лет до 5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Музыкально-дидактические игры.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звуковысотного слуха. "Птицы и птенчики", "Качели".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ритмического слуха. "Петушок, курочка и цыпленок", "Кто как идет?", "Веселые дудочки"; "Сыграй, как 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5 лет до 6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Песенное творчество.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Упражнения. "Шаг и бег", муз. Н. Надененко; "Плавные руки", муз. Р. Глиэра ("Вальс", фрагмент); "Кто лучше скачет", муз. Т. Ломовой; "Росинки", муз. С. Майкапара.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Упражнения с предметами. "Упражнения с мячами", муз. Т. Ломовой; "Вальс", муз. Ф. Бургмюллера.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Этюды. "Тихий танец" (тема из вариаций), муз. В. Моцарта.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Характерные танцы. "Матрешки", муз. Б. Мокроусова; "Пляска Петрушек", "Танец Снегурочки и снежинок", муз. Р. Глиэра.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Музыкальные игры.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"Не выпустим", муз. Т. Ломовой; "Будь ловким!", муз. Н. Ладухина; "Ищи игрушку", "Найди себе пару", латв. нар. мелодия, обраб. Т. Попатенко.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Музыкально-дидактические игры.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тембрового слуха. "На чем играю?", "Музыкальные загадки", "Музыкальный домик".</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диатонического слуха. "Громко, тихо запоем", "Звенящие колокольчики".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восприятия музыки и музыкальной памяти. "Будь внимательным", "Буратино", "Музыкальный магазин", "Времена года", "Наши песни".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6 лет до 7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w:t>
      </w:r>
      <w:r w:rsidRPr="00E01500">
        <w:rPr>
          <w:color w:val="auto"/>
          <w:sz w:val="26"/>
          <w:szCs w:val="26"/>
          <w:lang w:val="ru-RU"/>
        </w:rPr>
        <w:lastRenderedPageBreak/>
        <w:t>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Пение.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Песенное творчество. "Веселая песенка", муз. Г. Струве, сл. В. Викторова; "Плясовая", муз. Т. Ломовой; "Весной", муз. Г. Зингера.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Музыкально-ритмические движения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Характерные танцы. "Танец снежинок", муз. А. Жилина; "Выход к пляске медвежат", муз. М. Красева; "Матрешки", муз. Ю. Слонова, сл. Л. Некрасовой.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Хороводы. "Выйду ль я на реченьку", рус. нар. песня, обраб. В. Иванникова; "На горе-то калина", рус. нар. мелодия, обраб. А. Новикова.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Музыкальные игры.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Игры с пением. "Плетень", рус. нар. мелодия "Сеяли девушки", обр. И. Кишко; "Узнай по голосу", муз. В. Ребикова ("Пьеса"); "Теремок", рус. нар. песня; </w:t>
      </w:r>
      <w:r w:rsidRPr="00E01500">
        <w:rPr>
          <w:color w:val="auto"/>
          <w:sz w:val="26"/>
          <w:szCs w:val="26"/>
          <w:lang w:val="ru-RU"/>
        </w:rPr>
        <w:lastRenderedPageBreak/>
        <w:t>"Метелица",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Музыкально-дидактические игры.</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звуковысотного слуха. "Три поросенка", "Подумай, отгадай", "Звуки разные бывают", "Веселые Петрушки".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диатонического слуха. "Громко-тихо запоем", "Звенящие колокольчики, ищи".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восприятия музыки. "На лугу", "Песня - танец - марш", "Времена года", "Наши любимые произведения".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музыкальной памяти. "Назови композитора", "Угадай песню", "Повтори мелодию", "Узнай произведение".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Примерный перечень произведений изобразительного искусства.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2 до 3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к книгам: В.Г. Сутеев "Кораблик", "Кто сказал мяу?", "Цыпленок и Утенок"; Ю.А. Васнецов к книге "Колобок", "Теремок".</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3 до 4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к книгам: Е.И. Чарушин "Рассказы о животных"; Ю.А. Васнецов к книге Л.Н. Толстого "Три медведя".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От 4 до 5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к книгам: В.В. Лебедев к книге С.Я. Маршака "Усатый-полосатый".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5 до 6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к книгам: И.Я. Билибин "Сестрица Аленушка и братец Иванушка", "Царевна-лягушка", "Василиса Прекрасная".</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От 6 до 7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Примерный перечень анимационных произведений.</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w:t>
      </w:r>
      <w:r w:rsidRPr="00E01500">
        <w:rPr>
          <w:color w:val="auto"/>
          <w:sz w:val="26"/>
          <w:szCs w:val="26"/>
          <w:lang w:val="ru-RU"/>
        </w:rPr>
        <w:lastRenderedPageBreak/>
        <w:t>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12.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_______________________</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12Федеральный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Для детей дошкольного возраста (с пяти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Анимационный сериал "Тима и Тома", студия "Рики", реж. А. Борисова, А. Жидков, О. Мусин, А. Бахурин и другие, 2015.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"Паровозик из Ромашкова", студия Союзмультфильм, реж. В. Дегтярев, 1967.</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"Как львенок и черепаха пели песню", студия Союзмультфильм, режиссер И. Ковалевская, 1974.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"Мама для мамонтенка", студия "Союзмультфильм", режиссер О. Чуркин, 1981.</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"Катерок", студия "Союзмультфильм", режиссер И. Ковалевская, 1970.</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"Мешок яблок", студия "Союзмультфильм", режиссер В. Бордзиловский, 1974.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"Крошка енот", ТО "Экран", режиссер О. Чуркин, 1974.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"Гадкий утенок", студия "Союзмультфильм", режиссер В. Дегтярев.</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"Котенок по имени Гав", студия Союзмультфильм, режиссер Л. Атаманов.</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"Маугли", студия "Союзмультфильм", режиссер Р. Давыдов, 1971.</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"Кот Леопольд", студия "Экран", режиссер А. Резников, 1975 - 1987.</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"Рикки-Тикки-Тави", студия "Союзмультфильм", режиссер А. Снежко-Блоцкой, 1965.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"Дюймовочка", студия "Союзмульфильм", режиссер Л. Амальрик, 1964.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"Пластилиновая ворона", ТО "Экран", режиссер А. Татарский, 1981.</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"Каникулы Бонифация", студия "Союзмультфильм", режиссер Ф. Хитрук, 1965.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Фильм "Последний лепесток", студия "Союзмультфильм", режиссер Р. Качанов, 1977.</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"Умка" и "Умка ищет друга", студия "Союзмультфильм", режиссер В. Попов, В. Пекарь, 1969, 1970.</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"Умка на елке", студия "Союзмультфильм", режиссер А. Воробьев, 2019.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"Сладкая сказка", студия Союзмультфильм, режиссер В. Дегтярев, 1970.</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Цикл фильмов "Чебурашка и крокодил Гена", студия "Союзмультфильм", режиссер Р. Качанов, 1969 - 1983.</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Цикл фильмов "38 попугаев", студия "Союзмультфильм", режиссер И. У фимцев, 1976 - 91.</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Цикл фильмов "Винни-Пух", студия "Союзмультфильм", режиссер Ф. Хитрук, 1969 - 1972.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"Серая шейка", студия "Союзмультфильм", режиссер Л. Амальрик, В. Полковников, 1948.</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"Золушка", студия "Союзмультфильм", режиссер И. Аксенчук, 1979.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"Новогодняя сказка", студия "Союзмультфильм", режиссер В. Дегтярев, 1972.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"Серебряное копытце", студия Союзмультфильм, режиссер Г. Сокольский, 1977.</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"Щелкунчик", студия "Союзмультфильм", режиссер Б. Степанцев, 1973.</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"Гуси-лебеди", студия Союзмультфильм, режиссеры И. Иванов-Вано, А. Снежко-Блоцкая, 1949.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Цикл фильмов "Приключение Незнайки и его друзей", студия "ТО Экран", режиссер коллектив авторов, 1971 - 1973.</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Для детей старшего дошкольного возраста (6 - 7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"Малыш и Карлсон", студия "Союзмультфильм", режиссер Б. Степанцев, 1969.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"Лягушка-путешественница", студия "Союзмультфильм", режиссеры В. Котеночкин, А. Трусов, 1965.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"Варежка", студия "Союзмультфильм", режиссер Р. Качанов, 1967.</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"Честное слово", студия "Экран", режиссер М. Новогрудская, 1978.</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"Вовка в тридевятом царстве", студия "Союзмультфильм", режиссер Б. Степанцев, 1965.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"Заколдованный мальчик", студия "Союзмультфильм", режиссер А. Снежко-Блоцкая, В. Полковников, 1955.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"Золотая антилопа", студия "Союзмультфильм", режиссер Л. Атаманов, 1954.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Фильм "Бременские музыканты", студия "Союзмультфильм", режиссер И. Ковалевская, 1969.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"Двенадцать месяцев", студия "Союзмультфильм", режиссер И. Иванов-Вано, М. Ботов, 1956.</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"Ежик в тумане", студия "Союзмультфильм", режиссер Ю. Норштейн, 1975.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"Девочка и дельфин", студия "Союзмультфильм", режиссер Р. Зельма, 1979.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"Верните Рекса", студия "Союзмультфильм", режиссер В. Пекарь, В. Попов. 1975.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"Сказка сказок", студия "Союзмультфильм", режиссер Ю. Норштейн, 1979.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Фильм Сериал "Простоквашино" и "Возвращение в Простоквашино" (2 сезона), студия "Союзмультфильм", режиссеры: коллектив авторов, 2018.</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"Смешарики", студии "Петербург", "Мастерфильм", коллектив авторов, 2004.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"Малышарики", студии "Петербург", "Мастерфильм", коллектив авторов, 2015.</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"Домовенок Кузя", студия ТО "Экран", режиссер А. Зябликова, 2000 - 2002.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"Ну, погоди!", студия "Союзмультфильм", режиссер В. Котеночкин, 1969.</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"Фиксики" (4 сезона), компания "Аэроплан", режиссер В. Бедошвили, 2010.</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"Оранжевая корова" (1 сезон), студия Союзмультфильм, режиссер Е. Ернова.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"Монсики" (2 сезона), студия "Рики", режиссер А. Бахурин.</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"Смешарики. ПИН-КОД", студия "Рики", режиссеры: Р. Соколов, А. Горбунов, Д. Сулейманов и другие.</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Сериал "Зебра в клеточку" (1 сезон), студия "Союзмультфильм", режиссер А. Алексеев, А. Борисова, М. Куликов, А. Золотарева, 2020.</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Для детей старшего дошкольного возраста (7 - 8 лет).</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"Снежная королева", студия "Союзмультфильм", режиссер Л. Атаманов, 1957.</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"Аленький цветочек", студия "Союзмультфильм", режиссер Л. Атаманов, 1952.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"Сказка о царе Салтане", студия "Союзмультфильм", режиссер И. Иванов-Вано, Л. Мильчин, 1984.</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lastRenderedPageBreak/>
        <w:t>Полнометражный анимационный фильм "Суворов: великое путешествие" (6+), студия "Союзмультфильм", режиссер Б. Чертков, 2022.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"Бемби", студия Walt Disney, режиссер Д. Хэнд, 1942.</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"Король Лев", студия Walt Disney, режиссер Р. Адлере, 1994, США.</w:t>
      </w:r>
    </w:p>
    <w:p w:rsidR="00E01500" w:rsidRPr="00E01500"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"Мой сосед Тоторо", студия "Ghibli", режиссер X. Миядзаки, 1988.</w:t>
      </w:r>
    </w:p>
    <w:p w:rsidR="00E01500" w:rsidRPr="005C5B86" w:rsidRDefault="00E01500" w:rsidP="00E01500">
      <w:pPr>
        <w:spacing w:line="269" w:lineRule="auto"/>
        <w:ind w:firstLine="709"/>
        <w:rPr>
          <w:color w:val="auto"/>
          <w:sz w:val="26"/>
          <w:szCs w:val="26"/>
          <w:lang w:val="ru-RU"/>
        </w:rPr>
      </w:pPr>
      <w:r w:rsidRPr="00E01500">
        <w:rPr>
          <w:color w:val="auto"/>
          <w:sz w:val="26"/>
          <w:szCs w:val="26"/>
          <w:lang w:val="ru-RU"/>
        </w:rPr>
        <w:t>Полнометражный анимационный фильм "Рыбка Поньо на утесе", студия "Ghibli", режиссер X. Миядзаки, 2008.</w:t>
      </w:r>
    </w:p>
    <w:p w:rsidR="000754FE" w:rsidRPr="000754FE" w:rsidRDefault="000754FE" w:rsidP="000754FE">
      <w:pPr>
        <w:spacing w:line="269" w:lineRule="auto"/>
        <w:ind w:left="888" w:right="0" w:hanging="163"/>
        <w:jc w:val="center"/>
        <w:rPr>
          <w:b/>
          <w:sz w:val="26"/>
          <w:szCs w:val="26"/>
          <w:lang w:val="ru-RU"/>
        </w:rPr>
      </w:pPr>
      <w:r>
        <w:rPr>
          <w:b/>
          <w:sz w:val="26"/>
          <w:szCs w:val="26"/>
          <w:lang w:val="ru-RU"/>
        </w:rPr>
        <w:t>2.7</w:t>
      </w:r>
      <w:r w:rsidRPr="000754FE">
        <w:rPr>
          <w:b/>
          <w:sz w:val="26"/>
          <w:szCs w:val="26"/>
          <w:lang w:val="ru-RU"/>
        </w:rPr>
        <w:t xml:space="preserve"> Характеристики особенностей развития детей раннего и дошкольного в соответствии с Уставом</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соответствии с Уставом ДОО возрастная периодизация контингента обучающихся определяет наличие групп: вторая группа раннего возраста, первая младшая, вторая младшая, средняя, старшая, подготовительная к школе.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0754FE" w:rsidRDefault="000754FE" w:rsidP="000754FE">
      <w:pPr>
        <w:ind w:left="-15" w:right="4" w:firstLine="566"/>
        <w:rPr>
          <w:lang w:val="ru-RU"/>
        </w:rPr>
      </w:pPr>
    </w:p>
    <w:tbl>
      <w:tblPr>
        <w:tblW w:w="11057" w:type="dxa"/>
        <w:tblInd w:w="-601" w:type="dxa"/>
        <w:shd w:val="clear" w:color="auto" w:fill="FFFFFF"/>
        <w:tblLayout w:type="fixed"/>
        <w:tblCellMar>
          <w:left w:w="0" w:type="dxa"/>
          <w:right w:w="0" w:type="dxa"/>
        </w:tblCellMar>
        <w:tblLook w:val="04A0"/>
      </w:tblPr>
      <w:tblGrid>
        <w:gridCol w:w="1384"/>
        <w:gridCol w:w="1276"/>
        <w:gridCol w:w="1417"/>
        <w:gridCol w:w="1560"/>
        <w:gridCol w:w="1417"/>
        <w:gridCol w:w="1843"/>
        <w:gridCol w:w="2160"/>
      </w:tblGrid>
      <w:tr w:rsidR="000754FE" w:rsidRPr="00C46A20" w:rsidTr="00B328D5">
        <w:tc>
          <w:tcPr>
            <w:tcW w:w="13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Показатели</w:t>
            </w:r>
          </w:p>
        </w:tc>
        <w:tc>
          <w:tcPr>
            <w:tcW w:w="1276" w:type="dxa"/>
            <w:tcBorders>
              <w:top w:val="single" w:sz="8" w:space="0" w:color="auto"/>
              <w:left w:val="nil"/>
              <w:bottom w:val="single" w:sz="4" w:space="0" w:color="auto"/>
              <w:right w:val="nil"/>
            </w:tcBorders>
            <w:shd w:val="clear" w:color="auto" w:fill="FFFFFF"/>
          </w:tcPr>
          <w:p w:rsidR="000754FE" w:rsidRPr="00CB23AD" w:rsidRDefault="000754FE" w:rsidP="00B328D5">
            <w:pPr>
              <w:spacing w:before="100" w:beforeAutospacing="1" w:after="100" w:afterAutospacing="1"/>
              <w:jc w:val="center"/>
              <w:rPr>
                <w:b/>
                <w:bCs/>
                <w:sz w:val="20"/>
                <w:szCs w:val="20"/>
              </w:rPr>
            </w:pPr>
          </w:p>
        </w:tc>
        <w:tc>
          <w:tcPr>
            <w:tcW w:w="8397"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Возраст детей (лет)</w:t>
            </w:r>
          </w:p>
        </w:tc>
      </w:tr>
      <w:tr w:rsidR="000754FE" w:rsidRPr="00C46A20" w:rsidTr="00B328D5">
        <w:tc>
          <w:tcPr>
            <w:tcW w:w="1384" w:type="dxa"/>
            <w:vMerge/>
            <w:tcBorders>
              <w:top w:val="single" w:sz="8" w:space="0" w:color="auto"/>
              <w:left w:val="single" w:sz="8" w:space="0" w:color="auto"/>
              <w:bottom w:val="single" w:sz="8" w:space="0" w:color="auto"/>
              <w:right w:val="single" w:sz="4" w:space="0" w:color="auto"/>
            </w:tcBorders>
            <w:shd w:val="clear" w:color="auto" w:fill="FFFFFF"/>
            <w:vAlign w:val="center"/>
            <w:hideMark/>
          </w:tcPr>
          <w:p w:rsidR="000754FE" w:rsidRPr="00CB23AD" w:rsidRDefault="000754FE" w:rsidP="00B328D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754FE" w:rsidRPr="00CB23AD" w:rsidRDefault="000754FE" w:rsidP="00B328D5">
            <w:pPr>
              <w:spacing w:before="100" w:beforeAutospacing="1" w:after="100" w:afterAutospacing="1"/>
              <w:jc w:val="center"/>
              <w:rPr>
                <w:b/>
                <w:bCs/>
                <w:sz w:val="20"/>
                <w:szCs w:val="20"/>
              </w:rPr>
            </w:pPr>
            <w:r w:rsidRPr="00CB23AD">
              <w:rPr>
                <w:b/>
                <w:bCs/>
                <w:sz w:val="20"/>
                <w:szCs w:val="20"/>
              </w:rPr>
              <w:t>1-2</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2-3</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3-4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4-5</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5-6</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6-7</w:t>
            </w:r>
          </w:p>
        </w:tc>
      </w:tr>
      <w:tr w:rsidR="000754FE" w:rsidRPr="00462259"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Мышление</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Pr="00CB23AD" w:rsidRDefault="000754FE" w:rsidP="00B328D5">
            <w:pPr>
              <w:spacing w:before="100" w:beforeAutospacing="1" w:after="100" w:afterAutospacing="1"/>
              <w:jc w:val="center"/>
              <w:rPr>
                <w:sz w:val="20"/>
                <w:szCs w:val="20"/>
              </w:rPr>
            </w:pPr>
            <w:r w:rsidRPr="00CB23AD">
              <w:rPr>
                <w:sz w:val="20"/>
                <w:szCs w:val="20"/>
              </w:rPr>
              <w:t>Наглядно-действенное</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Наглядно-действенное</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after="100" w:afterAutospacing="1"/>
              <w:jc w:val="center"/>
            </w:pPr>
            <w:r w:rsidRPr="00CB23AD">
              <w:rPr>
                <w:sz w:val="20"/>
                <w:szCs w:val="20"/>
              </w:rPr>
              <w:t>Наглядно-образное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Наглядно-образное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Наглядно-образное, начало формирования образно-схематического</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Элементы логического, развиваются на основе наглядно-образного</w:t>
            </w:r>
          </w:p>
        </w:tc>
      </w:tr>
      <w:tr w:rsidR="000754FE" w:rsidRPr="00C46A20"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Речь</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Pr="00D339AC" w:rsidRDefault="000754FE" w:rsidP="00B328D5">
            <w:pPr>
              <w:spacing w:before="100" w:beforeAutospacing="1" w:after="100" w:afterAutospacing="1"/>
              <w:jc w:val="center"/>
              <w:rPr>
                <w:sz w:val="20"/>
                <w:szCs w:val="20"/>
                <w:lang w:val="ru-RU"/>
              </w:rPr>
            </w:pPr>
            <w:r w:rsidRPr="00D339AC">
              <w:rPr>
                <w:sz w:val="20"/>
                <w:szCs w:val="20"/>
                <w:lang w:val="ru-RU"/>
              </w:rPr>
              <w:t>Отдельные слова, понимание речи взрослого</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Увеличение словарного запаса</w:t>
            </w:r>
          </w:p>
          <w:p w:rsidR="000754FE" w:rsidRPr="00D339AC" w:rsidRDefault="000754FE" w:rsidP="00B328D5">
            <w:pPr>
              <w:spacing w:before="100" w:beforeAutospacing="1" w:after="100" w:afterAutospacing="1"/>
              <w:jc w:val="center"/>
              <w:rPr>
                <w:lang w:val="ru-RU"/>
              </w:rPr>
            </w:pPr>
            <w:r w:rsidRPr="00D339AC">
              <w:rPr>
                <w:sz w:val="20"/>
                <w:szCs w:val="20"/>
                <w:lang w:val="ru-RU"/>
              </w:rPr>
              <w:t>Способность понимать обобщённое значение слов</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Начало формирования связной речи, начинает понимать прилагательные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Завершение стадии формирования активной речи, учится излагать мысли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Формирование планирующей функции речи</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Развитие внутренней речи</w:t>
            </w:r>
          </w:p>
        </w:tc>
      </w:tr>
      <w:tr w:rsidR="000754FE" w:rsidRPr="00462259"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b/>
                <w:bCs/>
                <w:sz w:val="20"/>
                <w:szCs w:val="20"/>
              </w:rPr>
              <w:t>Произвольность познавательных процессов</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Pr="00CB23AD" w:rsidRDefault="000754FE" w:rsidP="00B328D5">
            <w:pPr>
              <w:spacing w:before="100" w:beforeAutospacing="1" w:after="100" w:afterAutospacing="1"/>
              <w:jc w:val="center"/>
              <w:rPr>
                <w:sz w:val="20"/>
                <w:szCs w:val="20"/>
              </w:rPr>
            </w:pPr>
            <w:r w:rsidRPr="00CB23AD">
              <w:rPr>
                <w:sz w:val="20"/>
                <w:szCs w:val="20"/>
              </w:rPr>
              <w:t>Внимание и память непроизвольные</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Внимание и память непроизвольные</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Внимание и память непроизвольные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Внимание и память непроизвольные; начинает развиваться произвольное внимание в игре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CB23AD" w:rsidRDefault="000754FE" w:rsidP="00B328D5">
            <w:pPr>
              <w:spacing w:before="100" w:beforeAutospacing="1" w:after="100" w:afterAutospacing="1"/>
              <w:jc w:val="center"/>
            </w:pPr>
            <w:r w:rsidRPr="00CB23AD">
              <w:rPr>
                <w:sz w:val="20"/>
                <w:szCs w:val="20"/>
              </w:rPr>
              <w:t>Развитие целенаправленного запоминания</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Начало формирования произвольности как умения прилагать усилия и концентрировать процесс усвоения</w:t>
            </w:r>
          </w:p>
        </w:tc>
      </w:tr>
      <w:tr w:rsidR="000754FE"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 xml:space="preserve">Физиологическая </w:t>
            </w:r>
            <w:r>
              <w:rPr>
                <w:b/>
                <w:bCs/>
                <w:sz w:val="20"/>
                <w:szCs w:val="20"/>
              </w:rPr>
              <w:lastRenderedPageBreak/>
              <w:t>чувствительность</w:t>
            </w:r>
          </w:p>
        </w:tc>
        <w:tc>
          <w:tcPr>
            <w:tcW w:w="1276"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0754FE" w:rsidRPr="00D339AC" w:rsidRDefault="000754FE" w:rsidP="00B328D5">
            <w:pPr>
              <w:spacing w:before="100" w:beforeAutospacing="1" w:after="100" w:afterAutospacing="1"/>
              <w:jc w:val="center"/>
              <w:rPr>
                <w:lang w:val="ru-RU"/>
              </w:rPr>
            </w:pPr>
            <w:r w:rsidRPr="00D339AC">
              <w:rPr>
                <w:sz w:val="20"/>
                <w:szCs w:val="20"/>
                <w:lang w:val="ru-RU"/>
              </w:rPr>
              <w:lastRenderedPageBreak/>
              <w:t>Высокая чувствитель</w:t>
            </w:r>
            <w:r w:rsidRPr="00D339AC">
              <w:rPr>
                <w:sz w:val="20"/>
                <w:szCs w:val="20"/>
                <w:lang w:val="ru-RU"/>
              </w:rPr>
              <w:lastRenderedPageBreak/>
              <w:t>ность к физическому дискомфорту</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lastRenderedPageBreak/>
              <w:t>Высокая чувствительн</w:t>
            </w:r>
            <w:r w:rsidRPr="00D339AC">
              <w:rPr>
                <w:sz w:val="20"/>
                <w:szCs w:val="20"/>
                <w:lang w:val="ru-RU"/>
              </w:rPr>
              <w:lastRenderedPageBreak/>
              <w:t>ость к физическому дискомфорту</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lastRenderedPageBreak/>
              <w:t>Высокая чувствительно</w:t>
            </w:r>
            <w:r w:rsidRPr="00D339AC">
              <w:rPr>
                <w:sz w:val="20"/>
                <w:szCs w:val="20"/>
                <w:lang w:val="ru-RU"/>
              </w:rPr>
              <w:lastRenderedPageBreak/>
              <w:t>сть к физическому дискомфорту</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lastRenderedPageBreak/>
              <w:t>Уменьшение чувствительн</w:t>
            </w:r>
            <w:r>
              <w:rPr>
                <w:sz w:val="20"/>
                <w:szCs w:val="20"/>
              </w:rPr>
              <w:lastRenderedPageBreak/>
              <w:t>ости к дискомфорту</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lastRenderedPageBreak/>
              <w:t xml:space="preserve">Уменьшение чувствительности </w:t>
            </w:r>
            <w:r>
              <w:rPr>
                <w:sz w:val="20"/>
                <w:szCs w:val="20"/>
              </w:rPr>
              <w:lastRenderedPageBreak/>
              <w:t>к дискомфорту</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lastRenderedPageBreak/>
              <w:t>Индивидуально, у большинства низкая</w:t>
            </w:r>
          </w:p>
        </w:tc>
      </w:tr>
      <w:tr w:rsidR="000754FE" w:rsidRPr="00462259"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lastRenderedPageBreak/>
              <w:t>Объект познания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Default="000754FE" w:rsidP="00B328D5">
            <w:pPr>
              <w:spacing w:before="100" w:beforeAutospacing="1" w:after="100" w:afterAutospacing="1"/>
              <w:jc w:val="center"/>
              <w:rPr>
                <w:sz w:val="20"/>
                <w:szCs w:val="20"/>
              </w:rPr>
            </w:pPr>
            <w:r w:rsidRPr="00CB23AD">
              <w:rPr>
                <w:sz w:val="20"/>
                <w:szCs w:val="20"/>
              </w:rPr>
              <w:t>окружающие </w:t>
            </w:r>
            <w:r w:rsidRPr="00CB23AD">
              <w:rPr>
                <w:bCs/>
                <w:sz w:val="20"/>
                <w:szCs w:val="20"/>
              </w:rPr>
              <w:t>предметы</w:t>
            </w:r>
            <w:r w:rsidRPr="00CB23AD">
              <w:rPr>
                <w:sz w:val="20"/>
                <w:szCs w:val="20"/>
              </w:rPr>
              <w:t>, их действия</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Непосредственно окружающие предметы, их внутреннее устройство</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Непосредствен -но окружающие предметы, их свойства и назначения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Предметы и явления, непосредственно не воспринимаемые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Предметы и явления, непосредственно не воспринимаемые, нравственные нормы</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Причинно-следственные связи между предметами и явлениями</w:t>
            </w:r>
          </w:p>
        </w:tc>
      </w:tr>
      <w:tr w:rsidR="000754FE" w:rsidRPr="00462259" w:rsidTr="00B328D5">
        <w:tc>
          <w:tcPr>
            <w:tcW w:w="1384"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Способ познания</w:t>
            </w:r>
          </w:p>
        </w:tc>
        <w:tc>
          <w:tcPr>
            <w:tcW w:w="1276"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0754FE" w:rsidRPr="00D339AC" w:rsidRDefault="000754FE" w:rsidP="00B328D5">
            <w:pPr>
              <w:spacing w:before="100" w:beforeAutospacing="1" w:after="100" w:afterAutospacing="1"/>
              <w:jc w:val="center"/>
              <w:rPr>
                <w:lang w:val="ru-RU"/>
              </w:rPr>
            </w:pPr>
            <w:r w:rsidRPr="00D339AC">
              <w:rPr>
                <w:sz w:val="20"/>
                <w:szCs w:val="20"/>
                <w:lang w:val="ru-RU"/>
              </w:rPr>
              <w:t>Манипулирование предметами, разбор предметов на части</w:t>
            </w:r>
          </w:p>
        </w:tc>
        <w:tc>
          <w:tcPr>
            <w:tcW w:w="1417"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Манипулирование предметами, разбор предметов на части</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Экспериментирование, конструирование</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Рассказы взрослого, конструирование</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Общение со взрослыми, сверстником, самостоятельная деятельность, экспериментирование</w:t>
            </w:r>
          </w:p>
        </w:tc>
        <w:tc>
          <w:tcPr>
            <w:tcW w:w="21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Самостоятельная деятельность, познавательное общение со взрослыми и сверстником</w:t>
            </w:r>
          </w:p>
        </w:tc>
      </w:tr>
      <w:tr w:rsidR="000754FE" w:rsidRPr="00462259" w:rsidTr="00B328D5">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Условия успешности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Default="000754FE" w:rsidP="00B328D5">
            <w:pPr>
              <w:spacing w:before="100" w:beforeAutospacing="1" w:after="100" w:afterAutospacing="1"/>
              <w:jc w:val="center"/>
              <w:rPr>
                <w:sz w:val="20"/>
                <w:szCs w:val="20"/>
              </w:rPr>
            </w:pPr>
            <w:r w:rsidRPr="00CB23AD">
              <w:rPr>
                <w:sz w:val="20"/>
                <w:szCs w:val="20"/>
              </w:rPr>
              <w:t>Разнообразие развивающей сферы</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Разнообразие развивающей сферы</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Развивающая сфера и партнерские отношения со взрослыми</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Кругозор взрослого и хорошо развитая речь</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Собственный широкий кругозор, хорошо развитая речь</w:t>
            </w:r>
          </w:p>
        </w:tc>
        <w:tc>
          <w:tcPr>
            <w:tcW w:w="21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Собственный широкий кругозор, умелость в каком-либо деле</w:t>
            </w:r>
          </w:p>
        </w:tc>
      </w:tr>
      <w:tr w:rsidR="000754FE" w:rsidTr="00B328D5">
        <w:tc>
          <w:tcPr>
            <w:tcW w:w="1384" w:type="dxa"/>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Формы общения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Default="000754FE" w:rsidP="00B328D5">
            <w:pPr>
              <w:spacing w:before="100" w:beforeAutospacing="1" w:after="100" w:afterAutospacing="1"/>
              <w:jc w:val="center"/>
              <w:rPr>
                <w:sz w:val="20"/>
                <w:szCs w:val="20"/>
              </w:rPr>
            </w:pPr>
            <w:r>
              <w:rPr>
                <w:sz w:val="20"/>
                <w:szCs w:val="20"/>
              </w:rPr>
              <w:t>Эмоционально-практическая</w:t>
            </w:r>
          </w:p>
        </w:tc>
        <w:tc>
          <w:tcPr>
            <w:tcW w:w="1417"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Ситуативно-личное</w:t>
            </w:r>
          </w:p>
        </w:tc>
        <w:tc>
          <w:tcPr>
            <w:tcW w:w="15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Ситуативно-деловое</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Внеситуативно-деловое</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Внеситуативно-деловое + внеситуативно-личностное</w:t>
            </w:r>
          </w:p>
        </w:tc>
        <w:tc>
          <w:tcPr>
            <w:tcW w:w="21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Внеситуативно-личностное</w:t>
            </w:r>
          </w:p>
        </w:tc>
      </w:tr>
      <w:tr w:rsidR="000754FE"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Отношения со сверстником</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Default="000754FE" w:rsidP="00B328D5">
            <w:pPr>
              <w:spacing w:before="100" w:beforeAutospacing="1" w:after="100" w:afterAutospacing="1"/>
              <w:jc w:val="center"/>
              <w:rPr>
                <w:sz w:val="20"/>
                <w:szCs w:val="20"/>
              </w:rPr>
            </w:pPr>
            <w:r w:rsidRPr="008451B7">
              <w:rPr>
                <w:sz w:val="20"/>
                <w:szCs w:val="20"/>
              </w:rPr>
              <w:t>Мало интересен</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Мало интересен</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Мало</w:t>
            </w:r>
          </w:p>
          <w:p w:rsidR="000754FE" w:rsidRDefault="000754FE" w:rsidP="00B328D5">
            <w:pPr>
              <w:spacing w:before="100" w:beforeAutospacing="1" w:after="100" w:afterAutospacing="1"/>
              <w:jc w:val="center"/>
            </w:pPr>
            <w:r>
              <w:rPr>
                <w:sz w:val="20"/>
                <w:szCs w:val="20"/>
              </w:rPr>
              <w:t>интересен</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Интересен как партнер по сюжетной игре</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Углубление интереса как к партнеру по играм, так и предпочтение в общении</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Собеседник, партнер деятельности</w:t>
            </w:r>
          </w:p>
        </w:tc>
      </w:tr>
      <w:tr w:rsidR="000754FE"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Отношения со взрослым</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Pr="00D339AC" w:rsidRDefault="000754FE" w:rsidP="00B328D5">
            <w:pPr>
              <w:spacing w:before="100" w:beforeAutospacing="1" w:after="100" w:afterAutospacing="1"/>
              <w:jc w:val="center"/>
              <w:rPr>
                <w:sz w:val="20"/>
                <w:szCs w:val="20"/>
                <w:lang w:val="ru-RU"/>
              </w:rPr>
            </w:pPr>
            <w:r w:rsidRPr="00D339AC">
              <w:rPr>
                <w:sz w:val="20"/>
                <w:szCs w:val="20"/>
                <w:lang w:val="ru-RU"/>
              </w:rPr>
              <w:t>Источник защиты, ласки и помощи</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Источник защиты, ласки и помощи</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Источник способов деятельности, партнер по игре и творчеству</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Источник информации</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Источник информации, собеседник</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Источник эмоциональной поддержки</w:t>
            </w:r>
          </w:p>
        </w:tc>
      </w:tr>
      <w:tr w:rsidR="000754FE" w:rsidRPr="00462259"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Наличие конфликтов со взрослыми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Default="000754FE" w:rsidP="00B328D5">
            <w:pPr>
              <w:spacing w:before="100" w:beforeAutospacing="1" w:after="100" w:afterAutospacing="1"/>
              <w:jc w:val="center"/>
              <w:rPr>
                <w:sz w:val="20"/>
                <w:szCs w:val="20"/>
              </w:rPr>
            </w:pPr>
            <w:r>
              <w:rPr>
                <w:sz w:val="20"/>
                <w:szCs w:val="20"/>
              </w:rPr>
              <w:t>нет</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«Я-сам»</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Со взрослыми как продолжение («Я-сам»)</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Отсутствует</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Отсутствует</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К 7 годам – кризис, смена социальной роли</w:t>
            </w:r>
          </w:p>
        </w:tc>
      </w:tr>
      <w:tr w:rsidR="000754FE"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b/>
                <w:bCs/>
                <w:sz w:val="20"/>
                <w:szCs w:val="20"/>
              </w:rPr>
              <w:t>Эмоции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Pr="00D339AC" w:rsidRDefault="000754FE" w:rsidP="00B328D5">
            <w:pPr>
              <w:spacing w:before="100" w:beforeAutospacing="1" w:after="100" w:afterAutospacing="1"/>
              <w:jc w:val="center"/>
              <w:rPr>
                <w:sz w:val="20"/>
                <w:szCs w:val="20"/>
                <w:lang w:val="ru-RU"/>
              </w:rPr>
            </w:pPr>
            <w:r w:rsidRPr="00D339AC">
              <w:rPr>
                <w:sz w:val="20"/>
                <w:szCs w:val="20"/>
                <w:lang w:val="ru-RU"/>
              </w:rPr>
              <w:t>Интерес к чужим эмоциям и желание поделиться ими</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Сильной модальности, резкие переходы</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Сильной модальности, резкие переключения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Более ровные, старается контролировать</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Преобладание оптимистического настроения</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t>Развитие высших чувств</w:t>
            </w:r>
          </w:p>
        </w:tc>
      </w:tr>
      <w:tr w:rsidR="000754FE" w:rsidRPr="00462259" w:rsidTr="00B328D5">
        <w:tc>
          <w:tcPr>
            <w:tcW w:w="1384"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ind w:right="-108"/>
              <w:jc w:val="center"/>
            </w:pPr>
            <w:r>
              <w:rPr>
                <w:b/>
                <w:bCs/>
                <w:sz w:val="20"/>
                <w:szCs w:val="20"/>
              </w:rPr>
              <w:t>Игровая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54FE" w:rsidRPr="00D339AC" w:rsidRDefault="000754FE" w:rsidP="00B328D5">
            <w:pPr>
              <w:spacing w:before="100" w:beforeAutospacing="1" w:after="100" w:afterAutospacing="1"/>
              <w:jc w:val="center"/>
              <w:rPr>
                <w:sz w:val="20"/>
                <w:szCs w:val="20"/>
                <w:lang w:val="ru-RU"/>
              </w:rPr>
            </w:pPr>
            <w:r w:rsidRPr="00D339AC">
              <w:rPr>
                <w:sz w:val="20"/>
                <w:szCs w:val="20"/>
                <w:lang w:val="ru-RU"/>
              </w:rPr>
              <w:t>Предметно – орудийная, манипуляци</w:t>
            </w:r>
            <w:r w:rsidRPr="00D339AC">
              <w:rPr>
                <w:sz w:val="20"/>
                <w:szCs w:val="20"/>
                <w:lang w:val="ru-RU"/>
              </w:rPr>
              <w:lastRenderedPageBreak/>
              <w:t>я с предметами</w:t>
            </w:r>
          </w:p>
        </w:tc>
        <w:tc>
          <w:tcPr>
            <w:tcW w:w="1417"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0754FE" w:rsidRDefault="000754FE" w:rsidP="00B328D5">
            <w:pPr>
              <w:spacing w:before="100" w:beforeAutospacing="1" w:after="100" w:afterAutospacing="1"/>
              <w:jc w:val="center"/>
            </w:pPr>
            <w:r>
              <w:rPr>
                <w:sz w:val="20"/>
                <w:szCs w:val="20"/>
              </w:rPr>
              <w:lastRenderedPageBreak/>
              <w:t>Предметно-манипулятивная, игра «рядом»</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t xml:space="preserve">Партнерская со взрослыми, индивидуальная с игрушками; </w:t>
            </w:r>
            <w:r w:rsidRPr="00D339AC">
              <w:rPr>
                <w:sz w:val="20"/>
                <w:szCs w:val="20"/>
                <w:lang w:val="ru-RU"/>
              </w:rPr>
              <w:lastRenderedPageBreak/>
              <w:t>игровое действие</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lastRenderedPageBreak/>
              <w:t xml:space="preserve">Коллективная со сверстниками; ролевой </w:t>
            </w:r>
            <w:r w:rsidRPr="00D339AC">
              <w:rPr>
                <w:sz w:val="20"/>
                <w:szCs w:val="20"/>
                <w:lang w:val="ru-RU"/>
              </w:rPr>
              <w:lastRenderedPageBreak/>
              <w:t>диалог, игровая ситуация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lastRenderedPageBreak/>
              <w:t xml:space="preserve">Усложнение игровых замыслов; длительные </w:t>
            </w:r>
            <w:r w:rsidRPr="00D339AC">
              <w:rPr>
                <w:sz w:val="20"/>
                <w:szCs w:val="20"/>
                <w:lang w:val="ru-RU"/>
              </w:rPr>
              <w:lastRenderedPageBreak/>
              <w:t>игровые объединения</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54FE" w:rsidRPr="00D339AC" w:rsidRDefault="000754FE" w:rsidP="00B328D5">
            <w:pPr>
              <w:spacing w:before="100" w:beforeAutospacing="1" w:after="100" w:afterAutospacing="1"/>
              <w:jc w:val="center"/>
              <w:rPr>
                <w:lang w:val="ru-RU"/>
              </w:rPr>
            </w:pPr>
            <w:r w:rsidRPr="00D339AC">
              <w:rPr>
                <w:sz w:val="20"/>
                <w:szCs w:val="20"/>
                <w:lang w:val="ru-RU"/>
              </w:rPr>
              <w:lastRenderedPageBreak/>
              <w:t xml:space="preserve">Длительные игровые объединения; умения согласовывать свое поведение в </w:t>
            </w:r>
            <w:r w:rsidRPr="00D339AC">
              <w:rPr>
                <w:sz w:val="20"/>
                <w:szCs w:val="20"/>
                <w:lang w:val="ru-RU"/>
              </w:rPr>
              <w:lastRenderedPageBreak/>
              <w:t>соответствии с ролью</w:t>
            </w:r>
          </w:p>
        </w:tc>
      </w:tr>
    </w:tbl>
    <w:p w:rsidR="000754FE" w:rsidRPr="000754FE" w:rsidRDefault="000754FE" w:rsidP="000754FE">
      <w:pPr>
        <w:spacing w:line="269" w:lineRule="auto"/>
        <w:ind w:left="-15" w:right="4" w:firstLine="566"/>
        <w:rPr>
          <w:sz w:val="26"/>
          <w:szCs w:val="26"/>
          <w:lang w:val="ru-RU"/>
        </w:rPr>
      </w:pPr>
    </w:p>
    <w:p w:rsidR="000754FE" w:rsidRPr="000754FE" w:rsidRDefault="000754FE" w:rsidP="000754FE">
      <w:pPr>
        <w:spacing w:line="269" w:lineRule="auto"/>
        <w:ind w:left="2351" w:right="0"/>
        <w:jc w:val="left"/>
        <w:rPr>
          <w:i/>
          <w:sz w:val="26"/>
          <w:szCs w:val="26"/>
          <w:u w:val="single" w:color="000000"/>
          <w:lang w:val="ru-RU"/>
        </w:rPr>
      </w:pPr>
      <w:r w:rsidRPr="000754FE">
        <w:rPr>
          <w:i/>
          <w:sz w:val="26"/>
          <w:szCs w:val="26"/>
          <w:u w:val="single" w:color="000000"/>
          <w:lang w:val="ru-RU"/>
        </w:rPr>
        <w:t>Вторая группа раннего возраста (второй год жизни)</w:t>
      </w:r>
    </w:p>
    <w:p w:rsidR="000754FE" w:rsidRPr="000754FE" w:rsidRDefault="000754FE" w:rsidP="000754FE">
      <w:pPr>
        <w:spacing w:line="269" w:lineRule="auto"/>
        <w:ind w:right="0" w:firstLine="698"/>
        <w:jc w:val="left"/>
        <w:rPr>
          <w:sz w:val="26"/>
          <w:szCs w:val="26"/>
          <w:lang w:val="ru-RU"/>
        </w:rPr>
      </w:pPr>
      <w:r w:rsidRPr="000754FE">
        <w:rPr>
          <w:sz w:val="26"/>
          <w:szCs w:val="26"/>
          <w:lang w:val="ru-RU"/>
        </w:rPr>
        <w:t>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0754FE" w:rsidRPr="000754FE" w:rsidRDefault="000754FE" w:rsidP="000754FE">
      <w:pPr>
        <w:spacing w:line="269" w:lineRule="auto"/>
        <w:ind w:right="0"/>
        <w:jc w:val="left"/>
        <w:rPr>
          <w:sz w:val="26"/>
          <w:szCs w:val="26"/>
          <w:lang w:val="ru-RU"/>
        </w:rPr>
      </w:pPr>
      <w:r w:rsidRPr="000754FE">
        <w:rPr>
          <w:sz w:val="26"/>
          <w:szCs w:val="26"/>
          <w:lang w:val="ru-RU"/>
        </w:rPr>
        <w:t>Наблюдается быстрое и разноплановое развитие предметно-игрового</w:t>
      </w:r>
    </w:p>
    <w:p w:rsidR="000754FE" w:rsidRPr="000754FE" w:rsidRDefault="000754FE" w:rsidP="000754FE">
      <w:pPr>
        <w:spacing w:line="269" w:lineRule="auto"/>
        <w:ind w:right="0"/>
        <w:jc w:val="left"/>
        <w:rPr>
          <w:sz w:val="26"/>
          <w:szCs w:val="26"/>
          <w:lang w:val="ru-RU"/>
        </w:rPr>
      </w:pPr>
      <w:r w:rsidRPr="000754FE">
        <w:rPr>
          <w:sz w:val="26"/>
          <w:szCs w:val="26"/>
          <w:lang w:val="ru-RU"/>
        </w:rPr>
        <w:t>поведения, благодаря чему к концу пребывания детей во второй группе</w:t>
      </w:r>
    </w:p>
    <w:p w:rsidR="000754FE" w:rsidRPr="000754FE" w:rsidRDefault="000754FE" w:rsidP="000754FE">
      <w:pPr>
        <w:spacing w:line="269" w:lineRule="auto"/>
        <w:ind w:right="0"/>
        <w:jc w:val="left"/>
        <w:rPr>
          <w:sz w:val="26"/>
          <w:szCs w:val="26"/>
          <w:lang w:val="ru-RU"/>
        </w:rPr>
      </w:pPr>
      <w:r w:rsidRPr="000754FE">
        <w:rPr>
          <w:sz w:val="26"/>
          <w:szCs w:val="26"/>
          <w:lang w:val="ru-RU"/>
        </w:rPr>
        <w:t>раннего возраста у них формируются компоненты всех видов деятельности, характерных для периода дошкольного детства.</w:t>
      </w:r>
    </w:p>
    <w:p w:rsidR="000754FE" w:rsidRPr="000754FE" w:rsidRDefault="000754FE" w:rsidP="000754FE">
      <w:pPr>
        <w:spacing w:line="269" w:lineRule="auto"/>
        <w:ind w:right="0" w:firstLine="698"/>
        <w:jc w:val="left"/>
        <w:rPr>
          <w:sz w:val="26"/>
          <w:szCs w:val="26"/>
          <w:lang w:val="ru-RU"/>
        </w:rPr>
      </w:pPr>
      <w:r w:rsidRPr="000754FE">
        <w:rPr>
          <w:sz w:val="26"/>
          <w:szCs w:val="26"/>
          <w:lang w:val="ru-RU"/>
        </w:rPr>
        <w:t>Происходит быстрое развитие разных сторон речи и ее функций. Хотя темп развития понимания речи окружающих по-прежнему опережает</w:t>
      </w:r>
    </w:p>
    <w:p w:rsidR="000754FE" w:rsidRPr="000754FE" w:rsidRDefault="000754FE" w:rsidP="000754FE">
      <w:pPr>
        <w:spacing w:line="269" w:lineRule="auto"/>
        <w:ind w:right="0"/>
        <w:jc w:val="left"/>
        <w:rPr>
          <w:sz w:val="26"/>
          <w:szCs w:val="26"/>
          <w:lang w:val="ru-RU"/>
        </w:rPr>
      </w:pPr>
      <w:r w:rsidRPr="000754FE">
        <w:rPr>
          <w:sz w:val="26"/>
          <w:szCs w:val="26"/>
          <w:lang w:val="ru-RU"/>
        </w:rPr>
        <w:t>умение говорить, в конце второго года активный словарь состоит уже из</w:t>
      </w:r>
    </w:p>
    <w:p w:rsidR="000754FE" w:rsidRPr="000754FE" w:rsidRDefault="000754FE" w:rsidP="000754FE">
      <w:pPr>
        <w:spacing w:line="269" w:lineRule="auto"/>
        <w:ind w:right="0"/>
        <w:jc w:val="left"/>
        <w:rPr>
          <w:sz w:val="26"/>
          <w:szCs w:val="26"/>
          <w:lang w:val="ru-RU"/>
        </w:rPr>
      </w:pPr>
      <w:r w:rsidRPr="000754FE">
        <w:rPr>
          <w:sz w:val="26"/>
          <w:szCs w:val="26"/>
          <w:lang w:val="ru-RU"/>
        </w:rPr>
        <w:t>200–300 слов, иначе говоря, по сравнению с предшествующей возрастной</w:t>
      </w:r>
    </w:p>
    <w:p w:rsidR="000754FE" w:rsidRPr="000754FE" w:rsidRDefault="000754FE" w:rsidP="000754FE">
      <w:pPr>
        <w:spacing w:line="269" w:lineRule="auto"/>
        <w:ind w:right="0"/>
        <w:jc w:val="left"/>
        <w:rPr>
          <w:sz w:val="26"/>
          <w:szCs w:val="26"/>
          <w:lang w:val="ru-RU"/>
        </w:rPr>
      </w:pPr>
      <w:r w:rsidRPr="000754FE">
        <w:rPr>
          <w:sz w:val="26"/>
          <w:szCs w:val="26"/>
          <w:lang w:val="ru-RU"/>
        </w:rPr>
        <w:t>группой он возрастает в 20–30 раз. С помощью речи можно организовать</w:t>
      </w:r>
    </w:p>
    <w:p w:rsidR="000754FE" w:rsidRPr="000754FE" w:rsidRDefault="000754FE" w:rsidP="000754FE">
      <w:pPr>
        <w:spacing w:line="269" w:lineRule="auto"/>
        <w:ind w:right="0"/>
        <w:jc w:val="left"/>
        <w:rPr>
          <w:sz w:val="26"/>
          <w:szCs w:val="26"/>
          <w:lang w:val="ru-RU"/>
        </w:rPr>
      </w:pPr>
      <w:r w:rsidRPr="000754FE">
        <w:rPr>
          <w:sz w:val="26"/>
          <w:szCs w:val="26"/>
          <w:lang w:val="ru-RU"/>
        </w:rPr>
        <w:t>поведение ребенка, а речь самого малыша становится основным средством общения со взрослым.</w:t>
      </w:r>
    </w:p>
    <w:p w:rsidR="000754FE" w:rsidRPr="000754FE" w:rsidRDefault="000754FE" w:rsidP="000754FE">
      <w:pPr>
        <w:spacing w:line="269" w:lineRule="auto"/>
        <w:ind w:right="0" w:firstLine="698"/>
        <w:jc w:val="left"/>
        <w:rPr>
          <w:sz w:val="26"/>
          <w:szCs w:val="26"/>
          <w:lang w:val="ru-RU"/>
        </w:rPr>
      </w:pPr>
      <w:r w:rsidRPr="000754FE">
        <w:rPr>
          <w:sz w:val="26"/>
          <w:szCs w:val="26"/>
          <w:lang w:val="ru-RU"/>
        </w:rPr>
        <w:t>С одной стороны, возрастает самостоятельность ребенка во всех сферах</w:t>
      </w:r>
    </w:p>
    <w:p w:rsidR="000754FE" w:rsidRPr="000754FE" w:rsidRDefault="000754FE" w:rsidP="000754FE">
      <w:pPr>
        <w:spacing w:line="269" w:lineRule="auto"/>
        <w:ind w:right="0"/>
        <w:jc w:val="left"/>
        <w:rPr>
          <w:sz w:val="26"/>
          <w:szCs w:val="26"/>
          <w:lang w:val="ru-RU"/>
        </w:rPr>
      </w:pPr>
      <w:r w:rsidRPr="000754FE">
        <w:rPr>
          <w:sz w:val="26"/>
          <w:szCs w:val="26"/>
          <w:lang w:val="ru-RU"/>
        </w:rPr>
        <w:t>жизни, с другой — он осваивает правила поведения в группе (играть рядом,</w:t>
      </w:r>
    </w:p>
    <w:p w:rsidR="000754FE" w:rsidRPr="000754FE" w:rsidRDefault="000754FE" w:rsidP="000754FE">
      <w:pPr>
        <w:spacing w:line="269" w:lineRule="auto"/>
        <w:ind w:right="0"/>
        <w:jc w:val="left"/>
        <w:rPr>
          <w:sz w:val="26"/>
          <w:szCs w:val="26"/>
          <w:lang w:val="ru-RU"/>
        </w:rPr>
      </w:pPr>
      <w:r w:rsidRPr="000754FE">
        <w:rPr>
          <w:sz w:val="26"/>
          <w:szCs w:val="26"/>
          <w:lang w:val="ru-RU"/>
        </w:rPr>
        <w:t>не мешая другим, помогать, если это понятно и несложно). Все это является</w:t>
      </w:r>
    </w:p>
    <w:p w:rsidR="000754FE" w:rsidRPr="000754FE" w:rsidRDefault="000754FE" w:rsidP="000754FE">
      <w:pPr>
        <w:spacing w:line="269" w:lineRule="auto"/>
        <w:ind w:right="0"/>
        <w:jc w:val="left"/>
        <w:rPr>
          <w:sz w:val="26"/>
          <w:szCs w:val="26"/>
          <w:lang w:val="ru-RU"/>
        </w:rPr>
      </w:pPr>
      <w:r w:rsidRPr="000754FE">
        <w:rPr>
          <w:sz w:val="26"/>
          <w:szCs w:val="26"/>
          <w:lang w:val="ru-RU"/>
        </w:rPr>
        <w:t>основой для развития в будущем совместной игровой деятельности.</w:t>
      </w:r>
    </w:p>
    <w:p w:rsidR="000754FE" w:rsidRPr="000754FE" w:rsidRDefault="000754FE" w:rsidP="000754FE">
      <w:pPr>
        <w:spacing w:line="269" w:lineRule="auto"/>
        <w:ind w:left="2351" w:right="0"/>
        <w:jc w:val="left"/>
        <w:rPr>
          <w:sz w:val="26"/>
          <w:szCs w:val="26"/>
          <w:lang w:val="ru-RU"/>
        </w:rPr>
      </w:pPr>
      <w:r w:rsidRPr="000754FE">
        <w:rPr>
          <w:i/>
          <w:sz w:val="26"/>
          <w:szCs w:val="26"/>
          <w:u w:val="single" w:color="000000"/>
          <w:lang w:val="ru-RU"/>
        </w:rPr>
        <w:t>Первая младшая группа (третий год жизни)</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w:t>
      </w:r>
      <w:r w:rsidRPr="000754FE">
        <w:rPr>
          <w:sz w:val="26"/>
          <w:szCs w:val="26"/>
          <w:lang w:val="ru-RU"/>
        </w:rPr>
        <w:lastRenderedPageBreak/>
        <w:t xml:space="preserve">представлений, что позволяет ребенку преодолеть ситуативность мышления и поведения.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данный период закладываются основы успешного общения со сверстниками, инициативность, чувство доверия к сверстнику.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0754FE" w:rsidRPr="000754FE" w:rsidRDefault="000754FE" w:rsidP="000754FE">
      <w:pPr>
        <w:spacing w:line="269" w:lineRule="auto"/>
        <w:ind w:left="2103" w:right="0"/>
        <w:jc w:val="left"/>
        <w:rPr>
          <w:sz w:val="26"/>
          <w:szCs w:val="26"/>
          <w:lang w:val="ru-RU"/>
        </w:rPr>
      </w:pPr>
      <w:r w:rsidRPr="000754FE">
        <w:rPr>
          <w:i/>
          <w:sz w:val="26"/>
          <w:szCs w:val="26"/>
          <w:u w:val="single" w:color="000000"/>
          <w:lang w:val="ru-RU"/>
        </w:rPr>
        <w:t>Вторая младшая группа (четвертый год жизни)</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0754FE" w:rsidRPr="000754FE" w:rsidRDefault="000754FE" w:rsidP="000754FE">
      <w:pPr>
        <w:tabs>
          <w:tab w:val="center" w:pos="1427"/>
          <w:tab w:val="center" w:pos="3472"/>
          <w:tab w:val="center" w:pos="5698"/>
          <w:tab w:val="center" w:pos="7464"/>
          <w:tab w:val="right" w:pos="9504"/>
        </w:tabs>
        <w:spacing w:line="269" w:lineRule="auto"/>
        <w:ind w:left="0" w:right="0" w:firstLine="0"/>
        <w:jc w:val="left"/>
        <w:rPr>
          <w:sz w:val="26"/>
          <w:szCs w:val="26"/>
          <w:lang w:val="ru-RU"/>
        </w:rPr>
      </w:pPr>
      <w:r w:rsidRPr="000754FE">
        <w:rPr>
          <w:rFonts w:ascii="Calibri" w:eastAsia="Calibri" w:hAnsi="Calibri" w:cs="Calibri"/>
          <w:sz w:val="26"/>
          <w:szCs w:val="26"/>
          <w:lang w:val="ru-RU"/>
        </w:rPr>
        <w:tab/>
      </w:r>
      <w:r w:rsidRPr="000754FE">
        <w:rPr>
          <w:sz w:val="26"/>
          <w:szCs w:val="26"/>
          <w:lang w:val="ru-RU"/>
        </w:rPr>
        <w:t xml:space="preserve">Продолжается </w:t>
      </w:r>
      <w:r w:rsidRPr="000754FE">
        <w:rPr>
          <w:sz w:val="26"/>
          <w:szCs w:val="26"/>
          <w:lang w:val="ru-RU"/>
        </w:rPr>
        <w:tab/>
        <w:t xml:space="preserve">формирование </w:t>
      </w:r>
      <w:r w:rsidRPr="000754FE">
        <w:rPr>
          <w:sz w:val="26"/>
          <w:szCs w:val="26"/>
          <w:lang w:val="ru-RU"/>
        </w:rPr>
        <w:tab/>
        <w:t xml:space="preserve">физиологических </w:t>
      </w:r>
      <w:r w:rsidRPr="000754FE">
        <w:rPr>
          <w:sz w:val="26"/>
          <w:szCs w:val="26"/>
          <w:lang w:val="ru-RU"/>
        </w:rPr>
        <w:tab/>
        <w:t xml:space="preserve">систем </w:t>
      </w:r>
      <w:r w:rsidRPr="000754FE">
        <w:rPr>
          <w:sz w:val="26"/>
          <w:szCs w:val="26"/>
          <w:lang w:val="ru-RU"/>
        </w:rPr>
        <w:tab/>
        <w:t xml:space="preserve">организма: </w:t>
      </w:r>
    </w:p>
    <w:p w:rsidR="000754FE" w:rsidRPr="000754FE" w:rsidRDefault="000754FE" w:rsidP="000754FE">
      <w:pPr>
        <w:spacing w:line="269" w:lineRule="auto"/>
        <w:ind w:left="-5" w:right="4"/>
        <w:rPr>
          <w:sz w:val="26"/>
          <w:szCs w:val="26"/>
          <w:lang w:val="ru-RU"/>
        </w:rPr>
      </w:pPr>
      <w:r w:rsidRPr="000754FE">
        <w:rPr>
          <w:sz w:val="26"/>
          <w:szCs w:val="26"/>
          <w:lang w:val="ru-RU"/>
        </w:rPr>
        <w:t xml:space="preserve">дыхания, кровообращения терморегуляции, обеспечения обмена веществ.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w:t>
      </w:r>
      <w:r w:rsidRPr="000754FE">
        <w:rPr>
          <w:sz w:val="26"/>
          <w:szCs w:val="26"/>
          <w:lang w:val="ru-RU"/>
        </w:rPr>
        <w:lastRenderedPageBreak/>
        <w:t xml:space="preserve">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0754FE" w:rsidRPr="000754FE" w:rsidRDefault="000754FE" w:rsidP="000754FE">
      <w:pPr>
        <w:spacing w:line="269" w:lineRule="auto"/>
        <w:ind w:left="568" w:right="0"/>
        <w:jc w:val="center"/>
        <w:rPr>
          <w:sz w:val="26"/>
          <w:szCs w:val="26"/>
          <w:lang w:val="ru-RU"/>
        </w:rPr>
      </w:pPr>
      <w:r w:rsidRPr="000754FE">
        <w:rPr>
          <w:i/>
          <w:sz w:val="26"/>
          <w:szCs w:val="26"/>
          <w:u w:val="single" w:color="000000"/>
          <w:lang w:val="ru-RU"/>
        </w:rPr>
        <w:t>Средняя группа (пятый год жизни)</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0754FE" w:rsidRPr="000754FE" w:rsidRDefault="000754FE" w:rsidP="000754FE">
      <w:pPr>
        <w:spacing w:line="269" w:lineRule="auto"/>
        <w:ind w:left="-15" w:right="4" w:firstLine="566"/>
        <w:rPr>
          <w:sz w:val="26"/>
          <w:szCs w:val="26"/>
          <w:lang w:val="ru-RU"/>
        </w:rPr>
      </w:pPr>
      <w:r w:rsidRPr="000754FE">
        <w:rPr>
          <w:sz w:val="26"/>
          <w:szCs w:val="26"/>
          <w:lang w:val="ru-RU"/>
        </w:rPr>
        <w:lastRenderedPageBreak/>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Продуктивные виды деятельности способствуют развитию мелкой моторики рук. </w:t>
      </w:r>
    </w:p>
    <w:p w:rsidR="000754FE" w:rsidRPr="000754FE" w:rsidRDefault="000754FE" w:rsidP="000754FE">
      <w:pPr>
        <w:spacing w:line="269" w:lineRule="auto"/>
        <w:ind w:left="-15" w:right="4" w:firstLine="566"/>
        <w:rPr>
          <w:sz w:val="26"/>
          <w:szCs w:val="26"/>
          <w:lang w:val="ru-RU"/>
        </w:rPr>
      </w:pPr>
      <w:r w:rsidRPr="000754FE">
        <w:rPr>
          <w:sz w:val="26"/>
          <w:szCs w:val="26"/>
          <w:lang w:val="ru-RU"/>
        </w:rPr>
        <w:lastRenderedPageBreak/>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Интенсивно формируются социальные эмоции (чувство стыда, смущение, гордость, зависть, переживание успеха-неуспеха и др.).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0754FE" w:rsidRPr="000754FE" w:rsidRDefault="000754FE" w:rsidP="000754FE">
      <w:pPr>
        <w:spacing w:line="269" w:lineRule="auto"/>
        <w:ind w:left="-5" w:right="4"/>
        <w:rPr>
          <w:sz w:val="26"/>
          <w:szCs w:val="26"/>
          <w:lang w:val="ru-RU"/>
        </w:rPr>
      </w:pPr>
      <w:r w:rsidRPr="000754FE">
        <w:rPr>
          <w:sz w:val="26"/>
          <w:szCs w:val="26"/>
          <w:lang w:val="ru-RU"/>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0754FE" w:rsidRPr="000754FE" w:rsidRDefault="000754FE" w:rsidP="000754FE">
      <w:pPr>
        <w:spacing w:line="269" w:lineRule="auto"/>
        <w:ind w:left="568" w:right="1"/>
        <w:jc w:val="center"/>
        <w:rPr>
          <w:sz w:val="26"/>
          <w:szCs w:val="26"/>
          <w:lang w:val="ru-RU"/>
        </w:rPr>
      </w:pPr>
      <w:r w:rsidRPr="000754FE">
        <w:rPr>
          <w:i/>
          <w:sz w:val="26"/>
          <w:szCs w:val="26"/>
          <w:u w:val="single" w:color="000000"/>
          <w:lang w:val="ru-RU"/>
        </w:rPr>
        <w:t>Старшая группа (шестой год жизни)</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w:t>
      </w:r>
      <w:r w:rsidRPr="000754FE">
        <w:rPr>
          <w:sz w:val="26"/>
          <w:szCs w:val="26"/>
          <w:lang w:val="ru-RU"/>
        </w:rPr>
        <w:lastRenderedPageBreak/>
        <w:t xml:space="preserve">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Продуктивные виды деятельности могут осуществляться в ходе совместной деятельности.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Детские группы характеризуются стабильной структурой взаимоотношений между детьми.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lastRenderedPageBreak/>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0754FE" w:rsidRPr="000754FE" w:rsidRDefault="000754FE" w:rsidP="000754FE">
      <w:pPr>
        <w:spacing w:line="269" w:lineRule="auto"/>
        <w:ind w:left="1671" w:right="0"/>
        <w:jc w:val="left"/>
        <w:rPr>
          <w:sz w:val="26"/>
          <w:szCs w:val="26"/>
          <w:lang w:val="ru-RU"/>
        </w:rPr>
      </w:pPr>
      <w:r w:rsidRPr="000754FE">
        <w:rPr>
          <w:i/>
          <w:sz w:val="26"/>
          <w:szCs w:val="26"/>
          <w:u w:val="single" w:color="000000"/>
          <w:lang w:val="ru-RU"/>
        </w:rPr>
        <w:t>Подготовительная к школе группа (седьмой год жизни)</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0754FE" w:rsidRPr="000754FE" w:rsidRDefault="000754FE" w:rsidP="000754FE">
      <w:pPr>
        <w:spacing w:line="269" w:lineRule="auto"/>
        <w:ind w:left="576" w:right="4"/>
        <w:rPr>
          <w:sz w:val="26"/>
          <w:szCs w:val="26"/>
          <w:lang w:val="ru-RU"/>
        </w:rPr>
      </w:pPr>
      <w:r w:rsidRPr="000754FE">
        <w:rPr>
          <w:sz w:val="26"/>
          <w:szCs w:val="26"/>
          <w:lang w:val="ru-RU"/>
        </w:rPr>
        <w:t xml:space="preserve">Функциональное созревание.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w:t>
      </w:r>
      <w:r w:rsidRPr="000754FE">
        <w:rPr>
          <w:sz w:val="26"/>
          <w:szCs w:val="26"/>
          <w:lang w:val="ru-RU"/>
        </w:rPr>
        <w:lastRenderedPageBreak/>
        <w:t xml:space="preserve">сосредоточенного внимания, работы без отвлечений по инструкции достигает 10-15 минут.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Детям становятся доступны формы опосредованной памяти, где средствами могут выступать не только внешние объекты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w:t>
      </w:r>
      <w:r w:rsidRPr="000754FE">
        <w:rPr>
          <w:sz w:val="26"/>
          <w:szCs w:val="26"/>
          <w:lang w:val="ru-RU"/>
        </w:rPr>
        <w:lastRenderedPageBreak/>
        <w:t xml:space="preserve">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0754FE" w:rsidRPr="000754FE" w:rsidRDefault="000754FE" w:rsidP="000754FE">
      <w:pPr>
        <w:spacing w:line="269" w:lineRule="auto"/>
        <w:ind w:left="53" w:right="55"/>
        <w:jc w:val="center"/>
        <w:rPr>
          <w:b/>
          <w:sz w:val="26"/>
          <w:szCs w:val="26"/>
          <w:lang w:val="ru-RU"/>
        </w:rPr>
      </w:pPr>
      <w:r>
        <w:rPr>
          <w:b/>
          <w:sz w:val="26"/>
          <w:szCs w:val="26"/>
          <w:lang w:val="ru-RU"/>
        </w:rPr>
        <w:t xml:space="preserve">2.8. </w:t>
      </w:r>
      <w:r w:rsidRPr="000754FE">
        <w:rPr>
          <w:b/>
          <w:sz w:val="26"/>
          <w:szCs w:val="26"/>
          <w:lang w:val="ru-RU"/>
        </w:rPr>
        <w:t>Планируемые</w:t>
      </w:r>
      <w:r w:rsidR="00B328D5">
        <w:rPr>
          <w:b/>
          <w:sz w:val="26"/>
          <w:szCs w:val="26"/>
          <w:lang w:val="ru-RU"/>
        </w:rPr>
        <w:t xml:space="preserve"> результаты освоения Программы</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 </w:t>
      </w:r>
    </w:p>
    <w:p w:rsidR="000754FE" w:rsidRPr="000754FE" w:rsidRDefault="000754FE" w:rsidP="000754FE">
      <w:pPr>
        <w:spacing w:line="269" w:lineRule="auto"/>
        <w:ind w:left="-15" w:right="4" w:firstLine="540"/>
        <w:rPr>
          <w:sz w:val="26"/>
          <w:szCs w:val="26"/>
          <w:lang w:val="ru-RU"/>
        </w:rPr>
      </w:pPr>
      <w:r w:rsidRPr="000754FE">
        <w:rPr>
          <w:sz w:val="26"/>
          <w:szCs w:val="26"/>
          <w:lang w:val="ru-RU"/>
        </w:rPr>
        <w:t xml:space="preserve">В соответствии с п. 4.5 ФГОС ДО целевые ориентиры не могут служить непосредственным основанием при решении управленческих задач, включая: </w:t>
      </w:r>
    </w:p>
    <w:p w:rsidR="000754FE" w:rsidRPr="000754FE" w:rsidRDefault="000754FE" w:rsidP="000754FE">
      <w:pPr>
        <w:numPr>
          <w:ilvl w:val="0"/>
          <w:numId w:val="3"/>
        </w:numPr>
        <w:spacing w:line="269" w:lineRule="auto"/>
        <w:ind w:right="4" w:hanging="283"/>
        <w:rPr>
          <w:sz w:val="26"/>
          <w:szCs w:val="26"/>
        </w:rPr>
      </w:pPr>
      <w:r w:rsidRPr="000754FE">
        <w:rPr>
          <w:sz w:val="26"/>
          <w:szCs w:val="26"/>
        </w:rPr>
        <w:t xml:space="preserve">аттестацию педагогических кадров; </w:t>
      </w:r>
    </w:p>
    <w:p w:rsidR="000754FE" w:rsidRPr="000754FE" w:rsidRDefault="000754FE" w:rsidP="000754FE">
      <w:pPr>
        <w:numPr>
          <w:ilvl w:val="0"/>
          <w:numId w:val="3"/>
        </w:numPr>
        <w:spacing w:line="269" w:lineRule="auto"/>
        <w:ind w:right="4" w:hanging="283"/>
        <w:rPr>
          <w:sz w:val="26"/>
          <w:szCs w:val="26"/>
        </w:rPr>
      </w:pPr>
      <w:r w:rsidRPr="000754FE">
        <w:rPr>
          <w:sz w:val="26"/>
          <w:szCs w:val="26"/>
        </w:rPr>
        <w:t xml:space="preserve">оценку качества образования; </w:t>
      </w:r>
    </w:p>
    <w:p w:rsidR="000754FE" w:rsidRPr="000754FE" w:rsidRDefault="000754FE" w:rsidP="000754FE">
      <w:pPr>
        <w:numPr>
          <w:ilvl w:val="0"/>
          <w:numId w:val="3"/>
        </w:numPr>
        <w:spacing w:line="269" w:lineRule="auto"/>
        <w:ind w:right="4" w:hanging="283"/>
        <w:rPr>
          <w:sz w:val="26"/>
          <w:szCs w:val="26"/>
          <w:lang w:val="ru-RU"/>
        </w:rPr>
      </w:pPr>
      <w:r w:rsidRPr="000754FE">
        <w:rPr>
          <w:sz w:val="26"/>
          <w:szCs w:val="26"/>
          <w:lang w:val="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0754FE" w:rsidRPr="000754FE" w:rsidRDefault="000754FE" w:rsidP="000754FE">
      <w:pPr>
        <w:numPr>
          <w:ilvl w:val="0"/>
          <w:numId w:val="3"/>
        </w:numPr>
        <w:spacing w:line="269" w:lineRule="auto"/>
        <w:ind w:right="4" w:hanging="283"/>
        <w:rPr>
          <w:sz w:val="26"/>
          <w:szCs w:val="26"/>
          <w:lang w:val="ru-RU"/>
        </w:rPr>
      </w:pPr>
      <w:r w:rsidRPr="000754FE">
        <w:rPr>
          <w:sz w:val="26"/>
          <w:szCs w:val="26"/>
          <w:lang w:val="ru-RU"/>
        </w:rPr>
        <w:t xml:space="preserve">распределение стимулирующего фонда оплаты труда работников СП.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w:t>
      </w:r>
      <w:r w:rsidRPr="000754FE">
        <w:rPr>
          <w:sz w:val="26"/>
          <w:szCs w:val="26"/>
          <w:lang w:val="ru-RU"/>
        </w:rPr>
        <w:lastRenderedPageBreak/>
        <w:t xml:space="preserve">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 возраст (от трех до семи лет). </w:t>
      </w:r>
    </w:p>
    <w:p w:rsidR="000754FE" w:rsidRPr="000754FE" w:rsidRDefault="000754FE" w:rsidP="000754FE">
      <w:pPr>
        <w:spacing w:line="269" w:lineRule="auto"/>
        <w:ind w:left="-15" w:right="119" w:firstLine="566"/>
        <w:rPr>
          <w:sz w:val="26"/>
          <w:szCs w:val="26"/>
          <w:lang w:val="ru-RU"/>
        </w:rPr>
      </w:pPr>
      <w:r w:rsidRPr="000754FE">
        <w:rPr>
          <w:sz w:val="26"/>
          <w:szCs w:val="26"/>
          <w:lang w:val="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0754FE" w:rsidRPr="000754FE" w:rsidRDefault="000754FE" w:rsidP="000754FE">
      <w:pPr>
        <w:spacing w:line="269" w:lineRule="auto"/>
        <w:ind w:left="-15" w:right="123" w:firstLine="566"/>
        <w:rPr>
          <w:sz w:val="26"/>
          <w:szCs w:val="26"/>
          <w:lang w:val="ru-RU"/>
        </w:rPr>
      </w:pPr>
      <w:r w:rsidRPr="000754FE">
        <w:rPr>
          <w:sz w:val="26"/>
          <w:szCs w:val="26"/>
          <w:lang w:val="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 </w:t>
      </w:r>
    </w:p>
    <w:p w:rsidR="000754FE" w:rsidRPr="000754FE" w:rsidRDefault="000754FE" w:rsidP="000754FE">
      <w:pPr>
        <w:spacing w:line="269" w:lineRule="auto"/>
        <w:ind w:firstLine="709"/>
        <w:rPr>
          <w:b/>
          <w:sz w:val="26"/>
          <w:szCs w:val="26"/>
          <w:lang w:val="ru-RU"/>
        </w:rPr>
      </w:pPr>
      <w:r w:rsidRPr="000754FE">
        <w:rPr>
          <w:b/>
          <w:sz w:val="26"/>
          <w:szCs w:val="26"/>
          <w:lang w:val="ru-RU"/>
        </w:rPr>
        <w:t>Планируемые результаты в раннем возрасте (к трем годам):</w:t>
      </w:r>
    </w:p>
    <w:p w:rsidR="000754FE" w:rsidRPr="000754FE" w:rsidRDefault="000754FE" w:rsidP="000754FE">
      <w:pPr>
        <w:spacing w:line="269" w:lineRule="auto"/>
        <w:ind w:firstLine="709"/>
        <w:rPr>
          <w:sz w:val="26"/>
          <w:szCs w:val="26"/>
          <w:lang w:val="ru-RU"/>
        </w:rPr>
      </w:pPr>
      <w:r w:rsidRPr="000754FE">
        <w:rPr>
          <w:sz w:val="26"/>
          <w:szCs w:val="26"/>
          <w:lang w:val="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754FE" w:rsidRPr="000754FE" w:rsidRDefault="000754FE" w:rsidP="000754FE">
      <w:pPr>
        <w:spacing w:line="269" w:lineRule="auto"/>
        <w:ind w:firstLine="709"/>
        <w:rPr>
          <w:sz w:val="26"/>
          <w:szCs w:val="26"/>
          <w:lang w:val="ru-RU"/>
        </w:rPr>
      </w:pPr>
      <w:r w:rsidRPr="000754FE">
        <w:rPr>
          <w:sz w:val="26"/>
          <w:szCs w:val="26"/>
          <w:lang w:val="ru-RU"/>
        </w:rPr>
        <w:t>ребенок стремится к общению со взрослыми, реагирует на их настроение;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сверстникам; наблюдает за их действиями и подражает им; играет рядом;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понимает и выполняет простые поручения взрослого;</w:t>
      </w:r>
    </w:p>
    <w:p w:rsidR="000754FE" w:rsidRPr="000754FE" w:rsidRDefault="000754FE" w:rsidP="000754FE">
      <w:pPr>
        <w:spacing w:line="269" w:lineRule="auto"/>
        <w:ind w:firstLine="709"/>
        <w:rPr>
          <w:sz w:val="26"/>
          <w:szCs w:val="26"/>
          <w:lang w:val="ru-RU"/>
        </w:rPr>
      </w:pPr>
      <w:r w:rsidRPr="000754FE">
        <w:rPr>
          <w:sz w:val="26"/>
          <w:szCs w:val="26"/>
          <w:lang w:val="ru-RU"/>
        </w:rPr>
        <w:t>ребенок стремится проявлять самостоятельность в бытовом и игровом поведении;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стихам, сказкам, повторяет отдельные слова и фразы за взрослым;</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рассматривает картинки, показывает и называет предметы, изображенные на них;</w:t>
      </w:r>
    </w:p>
    <w:p w:rsidR="000754FE" w:rsidRPr="000754FE" w:rsidRDefault="000754FE" w:rsidP="000754FE">
      <w:pPr>
        <w:spacing w:line="269" w:lineRule="auto"/>
        <w:ind w:firstLine="709"/>
        <w:rPr>
          <w:sz w:val="26"/>
          <w:szCs w:val="26"/>
          <w:lang w:val="ru-RU"/>
        </w:rPr>
      </w:pPr>
      <w:r w:rsidRPr="000754FE">
        <w:rPr>
          <w:sz w:val="26"/>
          <w:szCs w:val="26"/>
          <w:lang w:val="ru-RU"/>
        </w:rPr>
        <w:t>ребенок различает и называет основные цвета, формы предметов, ориентируется в основных пространственных и временных отношениях;</w:t>
      </w:r>
    </w:p>
    <w:p w:rsidR="000754FE" w:rsidRPr="000754FE" w:rsidRDefault="000754FE" w:rsidP="000754FE">
      <w:pPr>
        <w:spacing w:line="269" w:lineRule="auto"/>
        <w:ind w:firstLine="709"/>
        <w:rPr>
          <w:sz w:val="26"/>
          <w:szCs w:val="26"/>
          <w:lang w:val="ru-RU"/>
        </w:rPr>
      </w:pPr>
      <w:r w:rsidRPr="000754FE">
        <w:rPr>
          <w:sz w:val="26"/>
          <w:szCs w:val="26"/>
          <w:lang w:val="ru-RU"/>
        </w:rPr>
        <w:t>ребенок осуществляет поисковые и обследовательские действия;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с удовольствием слушает музыку, подпевает, выполняет простые танцевальные движения;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эмоционально откликается на красоту природы и произведения искусства;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754FE" w:rsidRPr="000754FE" w:rsidRDefault="000754FE" w:rsidP="000754FE">
      <w:pPr>
        <w:spacing w:line="269" w:lineRule="auto"/>
        <w:ind w:firstLine="709"/>
        <w:rPr>
          <w:b/>
          <w:sz w:val="26"/>
          <w:szCs w:val="26"/>
          <w:lang w:val="ru-RU"/>
        </w:rPr>
      </w:pPr>
      <w:r w:rsidRPr="000754FE">
        <w:rPr>
          <w:b/>
          <w:sz w:val="26"/>
          <w:szCs w:val="26"/>
          <w:lang w:val="ru-RU"/>
        </w:rPr>
        <w:t>К четырем годам: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проявляет доверие к миру, положительно оценивает себя, говорит о себе в первом лице;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совместно со взрослым пересказывает знакомые сказки, короткие стихи;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миру, к себе и окружающим людям;</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знает об объектах ближайшего окружения: о родном населенном пункте, его названии, достопримечательностях и традициях;</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0754FE" w:rsidRPr="000754FE" w:rsidRDefault="000754FE" w:rsidP="000754FE">
      <w:pPr>
        <w:spacing w:line="269" w:lineRule="auto"/>
        <w:ind w:firstLine="709"/>
        <w:rPr>
          <w:sz w:val="26"/>
          <w:szCs w:val="26"/>
          <w:lang w:val="ru-RU"/>
        </w:rPr>
      </w:pPr>
      <w:r w:rsidRPr="000754FE">
        <w:rPr>
          <w:sz w:val="26"/>
          <w:szCs w:val="26"/>
          <w:lang w:val="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754FE" w:rsidRPr="000754FE" w:rsidRDefault="000754FE" w:rsidP="000754FE">
      <w:pPr>
        <w:spacing w:line="269" w:lineRule="auto"/>
        <w:ind w:firstLine="709"/>
        <w:rPr>
          <w:sz w:val="26"/>
          <w:szCs w:val="26"/>
          <w:lang w:val="ru-RU"/>
        </w:rPr>
      </w:pPr>
      <w:r w:rsidRPr="000754FE">
        <w:rPr>
          <w:sz w:val="26"/>
          <w:szCs w:val="26"/>
          <w:lang w:val="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754FE" w:rsidRPr="000754FE" w:rsidRDefault="000754FE" w:rsidP="000754FE">
      <w:pPr>
        <w:spacing w:line="269" w:lineRule="auto"/>
        <w:ind w:firstLine="709"/>
        <w:rPr>
          <w:b/>
          <w:sz w:val="26"/>
          <w:szCs w:val="26"/>
          <w:lang w:val="ru-RU"/>
        </w:rPr>
      </w:pPr>
      <w:r w:rsidRPr="000754FE">
        <w:rPr>
          <w:b/>
          <w:sz w:val="26"/>
          <w:szCs w:val="26"/>
          <w:lang w:val="ru-RU"/>
        </w:rPr>
        <w:t>К пяти годам: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754FE" w:rsidRPr="000754FE" w:rsidRDefault="000754FE" w:rsidP="000754FE">
      <w:pPr>
        <w:spacing w:line="269" w:lineRule="auto"/>
        <w:ind w:firstLine="709"/>
        <w:rPr>
          <w:sz w:val="26"/>
          <w:szCs w:val="26"/>
          <w:lang w:val="ru-RU"/>
        </w:rPr>
      </w:pPr>
      <w:r w:rsidRPr="000754FE">
        <w:rPr>
          <w:sz w:val="26"/>
          <w:szCs w:val="26"/>
          <w:lang w:val="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стремится к самостоятельному осуществлению процессов личной гигиены, их правильной организации;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без напоминания взрослого здоровается и прощается, говорит "спасибо" и "пожалуйста";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754FE" w:rsidRPr="000754FE" w:rsidRDefault="000754FE" w:rsidP="000754FE">
      <w:pPr>
        <w:spacing w:line="269" w:lineRule="auto"/>
        <w:ind w:firstLine="709"/>
        <w:rPr>
          <w:sz w:val="26"/>
          <w:szCs w:val="26"/>
          <w:lang w:val="ru-RU"/>
        </w:rPr>
      </w:pPr>
      <w:r w:rsidRPr="000754FE">
        <w:rPr>
          <w:sz w:val="26"/>
          <w:szCs w:val="26"/>
          <w:lang w:val="ru-RU"/>
        </w:rPr>
        <w:t>ребенок познает правила безопасного поведения и стремится их выполнять в повседневной жизни;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самостоятелен в самообслуживании;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познавательный интерес к труду взрослых, профессиям, технике; отражает эти представления в играх;</w:t>
      </w:r>
    </w:p>
    <w:p w:rsidR="000754FE" w:rsidRPr="000754FE" w:rsidRDefault="000754FE" w:rsidP="000754FE">
      <w:pPr>
        <w:spacing w:line="269" w:lineRule="auto"/>
        <w:ind w:firstLine="709"/>
        <w:rPr>
          <w:sz w:val="26"/>
          <w:szCs w:val="26"/>
          <w:lang w:val="ru-RU"/>
        </w:rPr>
      </w:pPr>
      <w:r w:rsidRPr="000754FE">
        <w:rPr>
          <w:sz w:val="26"/>
          <w:szCs w:val="26"/>
          <w:lang w:val="ru-RU"/>
        </w:rPr>
        <w:t>ребенок стремится к выполнению трудовых обязанностей, охотно включается в совместный труд со взрослыми или сверстниками;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большинство звуков произносит правильно, пользуется средствами эмоциональной и речевой выразительности;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самостоятельно пересказывает знакомые сказки, с небольшой помощью взрослого составляет описательные рассказы и загадки;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словотворчество, интерес к языку, с интересом слушает литературные тексты, воспроизводит текст;</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рассказать о предмете, его назначении и особенностях, о том, как он был создан;</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754FE" w:rsidRPr="000754FE" w:rsidRDefault="000754FE" w:rsidP="000754FE">
      <w:pPr>
        <w:spacing w:line="269" w:lineRule="auto"/>
        <w:ind w:firstLine="709"/>
        <w:rPr>
          <w:sz w:val="26"/>
          <w:szCs w:val="26"/>
          <w:lang w:val="ru-RU"/>
        </w:rPr>
      </w:pPr>
      <w:r w:rsidRPr="000754FE">
        <w:rPr>
          <w:sz w:val="26"/>
          <w:szCs w:val="26"/>
          <w:lang w:val="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754FE" w:rsidRPr="000754FE" w:rsidRDefault="000754FE" w:rsidP="000754FE">
      <w:pPr>
        <w:spacing w:line="269" w:lineRule="auto"/>
        <w:ind w:firstLine="709"/>
        <w:rPr>
          <w:sz w:val="26"/>
          <w:szCs w:val="26"/>
          <w:lang w:val="ru-RU"/>
        </w:rPr>
      </w:pPr>
      <w:r w:rsidRPr="000754FE">
        <w:rPr>
          <w:sz w:val="26"/>
          <w:szCs w:val="26"/>
          <w:lang w:val="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754FE" w:rsidRPr="000754FE" w:rsidRDefault="000754FE" w:rsidP="000754FE">
      <w:pPr>
        <w:spacing w:line="269" w:lineRule="auto"/>
        <w:ind w:firstLine="709"/>
        <w:rPr>
          <w:sz w:val="26"/>
          <w:szCs w:val="26"/>
          <w:lang w:val="ru-RU"/>
        </w:rPr>
      </w:pPr>
      <w:r w:rsidRPr="000754FE">
        <w:rPr>
          <w:sz w:val="26"/>
          <w:szCs w:val="26"/>
          <w:lang w:val="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754FE" w:rsidRPr="000754FE" w:rsidRDefault="000754FE" w:rsidP="000754FE">
      <w:pPr>
        <w:spacing w:line="269" w:lineRule="auto"/>
        <w:ind w:firstLine="709"/>
        <w:rPr>
          <w:sz w:val="26"/>
          <w:szCs w:val="26"/>
          <w:lang w:val="ru-RU"/>
        </w:rPr>
      </w:pPr>
      <w:r w:rsidRPr="000754FE">
        <w:rPr>
          <w:sz w:val="26"/>
          <w:szCs w:val="26"/>
          <w:lang w:val="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w:t>
      </w:r>
      <w:r w:rsidRPr="000754FE">
        <w:rPr>
          <w:sz w:val="26"/>
          <w:szCs w:val="26"/>
          <w:lang w:val="ru-RU"/>
        </w:rPr>
        <w:lastRenderedPageBreak/>
        <w:t>правила поведения в природе, стремится самостоятельно ухаживать за растениями и животными, беречь их;</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754FE" w:rsidRPr="000754FE" w:rsidRDefault="000754FE" w:rsidP="000754FE">
      <w:pPr>
        <w:spacing w:line="269" w:lineRule="auto"/>
        <w:ind w:firstLine="709"/>
        <w:rPr>
          <w:b/>
          <w:sz w:val="26"/>
          <w:szCs w:val="26"/>
          <w:lang w:val="ru-RU"/>
        </w:rPr>
      </w:pPr>
      <w:r w:rsidRPr="000754FE">
        <w:rPr>
          <w:b/>
          <w:sz w:val="26"/>
          <w:szCs w:val="26"/>
          <w:lang w:val="ru-RU"/>
        </w:rPr>
        <w:t>К шести годам: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доступный возрасту самоконтроль, способен привлечь внимание других детей и организовать знакомую подвижную игру;</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754FE" w:rsidRPr="000754FE" w:rsidRDefault="000754FE" w:rsidP="000754FE">
      <w:pPr>
        <w:spacing w:line="269" w:lineRule="auto"/>
        <w:ind w:firstLine="709"/>
        <w:rPr>
          <w:sz w:val="26"/>
          <w:szCs w:val="26"/>
          <w:lang w:val="ru-RU"/>
        </w:rPr>
      </w:pPr>
      <w:r w:rsidRPr="000754FE">
        <w:rPr>
          <w:sz w:val="26"/>
          <w:szCs w:val="26"/>
          <w:lang w:val="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w:t>
      </w:r>
      <w:r w:rsidRPr="000754FE">
        <w:rPr>
          <w:sz w:val="26"/>
          <w:szCs w:val="26"/>
          <w:lang w:val="ru-RU"/>
        </w:rPr>
        <w:lastRenderedPageBreak/>
        <w:t>мотивирован на сбережение и укрепление собственного здоровья и здоровья окружающих;</w:t>
      </w:r>
    </w:p>
    <w:p w:rsidR="000754FE" w:rsidRPr="000754FE" w:rsidRDefault="000754FE" w:rsidP="000754FE">
      <w:pPr>
        <w:spacing w:line="269" w:lineRule="auto"/>
        <w:ind w:firstLine="709"/>
        <w:rPr>
          <w:sz w:val="26"/>
          <w:szCs w:val="26"/>
          <w:lang w:val="ru-RU"/>
        </w:rPr>
      </w:pPr>
      <w:r w:rsidRPr="000754FE">
        <w:rPr>
          <w:sz w:val="26"/>
          <w:szCs w:val="26"/>
          <w:lang w:val="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754FE" w:rsidRPr="000754FE" w:rsidRDefault="000754FE" w:rsidP="000754FE">
      <w:pPr>
        <w:spacing w:line="269" w:lineRule="auto"/>
        <w:ind w:firstLine="709"/>
        <w:rPr>
          <w:sz w:val="26"/>
          <w:szCs w:val="26"/>
          <w:lang w:val="ru-RU"/>
        </w:rPr>
      </w:pPr>
      <w:r w:rsidRPr="000754FE">
        <w:rPr>
          <w:sz w:val="26"/>
          <w:szCs w:val="26"/>
          <w:lang w:val="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0754FE" w:rsidRPr="000754FE" w:rsidRDefault="000754FE" w:rsidP="000754FE">
      <w:pPr>
        <w:spacing w:line="269" w:lineRule="auto"/>
        <w:ind w:firstLine="709"/>
        <w:rPr>
          <w:sz w:val="26"/>
          <w:szCs w:val="26"/>
          <w:lang w:val="ru-RU"/>
        </w:rPr>
      </w:pPr>
      <w:r w:rsidRPr="000754FE">
        <w:rPr>
          <w:sz w:val="26"/>
          <w:szCs w:val="26"/>
          <w:lang w:val="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754FE" w:rsidRPr="000754FE" w:rsidRDefault="000754FE" w:rsidP="000754FE">
      <w:pPr>
        <w:spacing w:line="269" w:lineRule="auto"/>
        <w:ind w:firstLine="709"/>
        <w:rPr>
          <w:b/>
          <w:sz w:val="26"/>
          <w:szCs w:val="26"/>
          <w:lang w:val="ru-RU"/>
        </w:rPr>
      </w:pPr>
      <w:r w:rsidRPr="000754FE">
        <w:rPr>
          <w:b/>
          <w:sz w:val="26"/>
          <w:szCs w:val="26"/>
          <w:lang w:val="ru-RU"/>
        </w:rPr>
        <w:t>Планируемые результаты на этапе завершения освоения Федеральной программы (к концу дошкольного возраста):</w:t>
      </w:r>
    </w:p>
    <w:p w:rsidR="000754FE" w:rsidRPr="000754FE" w:rsidRDefault="000754FE" w:rsidP="000754FE">
      <w:pPr>
        <w:spacing w:line="269" w:lineRule="auto"/>
        <w:ind w:firstLine="709"/>
        <w:rPr>
          <w:sz w:val="26"/>
          <w:szCs w:val="26"/>
          <w:lang w:val="ru-RU"/>
        </w:rPr>
      </w:pPr>
      <w:r w:rsidRPr="000754FE">
        <w:rPr>
          <w:sz w:val="26"/>
          <w:szCs w:val="26"/>
          <w:lang w:val="ru-RU"/>
        </w:rPr>
        <w:t>у ребенка сформированы основные психофизические и нравственно-волевые качества;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основными движениями и элементами спортивных игр, может контролировать свои движение и управлять ими;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соблюдает элементарные правила здорового образа жизни и личной гигиены;</w:t>
      </w:r>
    </w:p>
    <w:p w:rsidR="000754FE" w:rsidRPr="000754FE" w:rsidRDefault="000754FE" w:rsidP="000754FE">
      <w:pPr>
        <w:spacing w:line="269" w:lineRule="auto"/>
        <w:ind w:firstLine="709"/>
        <w:rPr>
          <w:sz w:val="26"/>
          <w:szCs w:val="26"/>
          <w:lang w:val="ru-RU"/>
        </w:rPr>
      </w:pPr>
      <w:r w:rsidRPr="000754FE">
        <w:rPr>
          <w:sz w:val="26"/>
          <w:szCs w:val="26"/>
          <w:lang w:val="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элементы творчества в двигательной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нравственно-волевые качества, самоконтроль и может осуществлять анализ своей двигательной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стремится сохранять позитивную самооценку;</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положительное отношение к миру, разным видам труда, другим людям и самому себе;</w:t>
      </w:r>
    </w:p>
    <w:p w:rsidR="000754FE" w:rsidRPr="000754FE" w:rsidRDefault="000754FE" w:rsidP="000754FE">
      <w:pPr>
        <w:spacing w:line="269" w:lineRule="auto"/>
        <w:ind w:firstLine="709"/>
        <w:rPr>
          <w:sz w:val="26"/>
          <w:szCs w:val="26"/>
          <w:lang w:val="ru-RU"/>
        </w:rPr>
      </w:pPr>
      <w:r w:rsidRPr="000754FE">
        <w:rPr>
          <w:sz w:val="26"/>
          <w:szCs w:val="26"/>
          <w:lang w:val="ru-RU"/>
        </w:rPr>
        <w:t>у ребенка выражено стремление заниматься социально значимой деятельностью;</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откликаться на эмоции близких людей, проявлять эмпатию (сочувствие, сопереживание, содействие);</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754FE" w:rsidRPr="000754FE" w:rsidRDefault="000754FE" w:rsidP="000754FE">
      <w:pPr>
        <w:spacing w:line="269" w:lineRule="auto"/>
        <w:ind w:firstLine="709"/>
        <w:rPr>
          <w:sz w:val="26"/>
          <w:szCs w:val="26"/>
          <w:lang w:val="ru-RU"/>
        </w:rPr>
      </w:pPr>
      <w:r w:rsidRPr="000754FE">
        <w:rPr>
          <w:sz w:val="26"/>
          <w:szCs w:val="26"/>
          <w:lang w:val="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w:t>
      </w:r>
      <w:r w:rsidRPr="000754FE">
        <w:rPr>
          <w:sz w:val="26"/>
          <w:szCs w:val="26"/>
          <w:lang w:val="ru-RU"/>
        </w:rPr>
        <w:lastRenderedPageBreak/>
        <w:t>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754FE" w:rsidRPr="000754FE" w:rsidRDefault="000754FE" w:rsidP="000754FE">
      <w:pPr>
        <w:spacing w:line="269" w:lineRule="auto"/>
        <w:ind w:firstLine="709"/>
        <w:rPr>
          <w:sz w:val="26"/>
          <w:szCs w:val="26"/>
          <w:lang w:val="ru-RU"/>
        </w:rPr>
      </w:pPr>
      <w:r w:rsidRPr="000754FE">
        <w:rPr>
          <w:sz w:val="26"/>
          <w:szCs w:val="26"/>
          <w:lang w:val="ru-RU"/>
        </w:rPr>
        <w:lastRenderedPageBreak/>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754FE" w:rsidRPr="000754FE" w:rsidRDefault="000754FE" w:rsidP="000754FE">
      <w:pPr>
        <w:spacing w:line="269" w:lineRule="auto"/>
        <w:ind w:firstLine="709"/>
        <w:rPr>
          <w:sz w:val="26"/>
          <w:szCs w:val="26"/>
          <w:lang w:val="ru-RU"/>
        </w:rPr>
      </w:pPr>
      <w:r w:rsidRPr="000754FE">
        <w:rPr>
          <w:sz w:val="26"/>
          <w:szCs w:val="26"/>
          <w:lang w:val="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754FE" w:rsidRPr="000754FE" w:rsidRDefault="000754FE" w:rsidP="000754FE">
      <w:pPr>
        <w:spacing w:line="269" w:lineRule="auto"/>
        <w:ind w:firstLine="709"/>
        <w:rPr>
          <w:sz w:val="26"/>
          <w:szCs w:val="26"/>
          <w:lang w:val="ru-RU"/>
        </w:rPr>
      </w:pPr>
      <w:r w:rsidRPr="000754FE">
        <w:rPr>
          <w:sz w:val="26"/>
          <w:szCs w:val="26"/>
          <w:lang w:val="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754FE" w:rsidRPr="000754FE" w:rsidRDefault="000754FE" w:rsidP="000754FE">
      <w:pPr>
        <w:spacing w:line="269" w:lineRule="auto"/>
        <w:ind w:left="53" w:right="43"/>
        <w:jc w:val="center"/>
        <w:rPr>
          <w:sz w:val="26"/>
          <w:szCs w:val="26"/>
          <w:lang w:val="ru-RU"/>
        </w:rPr>
      </w:pPr>
      <w:r>
        <w:rPr>
          <w:b/>
          <w:sz w:val="26"/>
          <w:szCs w:val="26"/>
          <w:lang w:val="ru-RU"/>
        </w:rPr>
        <w:t xml:space="preserve">2.9. </w:t>
      </w:r>
      <w:r w:rsidRPr="000754FE">
        <w:rPr>
          <w:b/>
          <w:sz w:val="26"/>
          <w:szCs w:val="26"/>
          <w:lang w:val="ru-RU"/>
        </w:rPr>
        <w:t xml:space="preserve"> Педагогическая диагностика индивидуального развития ребенка в соответств</w:t>
      </w:r>
      <w:r w:rsidR="00B328D5">
        <w:rPr>
          <w:b/>
          <w:sz w:val="26"/>
          <w:szCs w:val="26"/>
          <w:lang w:val="ru-RU"/>
        </w:rPr>
        <w:t>ии с ФГОС ДО и требованиями ФОП</w:t>
      </w:r>
      <w:r w:rsidRPr="000754FE">
        <w:rPr>
          <w:b/>
          <w:sz w:val="26"/>
          <w:szCs w:val="26"/>
          <w:lang w:val="ru-RU"/>
        </w:rPr>
        <w:t xml:space="preserve">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0754FE" w:rsidRPr="000754FE" w:rsidRDefault="000754FE" w:rsidP="000754FE">
      <w:pPr>
        <w:numPr>
          <w:ilvl w:val="0"/>
          <w:numId w:val="4"/>
        </w:numPr>
        <w:spacing w:line="269" w:lineRule="auto"/>
        <w:ind w:right="4" w:firstLine="566"/>
        <w:rPr>
          <w:sz w:val="26"/>
          <w:szCs w:val="26"/>
          <w:lang w:val="ru-RU"/>
        </w:rPr>
      </w:pPr>
      <w:r w:rsidRPr="000754FE">
        <w:rPr>
          <w:sz w:val="26"/>
          <w:szCs w:val="26"/>
          <w:lang w:val="ru-RU"/>
        </w:rPr>
        <w:t xml:space="preserve">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0754FE" w:rsidRPr="000754FE" w:rsidRDefault="000754FE" w:rsidP="000754FE">
      <w:pPr>
        <w:numPr>
          <w:ilvl w:val="0"/>
          <w:numId w:val="4"/>
        </w:numPr>
        <w:spacing w:line="269" w:lineRule="auto"/>
        <w:ind w:right="4" w:firstLine="566"/>
        <w:rPr>
          <w:sz w:val="26"/>
          <w:szCs w:val="26"/>
          <w:lang w:val="ru-RU"/>
        </w:rPr>
      </w:pPr>
      <w:r w:rsidRPr="000754FE">
        <w:rPr>
          <w:sz w:val="26"/>
          <w:szCs w:val="26"/>
          <w:lang w:val="ru-RU"/>
        </w:rPr>
        <w:t xml:space="preserve">оптимизация работы с группой детей.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0754FE" w:rsidRPr="000754FE" w:rsidRDefault="000754FE" w:rsidP="000754FE">
      <w:pPr>
        <w:numPr>
          <w:ilvl w:val="0"/>
          <w:numId w:val="5"/>
        </w:numPr>
        <w:spacing w:line="269" w:lineRule="auto"/>
        <w:ind w:right="4" w:hanging="283"/>
        <w:rPr>
          <w:sz w:val="26"/>
          <w:szCs w:val="26"/>
          <w:lang w:val="ru-RU"/>
        </w:rPr>
      </w:pPr>
      <w:r w:rsidRPr="000754FE">
        <w:rPr>
          <w:sz w:val="26"/>
          <w:szCs w:val="26"/>
          <w:lang w:val="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0754FE" w:rsidRPr="000754FE" w:rsidRDefault="000754FE" w:rsidP="000754FE">
      <w:pPr>
        <w:numPr>
          <w:ilvl w:val="0"/>
          <w:numId w:val="5"/>
        </w:numPr>
        <w:spacing w:line="269" w:lineRule="auto"/>
        <w:ind w:right="4" w:hanging="283"/>
        <w:rPr>
          <w:sz w:val="26"/>
          <w:szCs w:val="26"/>
        </w:rPr>
      </w:pPr>
      <w:r w:rsidRPr="000754FE">
        <w:rPr>
          <w:sz w:val="26"/>
          <w:szCs w:val="26"/>
        </w:rPr>
        <w:lastRenderedPageBreak/>
        <w:t xml:space="preserve">игровой деятельности; </w:t>
      </w:r>
    </w:p>
    <w:p w:rsidR="000754FE" w:rsidRPr="000754FE" w:rsidRDefault="000754FE" w:rsidP="000754FE">
      <w:pPr>
        <w:numPr>
          <w:ilvl w:val="0"/>
          <w:numId w:val="5"/>
        </w:numPr>
        <w:spacing w:line="269" w:lineRule="auto"/>
        <w:ind w:right="4" w:hanging="283"/>
        <w:rPr>
          <w:sz w:val="26"/>
          <w:szCs w:val="26"/>
          <w:lang w:val="ru-RU"/>
        </w:rPr>
      </w:pPr>
      <w:r w:rsidRPr="000754FE">
        <w:rPr>
          <w:sz w:val="26"/>
          <w:szCs w:val="26"/>
          <w:lang w:val="ru-RU"/>
        </w:rPr>
        <w:t xml:space="preserve">познавательной деятельности (как идет развитие детских способностей, познавательной активности); </w:t>
      </w:r>
    </w:p>
    <w:p w:rsidR="000754FE" w:rsidRPr="000754FE" w:rsidRDefault="000754FE" w:rsidP="000754FE">
      <w:pPr>
        <w:numPr>
          <w:ilvl w:val="0"/>
          <w:numId w:val="5"/>
        </w:numPr>
        <w:spacing w:line="269" w:lineRule="auto"/>
        <w:ind w:right="4" w:hanging="283"/>
        <w:rPr>
          <w:sz w:val="26"/>
          <w:szCs w:val="26"/>
          <w:lang w:val="ru-RU"/>
        </w:rPr>
      </w:pPr>
      <w:r w:rsidRPr="000754FE">
        <w:rPr>
          <w:sz w:val="26"/>
          <w:szCs w:val="26"/>
          <w:lang w:val="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0754FE" w:rsidRPr="000754FE" w:rsidRDefault="000754FE" w:rsidP="000754FE">
      <w:pPr>
        <w:numPr>
          <w:ilvl w:val="0"/>
          <w:numId w:val="5"/>
        </w:numPr>
        <w:spacing w:line="269" w:lineRule="auto"/>
        <w:ind w:right="4" w:hanging="283"/>
        <w:rPr>
          <w:sz w:val="26"/>
          <w:szCs w:val="26"/>
          <w:lang w:val="ru-RU"/>
        </w:rPr>
      </w:pPr>
      <w:r w:rsidRPr="000754FE">
        <w:rPr>
          <w:sz w:val="26"/>
          <w:szCs w:val="26"/>
          <w:lang w:val="ru-RU"/>
        </w:rPr>
        <w:t xml:space="preserve">художественной деятельности; </w:t>
      </w:r>
    </w:p>
    <w:p w:rsidR="000754FE" w:rsidRPr="000754FE" w:rsidRDefault="000754FE" w:rsidP="000754FE">
      <w:pPr>
        <w:numPr>
          <w:ilvl w:val="0"/>
          <w:numId w:val="5"/>
        </w:numPr>
        <w:spacing w:line="269" w:lineRule="auto"/>
        <w:ind w:right="4" w:hanging="283"/>
        <w:rPr>
          <w:sz w:val="26"/>
          <w:szCs w:val="26"/>
        </w:rPr>
      </w:pPr>
      <w:r w:rsidRPr="000754FE">
        <w:rPr>
          <w:sz w:val="26"/>
          <w:szCs w:val="26"/>
        </w:rPr>
        <w:t xml:space="preserve">физического развития.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Пособия, используемые для проведения педагогической диагностики индивидуального развития детей при реализации Программы:  </w:t>
      </w:r>
    </w:p>
    <w:p w:rsidR="000754FE" w:rsidRPr="000754FE" w:rsidRDefault="000754FE" w:rsidP="000754FE">
      <w:pPr>
        <w:numPr>
          <w:ilvl w:val="0"/>
          <w:numId w:val="5"/>
        </w:numPr>
        <w:spacing w:line="269" w:lineRule="auto"/>
        <w:ind w:right="4" w:hanging="283"/>
        <w:rPr>
          <w:sz w:val="26"/>
          <w:szCs w:val="26"/>
        </w:rPr>
      </w:pPr>
      <w:r w:rsidRPr="000754FE">
        <w:rPr>
          <w:sz w:val="26"/>
          <w:szCs w:val="26"/>
          <w:lang w:val="ru-RU"/>
        </w:rPr>
        <w:t xml:space="preserve">Н.В.Верещагина: «Диагностика педагогического процесса в первой младшей группе (с 2 до 3 лет) дошкольной образовательной организации. </w:t>
      </w:r>
      <w:r w:rsidRPr="000754FE">
        <w:rPr>
          <w:sz w:val="26"/>
          <w:szCs w:val="26"/>
        </w:rPr>
        <w:t xml:space="preserve">Разработано в соответствии с ФГОС. </w:t>
      </w:r>
    </w:p>
    <w:p w:rsidR="000754FE" w:rsidRPr="000754FE" w:rsidRDefault="000754FE" w:rsidP="000754FE">
      <w:pPr>
        <w:numPr>
          <w:ilvl w:val="0"/>
          <w:numId w:val="5"/>
        </w:numPr>
        <w:spacing w:line="269" w:lineRule="auto"/>
        <w:ind w:right="4" w:hanging="283"/>
        <w:rPr>
          <w:sz w:val="26"/>
          <w:szCs w:val="26"/>
        </w:rPr>
      </w:pPr>
      <w:r w:rsidRPr="000754FE">
        <w:rPr>
          <w:sz w:val="26"/>
          <w:szCs w:val="26"/>
          <w:lang w:val="ru-RU"/>
        </w:rPr>
        <w:t xml:space="preserve">Н.В.Верещагина: «Диагностика педагогического процесса во второй младшей группе (с 3 до 4 лет) дошкольной образовательной организации. </w:t>
      </w:r>
      <w:r w:rsidRPr="000754FE">
        <w:rPr>
          <w:sz w:val="26"/>
          <w:szCs w:val="26"/>
        </w:rPr>
        <w:t xml:space="preserve">Разработано в соответствии с ФГОС. </w:t>
      </w:r>
    </w:p>
    <w:p w:rsidR="000754FE" w:rsidRPr="000754FE" w:rsidRDefault="000754FE" w:rsidP="000754FE">
      <w:pPr>
        <w:numPr>
          <w:ilvl w:val="0"/>
          <w:numId w:val="5"/>
        </w:numPr>
        <w:spacing w:line="269" w:lineRule="auto"/>
        <w:ind w:right="4" w:hanging="283"/>
        <w:rPr>
          <w:sz w:val="26"/>
          <w:szCs w:val="26"/>
        </w:rPr>
      </w:pPr>
      <w:r w:rsidRPr="000754FE">
        <w:rPr>
          <w:sz w:val="26"/>
          <w:szCs w:val="26"/>
          <w:lang w:val="ru-RU"/>
        </w:rPr>
        <w:t xml:space="preserve">Н.В.Верещагина: «Диагностика педагогического процесса в средней группе (с 4 до 5 лет) дошкольной образовательной организации. </w:t>
      </w:r>
      <w:r w:rsidRPr="000754FE">
        <w:rPr>
          <w:sz w:val="26"/>
          <w:szCs w:val="26"/>
        </w:rPr>
        <w:t xml:space="preserve">Разработано в соответствии с ФГОС. </w:t>
      </w:r>
    </w:p>
    <w:p w:rsidR="000754FE" w:rsidRPr="000754FE" w:rsidRDefault="000754FE" w:rsidP="000754FE">
      <w:pPr>
        <w:numPr>
          <w:ilvl w:val="0"/>
          <w:numId w:val="5"/>
        </w:numPr>
        <w:spacing w:line="269" w:lineRule="auto"/>
        <w:ind w:right="4" w:hanging="283"/>
        <w:rPr>
          <w:sz w:val="26"/>
          <w:szCs w:val="26"/>
        </w:rPr>
      </w:pPr>
      <w:r w:rsidRPr="000754FE">
        <w:rPr>
          <w:sz w:val="26"/>
          <w:szCs w:val="26"/>
          <w:lang w:val="ru-RU"/>
        </w:rPr>
        <w:t xml:space="preserve">Н.В.Верещагина: «Диагностика педагогического процесса в старшей группе (с 5 до 6 лет) дошкольной образовательной организации. </w:t>
      </w:r>
      <w:r w:rsidRPr="000754FE">
        <w:rPr>
          <w:sz w:val="26"/>
          <w:szCs w:val="26"/>
        </w:rPr>
        <w:t xml:space="preserve">Разработано в соответствии с ФГОС. </w:t>
      </w:r>
    </w:p>
    <w:p w:rsidR="000754FE" w:rsidRPr="000754FE" w:rsidRDefault="000754FE" w:rsidP="000754FE">
      <w:pPr>
        <w:numPr>
          <w:ilvl w:val="0"/>
          <w:numId w:val="5"/>
        </w:numPr>
        <w:spacing w:line="269" w:lineRule="auto"/>
        <w:ind w:right="4" w:hanging="283"/>
        <w:rPr>
          <w:sz w:val="26"/>
          <w:szCs w:val="26"/>
          <w:lang w:val="ru-RU"/>
        </w:rPr>
      </w:pPr>
      <w:r w:rsidRPr="000754FE">
        <w:rPr>
          <w:sz w:val="26"/>
          <w:szCs w:val="26"/>
          <w:lang w:val="ru-RU"/>
        </w:rPr>
        <w:t xml:space="preserve">Н.В.Верещагина: «Диагностика </w:t>
      </w:r>
      <w:r w:rsidRPr="000754FE">
        <w:rPr>
          <w:sz w:val="26"/>
          <w:szCs w:val="26"/>
          <w:lang w:val="ru-RU"/>
        </w:rPr>
        <w:tab/>
        <w:t xml:space="preserve">педагогического </w:t>
      </w:r>
      <w:r w:rsidRPr="000754FE">
        <w:rPr>
          <w:sz w:val="26"/>
          <w:szCs w:val="26"/>
          <w:lang w:val="ru-RU"/>
        </w:rPr>
        <w:tab/>
        <w:t>процесса в подготовительной к школе группе (с 6</w:t>
      </w:r>
      <w:r w:rsidRPr="000754FE">
        <w:rPr>
          <w:sz w:val="26"/>
          <w:szCs w:val="26"/>
          <w:lang w:val="ru-RU"/>
        </w:rPr>
        <w:tab/>
        <w:t xml:space="preserve">до 7 лет) дошкольной образовательной организации.  </w:t>
      </w:r>
    </w:p>
    <w:p w:rsidR="000754FE" w:rsidRPr="000754FE" w:rsidRDefault="000754FE" w:rsidP="000754FE">
      <w:pPr>
        <w:spacing w:line="269" w:lineRule="auto"/>
        <w:ind w:left="-5" w:right="4"/>
        <w:rPr>
          <w:sz w:val="26"/>
          <w:szCs w:val="26"/>
          <w:lang w:val="ru-RU"/>
        </w:rPr>
      </w:pPr>
      <w:r w:rsidRPr="000754FE">
        <w:rPr>
          <w:sz w:val="26"/>
          <w:szCs w:val="26"/>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0754FE" w:rsidRPr="000754FE" w:rsidRDefault="000754FE" w:rsidP="000754FE">
      <w:pPr>
        <w:numPr>
          <w:ilvl w:val="1"/>
          <w:numId w:val="5"/>
        </w:numPr>
        <w:spacing w:line="269" w:lineRule="auto"/>
        <w:ind w:right="4" w:hanging="425"/>
        <w:rPr>
          <w:sz w:val="26"/>
          <w:szCs w:val="26"/>
          <w:lang w:val="ru-RU"/>
        </w:rPr>
      </w:pPr>
      <w:r w:rsidRPr="000754FE">
        <w:rPr>
          <w:sz w:val="26"/>
          <w:szCs w:val="26"/>
          <w:lang w:val="ru-RU"/>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0754FE" w:rsidRPr="000754FE" w:rsidRDefault="000754FE" w:rsidP="000754FE">
      <w:pPr>
        <w:numPr>
          <w:ilvl w:val="1"/>
          <w:numId w:val="5"/>
        </w:numPr>
        <w:spacing w:line="269" w:lineRule="auto"/>
        <w:ind w:right="4" w:hanging="425"/>
        <w:rPr>
          <w:sz w:val="26"/>
          <w:szCs w:val="26"/>
          <w:lang w:val="ru-RU"/>
        </w:rPr>
      </w:pPr>
      <w:r w:rsidRPr="000754FE">
        <w:rPr>
          <w:sz w:val="26"/>
          <w:szCs w:val="26"/>
          <w:lang w:val="ru-RU"/>
        </w:rPr>
        <w:t xml:space="preserve">оптимизации работы с группой детей. </w:t>
      </w:r>
    </w:p>
    <w:p w:rsidR="000754FE" w:rsidRPr="000754FE" w:rsidRDefault="000754FE" w:rsidP="000754FE">
      <w:pPr>
        <w:spacing w:line="269" w:lineRule="auto"/>
        <w:ind w:left="-15" w:right="4" w:firstLine="566"/>
        <w:rPr>
          <w:sz w:val="26"/>
          <w:szCs w:val="26"/>
          <w:lang w:val="ru-RU"/>
        </w:rPr>
      </w:pPr>
      <w:r w:rsidRPr="000754FE">
        <w:rPr>
          <w:sz w:val="26"/>
          <w:szCs w:val="26"/>
          <w:lang w:val="ru-RU"/>
        </w:rPr>
        <w:lastRenderedPageBreak/>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0754FE" w:rsidRPr="000754FE" w:rsidRDefault="000754FE" w:rsidP="000754FE">
      <w:pPr>
        <w:spacing w:line="269" w:lineRule="auto"/>
        <w:ind w:left="-15" w:right="4" w:firstLine="566"/>
        <w:rPr>
          <w:sz w:val="26"/>
          <w:szCs w:val="26"/>
          <w:lang w:val="ru-RU"/>
        </w:rPr>
      </w:pPr>
      <w:r w:rsidRPr="000754FE">
        <w:rPr>
          <w:sz w:val="26"/>
          <w:szCs w:val="26"/>
          <w:lang w:val="ru-RU"/>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p>
    <w:p w:rsidR="000754FE" w:rsidRPr="000754FE" w:rsidRDefault="000754FE" w:rsidP="000754FE">
      <w:pPr>
        <w:spacing w:line="269" w:lineRule="auto"/>
        <w:ind w:left="-5" w:right="4"/>
        <w:rPr>
          <w:sz w:val="26"/>
          <w:szCs w:val="26"/>
          <w:lang w:val="ru-RU"/>
        </w:rPr>
      </w:pPr>
      <w:r w:rsidRPr="000754FE">
        <w:rPr>
          <w:sz w:val="26"/>
          <w:szCs w:val="26"/>
          <w:lang w:val="ru-RU"/>
        </w:rPr>
        <w:t xml:space="preserve">(изобразительной, конструктивной, музыкальной и другой деятельностью). </w:t>
      </w:r>
    </w:p>
    <w:p w:rsidR="000754FE" w:rsidRDefault="000754FE" w:rsidP="000754FE">
      <w:pPr>
        <w:spacing w:line="269" w:lineRule="auto"/>
        <w:ind w:left="53" w:right="30"/>
        <w:jc w:val="left"/>
        <w:rPr>
          <w:sz w:val="26"/>
          <w:szCs w:val="26"/>
          <w:lang w:val="ru-RU"/>
        </w:rPr>
      </w:pPr>
      <w:r w:rsidRPr="000754FE">
        <w:rPr>
          <w:sz w:val="26"/>
          <w:szCs w:val="26"/>
          <w:lang w:val="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743C8" w:rsidRPr="0041015C" w:rsidRDefault="00B328D5" w:rsidP="003743C8">
      <w:pPr>
        <w:pStyle w:val="9"/>
        <w:spacing w:after="14" w:line="269" w:lineRule="auto"/>
        <w:jc w:val="center"/>
        <w:rPr>
          <w:sz w:val="26"/>
          <w:szCs w:val="26"/>
        </w:rPr>
      </w:pPr>
      <w:r>
        <w:rPr>
          <w:sz w:val="26"/>
          <w:szCs w:val="26"/>
        </w:rPr>
        <w:t>2.10.</w:t>
      </w:r>
      <w:r w:rsidR="003743C8">
        <w:rPr>
          <w:sz w:val="26"/>
          <w:szCs w:val="26"/>
        </w:rPr>
        <w:t xml:space="preserve"> Коррекционная работа в ДОУ</w:t>
      </w:r>
    </w:p>
    <w:p w:rsidR="003743C8" w:rsidRPr="0041015C" w:rsidRDefault="003743C8" w:rsidP="003743C8">
      <w:pPr>
        <w:spacing w:line="269" w:lineRule="auto"/>
        <w:rPr>
          <w:b/>
          <w:sz w:val="26"/>
          <w:szCs w:val="26"/>
          <w:lang w:val="ru-RU"/>
        </w:rPr>
      </w:pPr>
      <w:r w:rsidRPr="0041015C">
        <w:rPr>
          <w:b/>
          <w:sz w:val="26"/>
          <w:szCs w:val="26"/>
          <w:lang w:val="ru-RU"/>
        </w:rPr>
        <w:t>Описание образовательной деятельности по профессиональной  коррекции нарушений развития детей.</w:t>
      </w:r>
    </w:p>
    <w:p w:rsidR="003743C8" w:rsidRPr="0041015C" w:rsidRDefault="003743C8" w:rsidP="003743C8">
      <w:pPr>
        <w:widowControl w:val="0"/>
        <w:suppressAutoHyphens/>
        <w:spacing w:line="269" w:lineRule="auto"/>
        <w:rPr>
          <w:b/>
          <w:sz w:val="26"/>
          <w:szCs w:val="26"/>
          <w:lang w:val="ru-RU"/>
        </w:rPr>
      </w:pPr>
      <w:r w:rsidRPr="0041015C">
        <w:rPr>
          <w:rFonts w:eastAsia="SimSun"/>
          <w:b/>
          <w:kern w:val="2"/>
          <w:sz w:val="26"/>
          <w:szCs w:val="26"/>
          <w:lang w:val="ru-RU" w:eastAsia="zh-CN" w:bidi="hi-IN"/>
        </w:rPr>
        <w:t xml:space="preserve">б) </w:t>
      </w:r>
      <w:r w:rsidRPr="0041015C">
        <w:rPr>
          <w:b/>
          <w:sz w:val="26"/>
          <w:szCs w:val="26"/>
          <w:lang w:val="ru-RU"/>
        </w:rPr>
        <w:t>Часть, формируемая участниками образовательных отношений</w:t>
      </w:r>
    </w:p>
    <w:p w:rsidR="003743C8" w:rsidRPr="0041015C" w:rsidRDefault="003743C8" w:rsidP="003743C8">
      <w:pPr>
        <w:widowControl w:val="0"/>
        <w:suppressAutoHyphens/>
        <w:spacing w:line="269" w:lineRule="auto"/>
        <w:rPr>
          <w:rFonts w:eastAsia="SimSun"/>
          <w:kern w:val="2"/>
          <w:sz w:val="26"/>
          <w:szCs w:val="26"/>
          <w:lang w:val="ru-RU" w:eastAsia="zh-CN" w:bidi="hi-IN"/>
        </w:rPr>
      </w:pPr>
      <w:r w:rsidRPr="0041015C">
        <w:rPr>
          <w:rFonts w:eastAsia="SimSun"/>
          <w:b/>
          <w:kern w:val="2"/>
          <w:sz w:val="26"/>
          <w:szCs w:val="26"/>
          <w:lang w:val="ru-RU" w:eastAsia="zh-CN" w:bidi="hi-IN"/>
        </w:rPr>
        <w:t>Психологическая работа</w:t>
      </w:r>
    </w:p>
    <w:p w:rsidR="003743C8" w:rsidRPr="0041015C" w:rsidRDefault="003743C8" w:rsidP="003743C8">
      <w:pPr>
        <w:widowControl w:val="0"/>
        <w:suppressAutoHyphens/>
        <w:spacing w:line="269" w:lineRule="auto"/>
        <w:ind w:firstLine="708"/>
        <w:rPr>
          <w:rFonts w:eastAsia="SimSun"/>
          <w:kern w:val="2"/>
          <w:sz w:val="26"/>
          <w:szCs w:val="26"/>
          <w:lang w:val="ru-RU" w:eastAsia="zh-CN" w:bidi="hi-IN"/>
        </w:rPr>
      </w:pPr>
      <w:r w:rsidRPr="0041015C">
        <w:rPr>
          <w:rFonts w:eastAsia="SimSun"/>
          <w:kern w:val="2"/>
          <w:sz w:val="26"/>
          <w:szCs w:val="26"/>
          <w:lang w:val="ru-RU" w:eastAsia="zh-CN" w:bidi="hi-IN"/>
        </w:rPr>
        <w:t>В детском саду коррекционно - развивающее направление сопровождают педагоги – специалисты:  учитель – логопед, педагог – психолог.</w:t>
      </w:r>
    </w:p>
    <w:p w:rsidR="003743C8" w:rsidRPr="0041015C" w:rsidRDefault="003743C8" w:rsidP="003743C8">
      <w:pPr>
        <w:widowControl w:val="0"/>
        <w:suppressAutoHyphens/>
        <w:spacing w:line="269" w:lineRule="auto"/>
        <w:ind w:firstLine="708"/>
        <w:rPr>
          <w:rFonts w:eastAsia="SimSun"/>
          <w:kern w:val="2"/>
          <w:sz w:val="26"/>
          <w:szCs w:val="26"/>
          <w:lang w:val="ru-RU" w:eastAsia="zh-CN" w:bidi="hi-IN"/>
        </w:rPr>
      </w:pPr>
      <w:r w:rsidRPr="0041015C">
        <w:rPr>
          <w:rFonts w:eastAsia="SimSun"/>
          <w:kern w:val="2"/>
          <w:sz w:val="26"/>
          <w:szCs w:val="26"/>
          <w:lang w:val="ru-RU" w:eastAsia="zh-CN" w:bidi="hi-IN"/>
        </w:rPr>
        <w:t>Целью данного направления является коррекция имеющихся нарушений у детей, максимальное развитие ребенка в соответствии с его возможностями.</w:t>
      </w:r>
    </w:p>
    <w:p w:rsidR="003743C8" w:rsidRPr="0041015C" w:rsidRDefault="003743C8" w:rsidP="003743C8">
      <w:pPr>
        <w:widowControl w:val="0"/>
        <w:suppressAutoHyphens/>
        <w:spacing w:line="269" w:lineRule="auto"/>
        <w:rPr>
          <w:rFonts w:eastAsia="SimSun"/>
          <w:kern w:val="2"/>
          <w:sz w:val="26"/>
          <w:szCs w:val="26"/>
          <w:lang w:val="ru-RU" w:eastAsia="zh-CN" w:bidi="hi-IN"/>
        </w:rPr>
      </w:pPr>
      <w:r w:rsidRPr="0041015C">
        <w:rPr>
          <w:rFonts w:eastAsia="SimSun"/>
          <w:kern w:val="2"/>
          <w:sz w:val="26"/>
          <w:szCs w:val="26"/>
          <w:lang w:val="ru-RU" w:eastAsia="zh-CN" w:bidi="hi-IN"/>
        </w:rPr>
        <w:t>Основные направления деятельности специалистов:</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t>1. Профилактика (предупреждение) проблем, нарушений в развитии.</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t>2. Коррекция недостатков психического и речевого развития.</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t>3. Реабилитация, социальная адаптация детей с особыми образовательными потребностями.</w:t>
      </w:r>
    </w:p>
    <w:p w:rsidR="003743C8" w:rsidRPr="0041015C" w:rsidRDefault="003743C8" w:rsidP="003743C8">
      <w:pPr>
        <w:widowControl w:val="0"/>
        <w:suppressAutoHyphens/>
        <w:spacing w:line="269" w:lineRule="auto"/>
        <w:ind w:firstLine="708"/>
        <w:rPr>
          <w:rFonts w:eastAsia="SimSun"/>
          <w:kern w:val="2"/>
          <w:sz w:val="26"/>
          <w:szCs w:val="26"/>
          <w:lang w:val="ru-RU" w:eastAsia="zh-CN" w:bidi="hi-IN"/>
        </w:rPr>
      </w:pPr>
      <w:r w:rsidRPr="0041015C">
        <w:rPr>
          <w:rFonts w:eastAsia="SimSun"/>
          <w:kern w:val="2"/>
          <w:sz w:val="26"/>
          <w:szCs w:val="26"/>
          <w:lang w:val="ru-RU" w:eastAsia="zh-CN" w:bidi="hi-IN"/>
        </w:rPr>
        <w:t>Такая работа  в учреждении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p>
    <w:p w:rsidR="003743C8" w:rsidRPr="0041015C" w:rsidRDefault="003743C8" w:rsidP="003743C8">
      <w:pPr>
        <w:widowControl w:val="0"/>
        <w:suppressAutoHyphens/>
        <w:spacing w:line="269" w:lineRule="auto"/>
        <w:rPr>
          <w:rFonts w:eastAsia="SimSun"/>
          <w:kern w:val="2"/>
          <w:sz w:val="26"/>
          <w:szCs w:val="26"/>
          <w:lang w:val="ru-RU" w:eastAsia="zh-CN" w:bidi="hi-IN"/>
        </w:rPr>
      </w:pPr>
      <w:r w:rsidRPr="0041015C">
        <w:rPr>
          <w:rFonts w:eastAsia="SimSun"/>
          <w:kern w:val="2"/>
          <w:sz w:val="26"/>
          <w:szCs w:val="26"/>
          <w:lang w:val="ru-RU" w:eastAsia="zh-CN" w:bidi="hi-IN"/>
        </w:rPr>
        <w:t>Интеграция деятельности педагогических и медицинских работников ДОУ позволяют обеспечить комплексное сопровождение детей с особыми образовательными потребностями в условиях детского сада и семьи.</w:t>
      </w:r>
    </w:p>
    <w:p w:rsidR="003743C8" w:rsidRPr="0041015C" w:rsidRDefault="003743C8" w:rsidP="003743C8">
      <w:pPr>
        <w:widowControl w:val="0"/>
        <w:suppressAutoHyphens/>
        <w:spacing w:line="269" w:lineRule="auto"/>
        <w:ind w:firstLine="708"/>
        <w:rPr>
          <w:rFonts w:eastAsia="SimSun"/>
          <w:kern w:val="2"/>
          <w:sz w:val="26"/>
          <w:szCs w:val="26"/>
          <w:lang w:val="ru-RU" w:eastAsia="zh-CN" w:bidi="hi-IN"/>
        </w:rPr>
      </w:pPr>
      <w:r w:rsidRPr="0041015C">
        <w:rPr>
          <w:rFonts w:eastAsia="SimSun"/>
          <w:kern w:val="2"/>
          <w:sz w:val="26"/>
          <w:szCs w:val="26"/>
          <w:lang w:val="ru-RU" w:eastAsia="zh-CN" w:bidi="hi-IN"/>
        </w:rPr>
        <w:t>Психологическая работа с детьми строится на основе психолого-медико-педагогического подхода, который выражается в следующем:</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lastRenderedPageBreak/>
        <w:t>1. Комплексная диагностика интеллектуального и личностного развития воспитанников; анализ личных дел и медицинских карт воспитанников.</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t>2. Коррекционно-развивающие занятия с детьми.</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t>Взаимодействие со всеми участниками образовательного процесса (педагогами, специалистами, родителями)</w:t>
      </w:r>
    </w:p>
    <w:p w:rsidR="003743C8" w:rsidRPr="0041015C" w:rsidRDefault="003743C8" w:rsidP="003743C8">
      <w:pPr>
        <w:widowControl w:val="0"/>
        <w:suppressAutoHyphens/>
        <w:spacing w:line="269" w:lineRule="auto"/>
        <w:ind w:firstLine="709"/>
        <w:rPr>
          <w:rFonts w:eastAsia="SimSun"/>
          <w:kern w:val="2"/>
          <w:sz w:val="26"/>
          <w:szCs w:val="26"/>
          <w:lang w:val="ru-RU" w:eastAsia="zh-CN" w:bidi="hi-IN"/>
        </w:rPr>
      </w:pPr>
      <w:r w:rsidRPr="0041015C">
        <w:rPr>
          <w:rFonts w:eastAsia="SimSun"/>
          <w:kern w:val="2"/>
          <w:sz w:val="26"/>
          <w:szCs w:val="26"/>
          <w:lang w:val="ru-RU" w:eastAsia="zh-CN" w:bidi="hi-IN"/>
        </w:rPr>
        <w:t>3.Участие в ПМПк ДОО, сотрудничество с Центрами помощи детям.</w:t>
      </w:r>
    </w:p>
    <w:p w:rsidR="003743C8" w:rsidRPr="0041015C" w:rsidRDefault="003743C8" w:rsidP="003743C8">
      <w:pPr>
        <w:widowControl w:val="0"/>
        <w:suppressAutoHyphens/>
        <w:spacing w:line="269" w:lineRule="auto"/>
        <w:ind w:firstLine="708"/>
        <w:rPr>
          <w:rFonts w:eastAsia="SimSun"/>
          <w:kern w:val="2"/>
          <w:sz w:val="26"/>
          <w:szCs w:val="26"/>
          <w:u w:val="single"/>
          <w:lang w:val="ru-RU" w:eastAsia="zh-CN" w:bidi="hi-IN"/>
        </w:rPr>
      </w:pPr>
      <w:r w:rsidRPr="0041015C">
        <w:rPr>
          <w:rFonts w:eastAsia="SimSun"/>
          <w:kern w:val="2"/>
          <w:sz w:val="26"/>
          <w:szCs w:val="26"/>
          <w:lang w:val="ru-RU" w:eastAsia="zh-CN" w:bidi="hi-IN"/>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 медицинских карт воспитанников.</w:t>
      </w:r>
    </w:p>
    <w:p w:rsidR="003743C8" w:rsidRPr="0041015C" w:rsidRDefault="003743C8" w:rsidP="003743C8">
      <w:pPr>
        <w:spacing w:line="269" w:lineRule="auto"/>
        <w:ind w:firstLine="708"/>
        <w:rPr>
          <w:rFonts w:eastAsia="SimSun"/>
          <w:kern w:val="2"/>
          <w:sz w:val="26"/>
          <w:szCs w:val="26"/>
          <w:lang w:val="ru-RU" w:eastAsia="zh-CN" w:bidi="hi-IN"/>
        </w:rPr>
      </w:pPr>
      <w:r w:rsidRPr="0041015C">
        <w:rPr>
          <w:rFonts w:eastAsia="Calibri"/>
          <w:kern w:val="2"/>
          <w:sz w:val="26"/>
          <w:szCs w:val="26"/>
          <w:lang w:val="ru-RU" w:bidi="hi-IN"/>
        </w:rPr>
        <w:t>Свою деятельность педагог-психолог осуществляет в контакте с родителями</w:t>
      </w:r>
      <w:r w:rsidRPr="0041015C">
        <w:rPr>
          <w:rFonts w:eastAsia="SimSun"/>
          <w:kern w:val="2"/>
          <w:sz w:val="26"/>
          <w:szCs w:val="26"/>
          <w:lang w:val="ru-RU" w:eastAsia="zh-CN" w:bidi="hi-IN"/>
        </w:rPr>
        <w:t xml:space="preserve"> (законными представителями) воспитанников через:</w:t>
      </w:r>
    </w:p>
    <w:p w:rsidR="003743C8" w:rsidRPr="0041015C" w:rsidRDefault="003743C8" w:rsidP="003743C8">
      <w:pPr>
        <w:widowControl w:val="0"/>
        <w:numPr>
          <w:ilvl w:val="0"/>
          <w:numId w:val="72"/>
        </w:numPr>
        <w:suppressAutoHyphens/>
        <w:spacing w:line="269" w:lineRule="auto"/>
        <w:ind w:right="0"/>
        <w:rPr>
          <w:rFonts w:eastAsia="Calibri"/>
          <w:kern w:val="2"/>
          <w:sz w:val="26"/>
          <w:szCs w:val="26"/>
          <w:lang w:bidi="hi-IN"/>
        </w:rPr>
      </w:pPr>
      <w:r w:rsidRPr="0041015C">
        <w:rPr>
          <w:rFonts w:eastAsia="SimSun"/>
          <w:kern w:val="2"/>
          <w:sz w:val="26"/>
          <w:szCs w:val="26"/>
          <w:lang w:eastAsia="zh-CN" w:bidi="hi-IN"/>
        </w:rPr>
        <w:t>консультации</w:t>
      </w:r>
      <w:r w:rsidRPr="0041015C">
        <w:rPr>
          <w:rFonts w:eastAsia="Calibri"/>
          <w:kern w:val="2"/>
          <w:sz w:val="26"/>
          <w:szCs w:val="26"/>
          <w:lang w:bidi="hi-IN"/>
        </w:rPr>
        <w:t xml:space="preserve"> (индивидуальные, групповые,  тематические);</w:t>
      </w:r>
    </w:p>
    <w:p w:rsidR="003743C8" w:rsidRPr="0041015C" w:rsidRDefault="003743C8" w:rsidP="003743C8">
      <w:pPr>
        <w:widowControl w:val="0"/>
        <w:numPr>
          <w:ilvl w:val="0"/>
          <w:numId w:val="72"/>
        </w:numPr>
        <w:suppressAutoHyphens/>
        <w:spacing w:line="269" w:lineRule="auto"/>
        <w:ind w:right="0"/>
        <w:rPr>
          <w:rFonts w:eastAsia="Calibri"/>
          <w:kern w:val="2"/>
          <w:sz w:val="26"/>
          <w:szCs w:val="26"/>
          <w:lang w:val="ru-RU" w:bidi="hi-IN"/>
        </w:rPr>
      </w:pPr>
      <w:r w:rsidRPr="0041015C">
        <w:rPr>
          <w:rFonts w:eastAsia="Calibri"/>
          <w:kern w:val="2"/>
          <w:sz w:val="26"/>
          <w:szCs w:val="26"/>
          <w:lang w:val="ru-RU" w:bidi="hi-IN"/>
        </w:rPr>
        <w:t>семинары-практикумы, тренинги т пр.;</w:t>
      </w:r>
    </w:p>
    <w:p w:rsidR="003743C8" w:rsidRPr="0041015C" w:rsidRDefault="003743C8" w:rsidP="003743C8">
      <w:pPr>
        <w:widowControl w:val="0"/>
        <w:numPr>
          <w:ilvl w:val="0"/>
          <w:numId w:val="72"/>
        </w:numPr>
        <w:suppressAutoHyphens/>
        <w:spacing w:line="269" w:lineRule="auto"/>
        <w:ind w:right="0"/>
        <w:rPr>
          <w:rFonts w:eastAsia="SimSun"/>
          <w:kern w:val="2"/>
          <w:sz w:val="26"/>
          <w:szCs w:val="26"/>
          <w:lang w:eastAsia="zh-CN" w:bidi="hi-IN"/>
        </w:rPr>
      </w:pPr>
      <w:r w:rsidRPr="0041015C">
        <w:rPr>
          <w:rFonts w:eastAsia="Calibri"/>
          <w:kern w:val="2"/>
          <w:sz w:val="26"/>
          <w:szCs w:val="26"/>
          <w:lang w:bidi="hi-IN"/>
        </w:rPr>
        <w:t>информационные  стенды;</w:t>
      </w:r>
    </w:p>
    <w:p w:rsidR="003743C8" w:rsidRPr="0041015C" w:rsidRDefault="003743C8" w:rsidP="003743C8">
      <w:pPr>
        <w:widowControl w:val="0"/>
        <w:numPr>
          <w:ilvl w:val="0"/>
          <w:numId w:val="72"/>
        </w:numPr>
        <w:suppressAutoHyphens/>
        <w:spacing w:line="269" w:lineRule="auto"/>
        <w:ind w:right="0"/>
        <w:rPr>
          <w:rFonts w:eastAsia="SimSun"/>
          <w:kern w:val="2"/>
          <w:sz w:val="26"/>
          <w:szCs w:val="26"/>
          <w:lang w:eastAsia="zh-CN" w:bidi="hi-IN"/>
        </w:rPr>
      </w:pPr>
      <w:r w:rsidRPr="0041015C">
        <w:rPr>
          <w:rFonts w:eastAsia="SimSun"/>
          <w:kern w:val="2"/>
          <w:sz w:val="26"/>
          <w:szCs w:val="26"/>
          <w:lang w:eastAsia="zh-CN" w:bidi="hi-IN"/>
        </w:rPr>
        <w:t>сайт ДОУ.</w:t>
      </w:r>
      <w:r w:rsidRPr="0041015C">
        <w:rPr>
          <w:rFonts w:eastAsia="SimSun"/>
          <w:b/>
          <w:kern w:val="2"/>
          <w:sz w:val="26"/>
          <w:szCs w:val="26"/>
          <w:lang w:eastAsia="zh-CN" w:bidi="hi-IN"/>
        </w:rPr>
        <w:t xml:space="preserve"> </w:t>
      </w:r>
    </w:p>
    <w:p w:rsidR="003743C8" w:rsidRPr="0041015C" w:rsidRDefault="003743C8" w:rsidP="003743C8">
      <w:pPr>
        <w:spacing w:line="269" w:lineRule="auto"/>
        <w:rPr>
          <w:b/>
          <w:sz w:val="26"/>
          <w:szCs w:val="26"/>
          <w:lang w:val="ru-RU"/>
        </w:rPr>
      </w:pPr>
      <w:r w:rsidRPr="0041015C">
        <w:rPr>
          <w:b/>
          <w:sz w:val="26"/>
          <w:szCs w:val="26"/>
          <w:lang w:val="ru-RU"/>
        </w:rPr>
        <w:t xml:space="preserve">  б)Часть, формируемая участниками образовательных отношений.</w:t>
      </w:r>
    </w:p>
    <w:p w:rsidR="003743C8" w:rsidRPr="0041015C" w:rsidRDefault="003743C8" w:rsidP="003743C8">
      <w:pPr>
        <w:spacing w:line="269" w:lineRule="auto"/>
        <w:rPr>
          <w:b/>
          <w:bCs/>
          <w:sz w:val="26"/>
          <w:szCs w:val="26"/>
          <w:lang w:val="ru-RU"/>
        </w:rPr>
      </w:pPr>
      <w:r w:rsidRPr="0041015C">
        <w:rPr>
          <w:b/>
          <w:bCs/>
          <w:sz w:val="26"/>
          <w:szCs w:val="26"/>
          <w:lang w:val="ru-RU"/>
        </w:rPr>
        <w:t xml:space="preserve">Содержание коррекционно-речевой работы. </w:t>
      </w:r>
    </w:p>
    <w:p w:rsidR="003743C8" w:rsidRPr="0041015C" w:rsidRDefault="003743C8" w:rsidP="003743C8">
      <w:pPr>
        <w:spacing w:line="269" w:lineRule="auto"/>
        <w:ind w:firstLine="709"/>
        <w:rPr>
          <w:b/>
          <w:bCs/>
          <w:sz w:val="26"/>
          <w:szCs w:val="26"/>
          <w:lang w:val="ru-RU"/>
        </w:rPr>
      </w:pPr>
      <w:r w:rsidRPr="0041015C">
        <w:rPr>
          <w:sz w:val="26"/>
          <w:szCs w:val="26"/>
          <w:lang w:val="ru-RU"/>
        </w:rPr>
        <w:t>Коррекционно-речевая работа учителя-логопеда обеспечивает индивидуализированный и системный подход к коррекции речевых нарушений у детей. Воздействуя на все стороны развития и личность ребенка, активно вовлекая в коррекционный процесс педагогов ДОУ и родителей, он добивается высокой и устойчивой результативности в коррекционно-речевой работе с детьми даже при тяжелых нарушениях речи.</w:t>
      </w:r>
    </w:p>
    <w:p w:rsidR="003743C8" w:rsidRPr="0041015C" w:rsidRDefault="003743C8" w:rsidP="003743C8">
      <w:pPr>
        <w:spacing w:line="269" w:lineRule="auto"/>
        <w:ind w:firstLine="709"/>
        <w:rPr>
          <w:sz w:val="26"/>
          <w:szCs w:val="26"/>
          <w:lang w:val="ru-RU"/>
        </w:rPr>
      </w:pPr>
      <w:r w:rsidRPr="0041015C">
        <w:rPr>
          <w:sz w:val="26"/>
          <w:szCs w:val="26"/>
          <w:lang w:val="ru-RU"/>
        </w:rPr>
        <w:t xml:space="preserve">Формы и режим логопедических занятий:  в первую половину дня (индивидуальные и подгрупповые занятия согласно расписанию занятий, которое составляется после каждой передвижки детей); </w:t>
      </w:r>
    </w:p>
    <w:p w:rsidR="003743C8" w:rsidRPr="0041015C" w:rsidRDefault="003743C8" w:rsidP="003743C8">
      <w:pPr>
        <w:spacing w:line="269" w:lineRule="auto"/>
        <w:ind w:firstLine="709"/>
        <w:rPr>
          <w:sz w:val="26"/>
          <w:szCs w:val="26"/>
          <w:lang w:val="ru-RU"/>
        </w:rPr>
      </w:pPr>
      <w:r w:rsidRPr="0041015C">
        <w:rPr>
          <w:sz w:val="26"/>
          <w:szCs w:val="26"/>
          <w:lang w:val="ru-RU"/>
        </w:rPr>
        <w:t xml:space="preserve"> во вторую половину дня (индивидуальные занятия и работа с родителями). </w:t>
      </w:r>
    </w:p>
    <w:p w:rsidR="003743C8" w:rsidRPr="0041015C" w:rsidRDefault="003743C8" w:rsidP="003743C8">
      <w:pPr>
        <w:spacing w:line="269" w:lineRule="auto"/>
        <w:ind w:firstLine="709"/>
        <w:rPr>
          <w:sz w:val="26"/>
          <w:szCs w:val="26"/>
          <w:lang w:val="ru-RU"/>
        </w:rPr>
      </w:pPr>
      <w:r w:rsidRPr="0041015C">
        <w:rPr>
          <w:sz w:val="26"/>
          <w:szCs w:val="26"/>
          <w:lang w:val="ru-RU"/>
        </w:rPr>
        <w:t>Частота и длительность индивидуальных занятий определяется степенью выраженности речевого нарушения, возрастом и психофизическими особенностями детей и составляет 2 раза  в неделю с длительностью от 20 до 30 минут.</w:t>
      </w:r>
    </w:p>
    <w:p w:rsidR="003743C8" w:rsidRPr="0041015C" w:rsidRDefault="003743C8" w:rsidP="003743C8">
      <w:pPr>
        <w:spacing w:line="269" w:lineRule="auto"/>
        <w:ind w:firstLine="709"/>
        <w:rPr>
          <w:sz w:val="26"/>
          <w:szCs w:val="26"/>
          <w:lang w:val="ru-RU"/>
        </w:rPr>
      </w:pPr>
      <w:r w:rsidRPr="0041015C">
        <w:rPr>
          <w:b/>
          <w:bCs/>
          <w:sz w:val="26"/>
          <w:szCs w:val="26"/>
        </w:rPr>
        <w:t>           </w:t>
      </w:r>
      <w:r w:rsidRPr="0041015C">
        <w:rPr>
          <w:b/>
          <w:bCs/>
          <w:sz w:val="26"/>
          <w:szCs w:val="26"/>
          <w:lang w:val="ru-RU"/>
        </w:rPr>
        <w:t xml:space="preserve"> </w:t>
      </w:r>
      <w:r w:rsidRPr="0041015C">
        <w:rPr>
          <w:sz w:val="26"/>
          <w:szCs w:val="26"/>
          <w:lang w:val="ru-RU"/>
        </w:rPr>
        <w:t>Основная цель индивидуальных логопедических занятий</w:t>
      </w:r>
      <w:r w:rsidRPr="0041015C">
        <w:rPr>
          <w:b/>
          <w:bCs/>
          <w:sz w:val="26"/>
          <w:szCs w:val="26"/>
          <w:lang w:val="ru-RU"/>
        </w:rPr>
        <w:t xml:space="preserve"> </w:t>
      </w:r>
      <w:r w:rsidRPr="0041015C">
        <w:rPr>
          <w:sz w:val="26"/>
          <w:szCs w:val="26"/>
          <w:lang w:val="ru-RU"/>
        </w:rPr>
        <w:t>— устранение специфических нарушений звуковой стороны речи, характерных для разных форм речевых нарушений: дислалии,  дизартрии, стертой формы дизартрии. В процессе достижения этой цели реализуется принцип системного подхода, который предполагает взаимосвязанное формирование фонетико-фонематических и лексико-грамматических компонентов речи.</w:t>
      </w:r>
    </w:p>
    <w:p w:rsidR="003743C8" w:rsidRPr="0041015C" w:rsidRDefault="003743C8" w:rsidP="003743C8">
      <w:pPr>
        <w:spacing w:line="269" w:lineRule="auto"/>
        <w:rPr>
          <w:b/>
          <w:bCs/>
          <w:sz w:val="26"/>
          <w:szCs w:val="26"/>
          <w:u w:val="single"/>
        </w:rPr>
      </w:pPr>
      <w:r w:rsidRPr="0041015C">
        <w:rPr>
          <w:b/>
          <w:bCs/>
          <w:sz w:val="26"/>
          <w:szCs w:val="26"/>
          <w:lang w:val="ru-RU"/>
        </w:rPr>
        <w:t xml:space="preserve"> </w:t>
      </w:r>
      <w:r w:rsidRPr="0041015C">
        <w:rPr>
          <w:b/>
          <w:bCs/>
          <w:sz w:val="26"/>
          <w:szCs w:val="26"/>
        </w:rPr>
        <w:t>Содержание индивидуальных занятий</w:t>
      </w:r>
      <w:r w:rsidRPr="00B328D5">
        <w:rPr>
          <w:b/>
          <w:bCs/>
          <w:sz w:val="26"/>
          <w:szCs w:val="26"/>
        </w:rPr>
        <w:t>:</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нормализация мышечного тонуса мимической и артикуляционной мускулатуры (при дизартриях);</w:t>
      </w:r>
    </w:p>
    <w:p w:rsidR="003743C8" w:rsidRPr="0041015C" w:rsidRDefault="003743C8" w:rsidP="003743C8">
      <w:pPr>
        <w:numPr>
          <w:ilvl w:val="0"/>
          <w:numId w:val="61"/>
        </w:numPr>
        <w:tabs>
          <w:tab w:val="left" w:pos="284"/>
        </w:tabs>
        <w:spacing w:line="269" w:lineRule="auto"/>
        <w:ind w:left="0" w:right="0" w:firstLine="0"/>
        <w:rPr>
          <w:sz w:val="26"/>
          <w:szCs w:val="26"/>
        </w:rPr>
      </w:pPr>
      <w:r w:rsidRPr="0041015C">
        <w:rPr>
          <w:sz w:val="26"/>
          <w:szCs w:val="26"/>
        </w:rPr>
        <w:t>нормализация артикуляционной моторики;</w:t>
      </w:r>
    </w:p>
    <w:p w:rsidR="003743C8" w:rsidRPr="0041015C" w:rsidRDefault="003743C8" w:rsidP="003743C8">
      <w:pPr>
        <w:numPr>
          <w:ilvl w:val="0"/>
          <w:numId w:val="61"/>
        </w:numPr>
        <w:tabs>
          <w:tab w:val="left" w:pos="284"/>
        </w:tabs>
        <w:spacing w:line="269" w:lineRule="auto"/>
        <w:ind w:left="0" w:right="0" w:firstLine="0"/>
        <w:rPr>
          <w:sz w:val="26"/>
          <w:szCs w:val="26"/>
        </w:rPr>
      </w:pPr>
      <w:r w:rsidRPr="0041015C">
        <w:rPr>
          <w:sz w:val="26"/>
          <w:szCs w:val="26"/>
        </w:rPr>
        <w:lastRenderedPageBreak/>
        <w:t>нормализация голоса (при дизартриях);</w:t>
      </w:r>
    </w:p>
    <w:p w:rsidR="003743C8" w:rsidRPr="0041015C" w:rsidRDefault="003743C8" w:rsidP="003743C8">
      <w:pPr>
        <w:numPr>
          <w:ilvl w:val="0"/>
          <w:numId w:val="61"/>
        </w:numPr>
        <w:tabs>
          <w:tab w:val="left" w:pos="284"/>
        </w:tabs>
        <w:spacing w:line="269" w:lineRule="auto"/>
        <w:ind w:left="0" w:right="0" w:firstLine="0"/>
        <w:rPr>
          <w:sz w:val="26"/>
          <w:szCs w:val="26"/>
        </w:rPr>
      </w:pPr>
      <w:r w:rsidRPr="0041015C">
        <w:rPr>
          <w:sz w:val="26"/>
          <w:szCs w:val="26"/>
        </w:rPr>
        <w:t>нормализация речевого дыхания;</w:t>
      </w:r>
    </w:p>
    <w:p w:rsidR="003743C8" w:rsidRPr="0041015C" w:rsidRDefault="003743C8" w:rsidP="003743C8">
      <w:pPr>
        <w:numPr>
          <w:ilvl w:val="0"/>
          <w:numId w:val="61"/>
        </w:numPr>
        <w:tabs>
          <w:tab w:val="left" w:pos="284"/>
        </w:tabs>
        <w:spacing w:line="269" w:lineRule="auto"/>
        <w:ind w:left="0" w:right="0" w:firstLine="0"/>
        <w:rPr>
          <w:sz w:val="26"/>
          <w:szCs w:val="26"/>
        </w:rPr>
      </w:pPr>
      <w:r w:rsidRPr="0041015C">
        <w:rPr>
          <w:sz w:val="26"/>
          <w:szCs w:val="26"/>
        </w:rPr>
        <w:t>нормализация просодики;</w:t>
      </w:r>
    </w:p>
    <w:p w:rsidR="003743C8" w:rsidRPr="0041015C" w:rsidRDefault="003743C8" w:rsidP="003743C8">
      <w:pPr>
        <w:numPr>
          <w:ilvl w:val="0"/>
          <w:numId w:val="61"/>
        </w:numPr>
        <w:tabs>
          <w:tab w:val="left" w:pos="284"/>
        </w:tabs>
        <w:spacing w:line="269" w:lineRule="auto"/>
        <w:ind w:left="0" w:right="0" w:firstLine="0"/>
        <w:rPr>
          <w:sz w:val="26"/>
          <w:szCs w:val="26"/>
        </w:rPr>
      </w:pPr>
      <w:r w:rsidRPr="0041015C">
        <w:rPr>
          <w:sz w:val="26"/>
          <w:szCs w:val="26"/>
        </w:rPr>
        <w:t>развитие мелкой моторики;</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уточнение произношения и постановка звуков;</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 xml:space="preserve">автоматизация уточненных или поставленных звуков; </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дифференциация поставленных звуков в произношении с оппозиционными фонемами;</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развитие фонематического восприятия и первоначальных навыков звукового анализа и синтеза;</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уточнение, обогащение, активизация лексического запаса, совершенствование грамматического строя и развитие связной речи в процессе работы по коррекции звукопроизношения;</w:t>
      </w:r>
    </w:p>
    <w:p w:rsidR="003743C8" w:rsidRPr="0041015C" w:rsidRDefault="003743C8" w:rsidP="003743C8">
      <w:pPr>
        <w:numPr>
          <w:ilvl w:val="0"/>
          <w:numId w:val="61"/>
        </w:numPr>
        <w:tabs>
          <w:tab w:val="left" w:pos="284"/>
        </w:tabs>
        <w:spacing w:line="269" w:lineRule="auto"/>
        <w:ind w:left="0" w:right="0" w:firstLine="0"/>
        <w:rPr>
          <w:sz w:val="26"/>
          <w:szCs w:val="26"/>
          <w:lang w:val="ru-RU"/>
        </w:rPr>
      </w:pPr>
      <w:r w:rsidRPr="0041015C">
        <w:rPr>
          <w:sz w:val="26"/>
          <w:szCs w:val="26"/>
          <w:lang w:val="ru-RU"/>
        </w:rPr>
        <w:t>развитие и коррекция неречевых психических процессов (восприятия, внимания, памяти, мышления).</w:t>
      </w:r>
    </w:p>
    <w:p w:rsidR="003743C8" w:rsidRPr="0041015C" w:rsidRDefault="003743C8" w:rsidP="003743C8">
      <w:pPr>
        <w:spacing w:line="269" w:lineRule="auto"/>
        <w:rPr>
          <w:sz w:val="26"/>
          <w:szCs w:val="26"/>
          <w:lang w:val="ru-RU"/>
        </w:rPr>
      </w:pPr>
      <w:r w:rsidRPr="0041015C">
        <w:rPr>
          <w:b/>
          <w:bCs/>
          <w:sz w:val="26"/>
          <w:szCs w:val="26"/>
          <w:lang w:val="ru-RU"/>
        </w:rPr>
        <w:t xml:space="preserve"> </w:t>
      </w:r>
      <w:r w:rsidRPr="0041015C">
        <w:rPr>
          <w:sz w:val="26"/>
          <w:szCs w:val="26"/>
          <w:lang w:val="ru-RU"/>
        </w:rPr>
        <w:t xml:space="preserve">Подгрупповые занятия организуются по мере необходимости и возможности на определенных этапах логопедической работы для оптимизации коррекционно-речевого процесса. </w:t>
      </w:r>
    </w:p>
    <w:p w:rsidR="003743C8" w:rsidRPr="0041015C" w:rsidRDefault="003743C8" w:rsidP="003743C8">
      <w:pPr>
        <w:spacing w:line="269" w:lineRule="auto"/>
        <w:rPr>
          <w:b/>
          <w:sz w:val="26"/>
          <w:szCs w:val="26"/>
          <w:lang w:val="ru-RU"/>
        </w:rPr>
      </w:pPr>
      <w:r w:rsidRPr="0041015C">
        <w:rPr>
          <w:b/>
          <w:sz w:val="26"/>
          <w:szCs w:val="26"/>
          <w:lang w:val="ru-RU"/>
        </w:rPr>
        <w:t>Планирование логопедической работы по образовательным областям</w:t>
      </w:r>
    </w:p>
    <w:p w:rsidR="003743C8" w:rsidRPr="0041015C" w:rsidRDefault="003743C8" w:rsidP="003743C8">
      <w:pPr>
        <w:spacing w:line="269" w:lineRule="auto"/>
        <w:rPr>
          <w:b/>
          <w:bCs/>
          <w:sz w:val="26"/>
          <w:szCs w:val="26"/>
          <w:lang w:val="ru-RU"/>
        </w:rPr>
      </w:pPr>
      <w:r w:rsidRPr="0041015C">
        <w:rPr>
          <w:b/>
          <w:bCs/>
          <w:sz w:val="26"/>
          <w:szCs w:val="26"/>
          <w:lang w:val="ru-RU"/>
        </w:rPr>
        <w:t>Коррекционные задачи с детьми с нарушениями речи:</w:t>
      </w:r>
    </w:p>
    <w:p w:rsidR="003743C8" w:rsidRPr="0041015C" w:rsidRDefault="003743C8" w:rsidP="003743C8">
      <w:pPr>
        <w:numPr>
          <w:ilvl w:val="0"/>
          <w:numId w:val="45"/>
        </w:numPr>
        <w:tabs>
          <w:tab w:val="clear" w:pos="720"/>
          <w:tab w:val="num" w:pos="644"/>
        </w:tabs>
        <w:spacing w:line="269" w:lineRule="auto"/>
        <w:ind w:left="0" w:right="0" w:firstLine="0"/>
        <w:rPr>
          <w:sz w:val="26"/>
          <w:szCs w:val="26"/>
          <w:lang w:val="ru-RU"/>
        </w:rPr>
      </w:pPr>
      <w:r w:rsidRPr="0041015C">
        <w:rPr>
          <w:sz w:val="26"/>
          <w:szCs w:val="26"/>
          <w:lang w:val="ru-RU"/>
        </w:rPr>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3743C8" w:rsidRPr="0041015C" w:rsidRDefault="003743C8" w:rsidP="003743C8">
      <w:pPr>
        <w:numPr>
          <w:ilvl w:val="0"/>
          <w:numId w:val="45"/>
        </w:numPr>
        <w:tabs>
          <w:tab w:val="clear" w:pos="720"/>
          <w:tab w:val="num" w:pos="644"/>
        </w:tabs>
        <w:spacing w:line="269" w:lineRule="auto"/>
        <w:ind w:left="0" w:right="0" w:firstLine="0"/>
        <w:rPr>
          <w:sz w:val="26"/>
          <w:szCs w:val="26"/>
          <w:lang w:val="ru-RU"/>
        </w:rPr>
      </w:pPr>
      <w:r w:rsidRPr="0041015C">
        <w:rPr>
          <w:sz w:val="26"/>
          <w:szCs w:val="26"/>
          <w:lang w:val="ru-RU"/>
        </w:rPr>
        <w:t>Практическое усвоение лексических и грамматических средств языка.</w:t>
      </w:r>
    </w:p>
    <w:p w:rsidR="003743C8" w:rsidRPr="0041015C" w:rsidRDefault="003743C8" w:rsidP="003743C8">
      <w:pPr>
        <w:numPr>
          <w:ilvl w:val="0"/>
          <w:numId w:val="45"/>
        </w:numPr>
        <w:tabs>
          <w:tab w:val="clear" w:pos="720"/>
          <w:tab w:val="num" w:pos="644"/>
        </w:tabs>
        <w:spacing w:line="269" w:lineRule="auto"/>
        <w:ind w:left="0" w:right="0" w:firstLine="0"/>
        <w:rPr>
          <w:sz w:val="26"/>
          <w:szCs w:val="26"/>
        </w:rPr>
      </w:pPr>
      <w:r w:rsidRPr="0041015C">
        <w:rPr>
          <w:sz w:val="26"/>
          <w:szCs w:val="26"/>
        </w:rPr>
        <w:t>Развитие навыков связной речи.</w:t>
      </w:r>
    </w:p>
    <w:p w:rsidR="003743C8" w:rsidRPr="0041015C" w:rsidRDefault="003743C8" w:rsidP="003743C8">
      <w:pPr>
        <w:numPr>
          <w:ilvl w:val="0"/>
          <w:numId w:val="45"/>
        </w:numPr>
        <w:tabs>
          <w:tab w:val="clear" w:pos="720"/>
          <w:tab w:val="num" w:pos="644"/>
        </w:tabs>
        <w:spacing w:line="269" w:lineRule="auto"/>
        <w:ind w:left="0" w:right="0" w:firstLine="0"/>
        <w:rPr>
          <w:sz w:val="26"/>
          <w:szCs w:val="26"/>
          <w:lang w:val="ru-RU"/>
        </w:rPr>
      </w:pPr>
      <w:r w:rsidRPr="0041015C">
        <w:rPr>
          <w:sz w:val="26"/>
          <w:szCs w:val="26"/>
          <w:lang w:val="ru-RU"/>
        </w:rPr>
        <w:t>Развитие внимания, памяти, совершенствование словесно-логического мышления.</w:t>
      </w:r>
    </w:p>
    <w:p w:rsidR="003743C8" w:rsidRPr="0041015C" w:rsidRDefault="003743C8" w:rsidP="003743C8">
      <w:pPr>
        <w:numPr>
          <w:ilvl w:val="0"/>
          <w:numId w:val="45"/>
        </w:numPr>
        <w:tabs>
          <w:tab w:val="clear" w:pos="720"/>
          <w:tab w:val="num" w:pos="644"/>
        </w:tabs>
        <w:spacing w:line="269" w:lineRule="auto"/>
        <w:ind w:left="0" w:right="0" w:firstLine="0"/>
        <w:rPr>
          <w:sz w:val="26"/>
          <w:szCs w:val="26"/>
          <w:lang w:val="ru-RU"/>
        </w:rPr>
      </w:pPr>
      <w:r w:rsidRPr="0041015C">
        <w:rPr>
          <w:sz w:val="26"/>
          <w:szCs w:val="26"/>
          <w:lang w:val="ru-RU"/>
        </w:rPr>
        <w:t>Подготовка к обучению грамоте, овладение элементами грамоты.</w:t>
      </w:r>
    </w:p>
    <w:p w:rsidR="003743C8" w:rsidRPr="0041015C" w:rsidRDefault="003743C8" w:rsidP="003743C8">
      <w:pPr>
        <w:spacing w:line="269" w:lineRule="auto"/>
        <w:rPr>
          <w:sz w:val="26"/>
          <w:szCs w:val="26"/>
          <w:lang w:val="ru-RU"/>
        </w:rPr>
      </w:pPr>
      <w:r w:rsidRPr="0041015C">
        <w:rPr>
          <w:b/>
          <w:sz w:val="26"/>
          <w:szCs w:val="26"/>
          <w:lang w:val="ru-RU"/>
        </w:rPr>
        <w:t>Цель:</w:t>
      </w:r>
      <w:r w:rsidRPr="0041015C">
        <w:rPr>
          <w:sz w:val="26"/>
          <w:szCs w:val="26"/>
          <w:u w:val="single"/>
          <w:lang w:val="ru-RU"/>
        </w:rPr>
        <w:t xml:space="preserve"> </w:t>
      </w:r>
      <w:r w:rsidRPr="0041015C">
        <w:rPr>
          <w:sz w:val="26"/>
          <w:szCs w:val="26"/>
          <w:lang w:val="ru-RU"/>
        </w:rPr>
        <w:t>Устранить речевой дефект, предупредить возможные трудности в усвоении школьных знаний, обусловленных речевыми нарушениями.</w:t>
      </w:r>
    </w:p>
    <w:tbl>
      <w:tblPr>
        <w:tblW w:w="10481" w:type="dxa"/>
        <w:tblInd w:w="-25" w:type="dxa"/>
        <w:tblLayout w:type="fixed"/>
        <w:tblLook w:val="0000"/>
      </w:tblPr>
      <w:tblGrid>
        <w:gridCol w:w="1976"/>
        <w:gridCol w:w="6237"/>
        <w:gridCol w:w="2268"/>
      </w:tblGrid>
      <w:tr w:rsidR="003743C8" w:rsidRPr="0041015C" w:rsidTr="00B328D5">
        <w:tc>
          <w:tcPr>
            <w:tcW w:w="1976"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rPr>
                <w:b/>
                <w:sz w:val="26"/>
                <w:szCs w:val="26"/>
                <w:lang w:val="ru-RU"/>
              </w:rPr>
            </w:pPr>
          </w:p>
          <w:p w:rsidR="003743C8" w:rsidRPr="0041015C" w:rsidRDefault="003743C8" w:rsidP="00B328D5">
            <w:pPr>
              <w:spacing w:line="269" w:lineRule="auto"/>
              <w:jc w:val="center"/>
              <w:rPr>
                <w:b/>
                <w:sz w:val="26"/>
                <w:szCs w:val="26"/>
              </w:rPr>
            </w:pPr>
            <w:r w:rsidRPr="0041015C">
              <w:rPr>
                <w:b/>
                <w:sz w:val="26"/>
                <w:szCs w:val="26"/>
              </w:rPr>
              <w:t>Образова-тельные</w:t>
            </w:r>
          </w:p>
          <w:p w:rsidR="003743C8" w:rsidRPr="0041015C" w:rsidRDefault="003743C8" w:rsidP="00B328D5">
            <w:pPr>
              <w:spacing w:line="269" w:lineRule="auto"/>
              <w:jc w:val="center"/>
              <w:rPr>
                <w:b/>
                <w:sz w:val="26"/>
                <w:szCs w:val="26"/>
              </w:rPr>
            </w:pPr>
            <w:r w:rsidRPr="0041015C">
              <w:rPr>
                <w:b/>
                <w:sz w:val="26"/>
                <w:szCs w:val="26"/>
              </w:rPr>
              <w:t>области</w:t>
            </w:r>
          </w:p>
        </w:tc>
        <w:tc>
          <w:tcPr>
            <w:tcW w:w="6237"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rPr>
                <w:sz w:val="26"/>
                <w:szCs w:val="26"/>
              </w:rPr>
            </w:pPr>
          </w:p>
          <w:p w:rsidR="003743C8" w:rsidRPr="0041015C" w:rsidRDefault="003743C8" w:rsidP="00B328D5">
            <w:pPr>
              <w:spacing w:line="269" w:lineRule="auto"/>
              <w:jc w:val="center"/>
              <w:rPr>
                <w:b/>
                <w:sz w:val="26"/>
                <w:szCs w:val="26"/>
              </w:rPr>
            </w:pPr>
          </w:p>
          <w:p w:rsidR="003743C8" w:rsidRPr="0041015C" w:rsidRDefault="003743C8" w:rsidP="00B328D5">
            <w:pPr>
              <w:spacing w:line="269" w:lineRule="auto"/>
              <w:jc w:val="center"/>
              <w:rPr>
                <w:b/>
                <w:sz w:val="26"/>
                <w:szCs w:val="26"/>
              </w:rPr>
            </w:pPr>
            <w:r w:rsidRPr="0041015C">
              <w:rPr>
                <w:b/>
                <w:sz w:val="26"/>
                <w:szCs w:val="26"/>
              </w:rPr>
              <w:t>Задачи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43C8" w:rsidRPr="0041015C" w:rsidRDefault="003743C8" w:rsidP="00B328D5">
            <w:pPr>
              <w:spacing w:line="269" w:lineRule="auto"/>
              <w:jc w:val="center"/>
              <w:rPr>
                <w:b/>
                <w:sz w:val="26"/>
                <w:szCs w:val="26"/>
              </w:rPr>
            </w:pPr>
          </w:p>
          <w:p w:rsidR="003743C8" w:rsidRPr="0041015C" w:rsidRDefault="003743C8" w:rsidP="00B328D5">
            <w:pPr>
              <w:spacing w:line="269" w:lineRule="auto"/>
              <w:jc w:val="center"/>
              <w:rPr>
                <w:b/>
                <w:sz w:val="26"/>
                <w:szCs w:val="26"/>
              </w:rPr>
            </w:pPr>
            <w:r w:rsidRPr="0041015C">
              <w:rPr>
                <w:b/>
                <w:sz w:val="26"/>
                <w:szCs w:val="26"/>
              </w:rPr>
              <w:t>Методические и дидактические</w:t>
            </w:r>
          </w:p>
          <w:p w:rsidR="003743C8" w:rsidRPr="0041015C" w:rsidRDefault="003743C8" w:rsidP="00B328D5">
            <w:pPr>
              <w:spacing w:line="269" w:lineRule="auto"/>
              <w:jc w:val="center"/>
              <w:rPr>
                <w:b/>
                <w:sz w:val="26"/>
                <w:szCs w:val="26"/>
              </w:rPr>
            </w:pPr>
            <w:r w:rsidRPr="0041015C">
              <w:rPr>
                <w:b/>
                <w:sz w:val="26"/>
                <w:szCs w:val="26"/>
              </w:rPr>
              <w:t>пособия</w:t>
            </w:r>
          </w:p>
        </w:tc>
      </w:tr>
      <w:tr w:rsidR="003743C8" w:rsidRPr="00462259" w:rsidTr="00B328D5">
        <w:tc>
          <w:tcPr>
            <w:tcW w:w="1976"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rPr>
                <w:b/>
                <w:sz w:val="26"/>
                <w:szCs w:val="26"/>
              </w:rPr>
            </w:pPr>
            <w:r w:rsidRPr="0041015C">
              <w:rPr>
                <w:b/>
                <w:sz w:val="26"/>
                <w:szCs w:val="26"/>
              </w:rPr>
              <w:t>«Физическое развитие»</w:t>
            </w:r>
          </w:p>
        </w:tc>
        <w:tc>
          <w:tcPr>
            <w:tcW w:w="6237"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ind w:firstLine="34"/>
              <w:rPr>
                <w:b/>
                <w:bCs/>
                <w:sz w:val="26"/>
                <w:szCs w:val="26"/>
              </w:rPr>
            </w:pPr>
            <w:r w:rsidRPr="0041015C">
              <w:rPr>
                <w:b/>
                <w:bCs/>
                <w:sz w:val="26"/>
                <w:szCs w:val="26"/>
              </w:rPr>
              <w:t>Развитие общих речевых навыков</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Развивать мелкую моторику в пальчиковой гимнастике, занимательных упражнениях, в работе с мозаиками, шнуровками, трафаретами, обводками по контуру, штриховках;</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 xml:space="preserve">организовывать специальные игры и упражнения, способствующие развитию мелких движений рук и операционно-технической стороны </w:t>
            </w:r>
            <w:r w:rsidRPr="0041015C">
              <w:rPr>
                <w:sz w:val="26"/>
                <w:szCs w:val="26"/>
                <w:lang w:val="ru-RU"/>
              </w:rPr>
              <w:lastRenderedPageBreak/>
              <w:t>предметной деятельности: складывания, прикладывания, совмещения;</w:t>
            </w:r>
          </w:p>
          <w:p w:rsidR="003743C8" w:rsidRPr="0041015C" w:rsidRDefault="003743C8" w:rsidP="00B328D5">
            <w:pPr>
              <w:numPr>
                <w:ilvl w:val="0"/>
                <w:numId w:val="62"/>
              </w:numPr>
              <w:spacing w:line="269" w:lineRule="auto"/>
              <w:ind w:left="0" w:right="0" w:firstLine="34"/>
              <w:rPr>
                <w:sz w:val="26"/>
                <w:szCs w:val="26"/>
              </w:rPr>
            </w:pPr>
            <w:r w:rsidRPr="0041015C">
              <w:rPr>
                <w:sz w:val="26"/>
                <w:szCs w:val="26"/>
              </w:rPr>
              <w:t>формирование сильного длительного выдоха;</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работа по воспитанию умения пользоваться тихим и громким голосом;</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работа над темпом, ритмом и интонацией.</w:t>
            </w:r>
            <w:r w:rsidRPr="0041015C">
              <w:rPr>
                <w:sz w:val="26"/>
                <w:szCs w:val="26"/>
              </w:rPr>
              <w:t> </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выработка четких координированных движений органов артикуляционного аппарата, подготовка органов артикуляции к постановке тех или иных звуков;</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 xml:space="preserve">уточнение произношения и </w:t>
            </w:r>
            <w:r w:rsidRPr="0041015C">
              <w:rPr>
                <w:bCs/>
                <w:sz w:val="26"/>
                <w:szCs w:val="26"/>
                <w:lang w:val="ru-RU"/>
              </w:rPr>
              <w:t>постановка звуков.</w:t>
            </w:r>
          </w:p>
          <w:p w:rsidR="003743C8" w:rsidRPr="0041015C" w:rsidRDefault="003743C8" w:rsidP="00B328D5">
            <w:pPr>
              <w:numPr>
                <w:ilvl w:val="0"/>
                <w:numId w:val="62"/>
              </w:numPr>
              <w:spacing w:line="269" w:lineRule="auto"/>
              <w:ind w:left="0" w:right="0" w:firstLine="34"/>
              <w:rPr>
                <w:sz w:val="26"/>
                <w:szCs w:val="26"/>
                <w:lang w:val="ru-RU"/>
              </w:rPr>
            </w:pPr>
            <w:r w:rsidRPr="0041015C">
              <w:rPr>
                <w:sz w:val="26"/>
                <w:szCs w:val="26"/>
                <w:lang w:val="ru-RU"/>
              </w:rPr>
              <w:t>формировать правильную осанку и навыки правильной осанки при статическом положении;</w:t>
            </w:r>
          </w:p>
          <w:p w:rsidR="003743C8" w:rsidRPr="0041015C" w:rsidRDefault="003743C8" w:rsidP="00B328D5">
            <w:pPr>
              <w:numPr>
                <w:ilvl w:val="0"/>
                <w:numId w:val="62"/>
              </w:numPr>
              <w:spacing w:line="269" w:lineRule="auto"/>
              <w:ind w:left="0" w:right="0" w:firstLine="34"/>
              <w:rPr>
                <w:sz w:val="26"/>
                <w:szCs w:val="26"/>
              </w:rPr>
            </w:pPr>
            <w:r w:rsidRPr="0041015C">
              <w:rPr>
                <w:sz w:val="26"/>
                <w:szCs w:val="26"/>
              </w:rPr>
              <w:t>развитие мелкой моторики;</w:t>
            </w:r>
          </w:p>
          <w:p w:rsidR="003743C8" w:rsidRPr="0041015C" w:rsidRDefault="003743C8" w:rsidP="00B328D5">
            <w:pPr>
              <w:numPr>
                <w:ilvl w:val="0"/>
                <w:numId w:val="62"/>
              </w:numPr>
              <w:spacing w:line="269" w:lineRule="auto"/>
              <w:ind w:left="0" w:right="0" w:firstLine="34"/>
              <w:rPr>
                <w:sz w:val="26"/>
                <w:szCs w:val="26"/>
              </w:rPr>
            </w:pPr>
            <w:r w:rsidRPr="0041015C">
              <w:rPr>
                <w:sz w:val="26"/>
                <w:szCs w:val="26"/>
              </w:rPr>
              <w:t>развитие общей моторики.</w:t>
            </w:r>
          </w:p>
          <w:p w:rsidR="003743C8" w:rsidRPr="0041015C" w:rsidRDefault="003743C8" w:rsidP="00B328D5">
            <w:pPr>
              <w:spacing w:line="269" w:lineRule="auto"/>
              <w:ind w:firstLine="34"/>
              <w:rPr>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43C8" w:rsidRPr="0041015C" w:rsidRDefault="003743C8" w:rsidP="00B328D5">
            <w:pPr>
              <w:spacing w:line="269" w:lineRule="auto"/>
              <w:rPr>
                <w:sz w:val="26"/>
                <w:szCs w:val="26"/>
                <w:lang w:val="ru-RU"/>
              </w:rPr>
            </w:pPr>
            <w:r w:rsidRPr="0041015C">
              <w:rPr>
                <w:sz w:val="26"/>
                <w:szCs w:val="26"/>
                <w:lang w:val="ru-RU"/>
              </w:rPr>
              <w:lastRenderedPageBreak/>
              <w:t>Т.В. Буденная – «Логопедическая гимнастика»</w:t>
            </w:r>
          </w:p>
          <w:p w:rsidR="003743C8" w:rsidRPr="0041015C" w:rsidRDefault="003743C8" w:rsidP="00B328D5">
            <w:pPr>
              <w:spacing w:line="269" w:lineRule="auto"/>
              <w:rPr>
                <w:sz w:val="26"/>
                <w:szCs w:val="26"/>
                <w:lang w:val="ru-RU"/>
              </w:rPr>
            </w:pPr>
            <w:r w:rsidRPr="0041015C">
              <w:rPr>
                <w:sz w:val="26"/>
                <w:szCs w:val="26"/>
                <w:lang w:val="ru-RU"/>
              </w:rPr>
              <w:t xml:space="preserve"> </w:t>
            </w:r>
          </w:p>
          <w:p w:rsidR="003743C8" w:rsidRPr="0041015C" w:rsidRDefault="003743C8" w:rsidP="00B328D5">
            <w:pPr>
              <w:spacing w:line="269" w:lineRule="auto"/>
              <w:rPr>
                <w:sz w:val="26"/>
                <w:szCs w:val="26"/>
                <w:lang w:val="ru-RU"/>
              </w:rPr>
            </w:pPr>
            <w:r w:rsidRPr="0041015C">
              <w:rPr>
                <w:sz w:val="26"/>
                <w:szCs w:val="26"/>
                <w:lang w:val="ru-RU"/>
              </w:rPr>
              <w:t xml:space="preserve">Н.Г. Метельская – 100 физкультминуток на </w:t>
            </w:r>
            <w:r w:rsidRPr="0041015C">
              <w:rPr>
                <w:sz w:val="26"/>
                <w:szCs w:val="26"/>
                <w:lang w:val="ru-RU"/>
              </w:rPr>
              <w:lastRenderedPageBreak/>
              <w:t>логопедических занятиях.</w:t>
            </w:r>
          </w:p>
        </w:tc>
      </w:tr>
      <w:tr w:rsidR="003743C8" w:rsidRPr="00462259" w:rsidTr="00B328D5">
        <w:tc>
          <w:tcPr>
            <w:tcW w:w="1976"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rPr>
                <w:b/>
                <w:sz w:val="26"/>
                <w:szCs w:val="26"/>
              </w:rPr>
            </w:pPr>
            <w:r w:rsidRPr="0041015C">
              <w:rPr>
                <w:b/>
                <w:sz w:val="26"/>
                <w:szCs w:val="26"/>
              </w:rPr>
              <w:lastRenderedPageBreak/>
              <w:t>«Речевое развитие»</w:t>
            </w:r>
          </w:p>
        </w:tc>
        <w:tc>
          <w:tcPr>
            <w:tcW w:w="6237"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numPr>
                <w:ilvl w:val="0"/>
                <w:numId w:val="63"/>
              </w:numPr>
              <w:spacing w:line="269" w:lineRule="auto"/>
              <w:ind w:left="0" w:right="0" w:firstLine="34"/>
              <w:rPr>
                <w:sz w:val="26"/>
                <w:szCs w:val="26"/>
                <w:lang w:val="ru-RU"/>
              </w:rPr>
            </w:pPr>
            <w:r w:rsidRPr="0041015C">
              <w:rPr>
                <w:sz w:val="26"/>
                <w:szCs w:val="26"/>
                <w:lang w:val="ru-RU"/>
              </w:rPr>
              <w:t xml:space="preserve">автоматизация поставленных звуков в традиционной для логопедии последовательности: слогах, словах, словосочетаниях, предложениях, стихах, связной речи. </w:t>
            </w:r>
          </w:p>
          <w:p w:rsidR="003743C8" w:rsidRPr="0041015C" w:rsidRDefault="003743C8" w:rsidP="00B328D5">
            <w:pPr>
              <w:numPr>
                <w:ilvl w:val="0"/>
                <w:numId w:val="63"/>
              </w:numPr>
              <w:spacing w:line="269" w:lineRule="auto"/>
              <w:ind w:left="0" w:right="0" w:firstLine="34"/>
              <w:rPr>
                <w:sz w:val="26"/>
                <w:szCs w:val="26"/>
                <w:lang w:val="ru-RU"/>
              </w:rPr>
            </w:pPr>
            <w:r w:rsidRPr="0041015C">
              <w:rPr>
                <w:sz w:val="26"/>
                <w:szCs w:val="26"/>
                <w:lang w:val="ru-RU"/>
              </w:rPr>
              <w:t>дифференциация</w:t>
            </w:r>
            <w:r w:rsidRPr="0041015C">
              <w:rPr>
                <w:sz w:val="26"/>
                <w:szCs w:val="26"/>
              </w:rPr>
              <w:t> </w:t>
            </w:r>
            <w:r w:rsidRPr="0041015C">
              <w:rPr>
                <w:sz w:val="26"/>
                <w:szCs w:val="26"/>
                <w:lang w:val="ru-RU"/>
              </w:rPr>
              <w:t xml:space="preserve"> поставленных звуков в случаях дефектов звукопроизношения в виде замен или смешения звуков.</w:t>
            </w:r>
          </w:p>
          <w:p w:rsidR="003743C8" w:rsidRPr="0041015C" w:rsidRDefault="003743C8" w:rsidP="00B328D5">
            <w:pPr>
              <w:spacing w:line="269" w:lineRule="auto"/>
              <w:ind w:firstLine="34"/>
              <w:rPr>
                <w:b/>
                <w:bCs/>
                <w:sz w:val="26"/>
                <w:szCs w:val="26"/>
              </w:rPr>
            </w:pPr>
            <w:r w:rsidRPr="0041015C">
              <w:rPr>
                <w:b/>
                <w:bCs/>
                <w:sz w:val="26"/>
                <w:szCs w:val="26"/>
              </w:rPr>
              <w:t>Грамматический строй речи</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 xml:space="preserve">преобразование существительных в именительном падеже единственного числа во множественное число   </w:t>
            </w:r>
          </w:p>
          <w:p w:rsidR="003743C8" w:rsidRPr="0041015C" w:rsidRDefault="003743C8" w:rsidP="00B328D5">
            <w:pPr>
              <w:spacing w:line="269" w:lineRule="auto"/>
              <w:ind w:firstLine="34"/>
              <w:rPr>
                <w:sz w:val="26"/>
                <w:szCs w:val="26"/>
                <w:lang w:val="ru-RU"/>
              </w:rPr>
            </w:pPr>
            <w:r w:rsidRPr="0041015C">
              <w:rPr>
                <w:sz w:val="26"/>
                <w:szCs w:val="26"/>
                <w:lang w:val="ru-RU"/>
              </w:rPr>
              <w:t xml:space="preserve">   именительного падежа (стол — столы, лев -</w:t>
            </w:r>
            <w:r w:rsidRPr="0041015C">
              <w:rPr>
                <w:sz w:val="26"/>
                <w:szCs w:val="26"/>
              </w:rPr>
              <w:t> </w:t>
            </w:r>
            <w:r w:rsidRPr="0041015C">
              <w:rPr>
                <w:sz w:val="26"/>
                <w:szCs w:val="26"/>
                <w:lang w:val="ru-RU"/>
              </w:rPr>
              <w:t xml:space="preserve"> львы);</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преобразование существительных в именительном падеже единстве</w:t>
            </w:r>
          </w:p>
          <w:p w:rsidR="003743C8" w:rsidRPr="0041015C" w:rsidRDefault="003743C8" w:rsidP="00B328D5">
            <w:pPr>
              <w:spacing w:line="269" w:lineRule="auto"/>
              <w:ind w:firstLine="34"/>
              <w:rPr>
                <w:sz w:val="26"/>
                <w:szCs w:val="26"/>
                <w:lang w:val="ru-RU"/>
              </w:rPr>
            </w:pPr>
            <w:r w:rsidRPr="0041015C">
              <w:rPr>
                <w:sz w:val="26"/>
                <w:szCs w:val="26"/>
                <w:lang w:val="ru-RU"/>
              </w:rPr>
              <w:t>ного числа во множественное число родительного падежа (стол — столов, лев — львов);</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согласование числительных с существительными по родам (один петух, одна книга, одно яблоко, два петуха, две книги, два яблока);</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согласование прилагательных с существительными по родам и числам (синий мяч, синяя ваза, синее ведро, синие носки);</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образование существительных с уменьшительно-ласкательными суффиксами (кукла — куколка);</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lastRenderedPageBreak/>
              <w:t>образование названий детенышей животных и птиц в единственном числе (лиса — лисенок, гусь - гусенок);</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образование названий детенышей животных и птиц во множественном числе (лиса — лисята, гусь — гусята);</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согласование глаголов с существительными единственного и множественного числа (мальчик идет, мальчики идут);</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образование относительных прилагательных от существительных (сок из апельсина — апельсиновый, стул из дерева — деревянный, шапка из меха — меховая).</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 xml:space="preserve">уточнение значений простых и сложных предлогов; </w:t>
            </w:r>
          </w:p>
          <w:p w:rsidR="003743C8" w:rsidRPr="0041015C" w:rsidRDefault="003743C8" w:rsidP="00B328D5">
            <w:pPr>
              <w:numPr>
                <w:ilvl w:val="0"/>
                <w:numId w:val="64"/>
              </w:numPr>
              <w:spacing w:line="269" w:lineRule="auto"/>
              <w:ind w:left="0" w:right="0" w:firstLine="34"/>
              <w:rPr>
                <w:sz w:val="26"/>
                <w:szCs w:val="26"/>
              </w:rPr>
            </w:pPr>
            <w:r w:rsidRPr="0041015C">
              <w:rPr>
                <w:sz w:val="26"/>
                <w:szCs w:val="26"/>
              </w:rPr>
              <w:t>подбор синонимов (слов-братьев);</w:t>
            </w:r>
          </w:p>
          <w:p w:rsidR="003743C8" w:rsidRPr="0041015C" w:rsidRDefault="003743C8" w:rsidP="00B328D5">
            <w:pPr>
              <w:numPr>
                <w:ilvl w:val="0"/>
                <w:numId w:val="64"/>
              </w:numPr>
              <w:spacing w:line="269" w:lineRule="auto"/>
              <w:ind w:left="0" w:right="0" w:firstLine="34"/>
              <w:rPr>
                <w:sz w:val="26"/>
                <w:szCs w:val="26"/>
              </w:rPr>
            </w:pPr>
            <w:r w:rsidRPr="0041015C">
              <w:rPr>
                <w:sz w:val="26"/>
                <w:szCs w:val="26"/>
              </w:rPr>
              <w:t>подбор антонимов (скажи наоборот);</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образование новых слов путем сложения (снегопад, листопад, водопровод, пылесос);</w:t>
            </w:r>
          </w:p>
          <w:p w:rsidR="003743C8" w:rsidRPr="0041015C" w:rsidRDefault="003743C8" w:rsidP="00B328D5">
            <w:pPr>
              <w:numPr>
                <w:ilvl w:val="0"/>
                <w:numId w:val="64"/>
              </w:numPr>
              <w:spacing w:line="269" w:lineRule="auto"/>
              <w:ind w:left="0" w:right="0" w:firstLine="34"/>
              <w:rPr>
                <w:sz w:val="26"/>
                <w:szCs w:val="26"/>
                <w:lang w:val="ru-RU"/>
              </w:rPr>
            </w:pPr>
            <w:r w:rsidRPr="0041015C">
              <w:rPr>
                <w:sz w:val="26"/>
                <w:szCs w:val="26"/>
                <w:lang w:val="ru-RU"/>
              </w:rPr>
              <w:t>образование притяжательных прилагательных от существительных (очки бабушки - бабушкины, уши зайца — заячьи, хвост лисы — лисий).</w:t>
            </w:r>
          </w:p>
          <w:p w:rsidR="003743C8" w:rsidRPr="0041015C" w:rsidRDefault="003743C8" w:rsidP="00B328D5">
            <w:pPr>
              <w:spacing w:line="269" w:lineRule="auto"/>
              <w:ind w:firstLine="34"/>
              <w:rPr>
                <w:b/>
                <w:bCs/>
                <w:sz w:val="26"/>
                <w:szCs w:val="26"/>
              </w:rPr>
            </w:pPr>
            <w:r w:rsidRPr="0041015C">
              <w:rPr>
                <w:b/>
                <w:bCs/>
                <w:sz w:val="26"/>
                <w:szCs w:val="26"/>
              </w:rPr>
              <w:t>Развитие связной речи</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закреплять умение детей говорить в спокойном темпе;</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продолжать работу над четкостью дикции, интонационной выразительностью речи;</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продолжать обучать составлению предложения по картинкам, учить распространять предложение;</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закреплять умение составлять описательные рассказы о предметах;</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 xml:space="preserve">совершенствовать умение составлять рассказы по картине,  по серии сюжетных картин; </w:t>
            </w:r>
          </w:p>
          <w:p w:rsidR="003743C8" w:rsidRPr="0041015C" w:rsidRDefault="003743C8" w:rsidP="00B328D5">
            <w:pPr>
              <w:numPr>
                <w:ilvl w:val="0"/>
                <w:numId w:val="65"/>
              </w:numPr>
              <w:spacing w:line="269" w:lineRule="auto"/>
              <w:ind w:left="0" w:right="0" w:firstLine="34"/>
              <w:rPr>
                <w:sz w:val="26"/>
                <w:szCs w:val="26"/>
              </w:rPr>
            </w:pPr>
            <w:r w:rsidRPr="0041015C">
              <w:rPr>
                <w:sz w:val="26"/>
                <w:szCs w:val="26"/>
              </w:rPr>
              <w:t>учить грамотно задавать вопросы;</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совершенствовать навык пересказа небольших текстов;</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 xml:space="preserve">учить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 Развивать коммуникативную функцию речи. </w:t>
            </w:r>
            <w:r w:rsidRPr="0041015C">
              <w:rPr>
                <w:sz w:val="26"/>
                <w:szCs w:val="26"/>
                <w:lang w:val="ru-RU"/>
              </w:rPr>
              <w:lastRenderedPageBreak/>
              <w:t>Создавать условия для общения детей. Формировать коммуникативные навыки.</w:t>
            </w:r>
          </w:p>
          <w:p w:rsidR="003743C8" w:rsidRPr="0041015C" w:rsidRDefault="003743C8" w:rsidP="00B328D5">
            <w:pPr>
              <w:numPr>
                <w:ilvl w:val="0"/>
                <w:numId w:val="65"/>
              </w:numPr>
              <w:spacing w:line="269" w:lineRule="auto"/>
              <w:ind w:left="0" w:right="0" w:firstLine="34"/>
              <w:rPr>
                <w:sz w:val="26"/>
                <w:szCs w:val="26"/>
                <w:lang w:val="ru-RU"/>
              </w:rPr>
            </w:pPr>
            <w:r w:rsidRPr="0041015C">
              <w:rPr>
                <w:sz w:val="26"/>
                <w:szCs w:val="26"/>
                <w:lang w:val="ru-RU"/>
              </w:rPr>
              <w:t>учить правильно строить и использовать в речи сложноподчиненные предложения.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43C8" w:rsidRPr="0041015C" w:rsidRDefault="003743C8" w:rsidP="00B328D5">
            <w:pPr>
              <w:spacing w:line="269" w:lineRule="auto"/>
              <w:rPr>
                <w:sz w:val="26"/>
                <w:szCs w:val="26"/>
                <w:lang w:val="ru-RU"/>
              </w:rPr>
            </w:pPr>
            <w:r w:rsidRPr="0041015C">
              <w:rPr>
                <w:sz w:val="26"/>
                <w:szCs w:val="26"/>
                <w:lang w:val="ru-RU"/>
              </w:rPr>
              <w:lastRenderedPageBreak/>
              <w:t>А.И. Богомолова – «Логопедическое пособие для детей».</w:t>
            </w:r>
          </w:p>
          <w:p w:rsidR="003743C8" w:rsidRPr="0041015C" w:rsidRDefault="003743C8" w:rsidP="00B328D5">
            <w:pPr>
              <w:spacing w:line="269" w:lineRule="auto"/>
              <w:rPr>
                <w:sz w:val="26"/>
                <w:szCs w:val="26"/>
                <w:lang w:val="ru-RU"/>
              </w:rPr>
            </w:pPr>
          </w:p>
          <w:p w:rsidR="003743C8" w:rsidRPr="0041015C" w:rsidRDefault="003743C8" w:rsidP="00B328D5">
            <w:pPr>
              <w:spacing w:line="269" w:lineRule="auto"/>
              <w:rPr>
                <w:sz w:val="26"/>
                <w:szCs w:val="26"/>
                <w:lang w:val="ru-RU"/>
              </w:rPr>
            </w:pPr>
          </w:p>
          <w:p w:rsidR="003743C8" w:rsidRPr="0041015C" w:rsidRDefault="003743C8" w:rsidP="00B328D5">
            <w:pPr>
              <w:spacing w:line="269" w:lineRule="auto"/>
              <w:rPr>
                <w:sz w:val="26"/>
                <w:szCs w:val="26"/>
                <w:lang w:val="ru-RU"/>
              </w:rPr>
            </w:pPr>
          </w:p>
          <w:p w:rsidR="003743C8" w:rsidRPr="0041015C" w:rsidRDefault="003743C8" w:rsidP="00B328D5">
            <w:pPr>
              <w:spacing w:line="269" w:lineRule="auto"/>
              <w:rPr>
                <w:sz w:val="26"/>
                <w:szCs w:val="26"/>
                <w:lang w:val="ru-RU"/>
              </w:rPr>
            </w:pPr>
          </w:p>
          <w:p w:rsidR="003743C8" w:rsidRPr="0041015C" w:rsidRDefault="003743C8" w:rsidP="00B328D5">
            <w:pPr>
              <w:spacing w:line="269" w:lineRule="auto"/>
              <w:rPr>
                <w:sz w:val="26"/>
                <w:szCs w:val="26"/>
                <w:lang w:val="ru-RU"/>
              </w:rPr>
            </w:pPr>
          </w:p>
          <w:p w:rsidR="003743C8" w:rsidRPr="0041015C" w:rsidRDefault="003743C8" w:rsidP="00B328D5">
            <w:pPr>
              <w:spacing w:line="269" w:lineRule="auto"/>
              <w:rPr>
                <w:sz w:val="26"/>
                <w:szCs w:val="26"/>
                <w:lang w:val="ru-RU"/>
              </w:rPr>
            </w:pPr>
            <w:r w:rsidRPr="0041015C">
              <w:rPr>
                <w:sz w:val="26"/>
                <w:szCs w:val="26"/>
                <w:lang w:val="ru-RU"/>
              </w:rPr>
              <w:t>З.Е.Агранович – «Сборник домашних заданий в помощь логопедам и родителям для преодоления лексико-грамматического недоразвития речи у дошкольников с ОНР»</w:t>
            </w:r>
          </w:p>
        </w:tc>
      </w:tr>
      <w:tr w:rsidR="003743C8" w:rsidRPr="00462259" w:rsidTr="00B328D5">
        <w:tc>
          <w:tcPr>
            <w:tcW w:w="1976"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rPr>
                <w:b/>
                <w:sz w:val="26"/>
                <w:szCs w:val="26"/>
                <w:lang w:val="ru-RU"/>
              </w:rPr>
            </w:pPr>
          </w:p>
          <w:p w:rsidR="003743C8" w:rsidRPr="0041015C" w:rsidRDefault="003743C8" w:rsidP="00B328D5">
            <w:pPr>
              <w:spacing w:line="269" w:lineRule="auto"/>
              <w:rPr>
                <w:b/>
                <w:sz w:val="26"/>
                <w:szCs w:val="26"/>
              </w:rPr>
            </w:pPr>
            <w:r w:rsidRPr="0041015C">
              <w:rPr>
                <w:b/>
                <w:sz w:val="26"/>
                <w:szCs w:val="26"/>
              </w:rPr>
              <w:t>«Познавательное развитие»</w:t>
            </w:r>
          </w:p>
        </w:tc>
        <w:tc>
          <w:tcPr>
            <w:tcW w:w="6237"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ind w:left="34" w:hanging="34"/>
              <w:rPr>
                <w:b/>
                <w:sz w:val="26"/>
                <w:szCs w:val="26"/>
              </w:rPr>
            </w:pPr>
            <w:r w:rsidRPr="0041015C">
              <w:rPr>
                <w:b/>
                <w:sz w:val="26"/>
                <w:szCs w:val="26"/>
              </w:rPr>
              <w:t>Общее развитие</w:t>
            </w:r>
          </w:p>
          <w:p w:rsidR="003743C8" w:rsidRPr="0041015C" w:rsidRDefault="003743C8" w:rsidP="00B328D5">
            <w:pPr>
              <w:numPr>
                <w:ilvl w:val="0"/>
                <w:numId w:val="65"/>
              </w:numPr>
              <w:spacing w:line="269" w:lineRule="auto"/>
              <w:ind w:left="34" w:right="0" w:hanging="34"/>
              <w:rPr>
                <w:sz w:val="26"/>
                <w:szCs w:val="26"/>
                <w:lang w:val="ru-RU"/>
              </w:rPr>
            </w:pPr>
            <w:r w:rsidRPr="0041015C">
              <w:rPr>
                <w:sz w:val="26"/>
                <w:szCs w:val="26"/>
                <w:lang w:val="ru-RU"/>
              </w:rPr>
              <w:t>уточнение, обогащение, активизация лексического запаса, совершенствование грамматического строя и развитие связной речи в процессе работы по коррекции звукопроизношения;</w:t>
            </w:r>
          </w:p>
          <w:p w:rsidR="003743C8" w:rsidRPr="0041015C" w:rsidRDefault="003743C8" w:rsidP="00B328D5">
            <w:pPr>
              <w:numPr>
                <w:ilvl w:val="0"/>
                <w:numId w:val="65"/>
              </w:numPr>
              <w:spacing w:line="269" w:lineRule="auto"/>
              <w:ind w:left="34" w:right="0" w:hanging="34"/>
              <w:rPr>
                <w:sz w:val="26"/>
                <w:szCs w:val="26"/>
                <w:lang w:val="ru-RU"/>
              </w:rPr>
            </w:pPr>
            <w:r w:rsidRPr="0041015C">
              <w:rPr>
                <w:sz w:val="26"/>
                <w:szCs w:val="26"/>
                <w:lang w:val="ru-RU"/>
              </w:rPr>
              <w:t>развитие и коррекция неречевых психических процессов (восприятия, внимания, памяти, мышления).</w:t>
            </w:r>
          </w:p>
          <w:p w:rsidR="003743C8" w:rsidRPr="0041015C" w:rsidRDefault="003743C8" w:rsidP="00B328D5">
            <w:pPr>
              <w:numPr>
                <w:ilvl w:val="0"/>
                <w:numId w:val="65"/>
              </w:numPr>
              <w:spacing w:line="269" w:lineRule="auto"/>
              <w:ind w:left="34" w:right="0" w:hanging="34"/>
              <w:rPr>
                <w:sz w:val="26"/>
                <w:szCs w:val="26"/>
              </w:rPr>
            </w:pPr>
            <w:r w:rsidRPr="0041015C">
              <w:rPr>
                <w:sz w:val="26"/>
                <w:szCs w:val="26"/>
              </w:rPr>
              <w:t>развитие работоспособности и усидчивости.</w:t>
            </w:r>
          </w:p>
          <w:p w:rsidR="003743C8" w:rsidRPr="0041015C" w:rsidRDefault="003743C8" w:rsidP="00B328D5">
            <w:pPr>
              <w:spacing w:line="269" w:lineRule="auto"/>
              <w:ind w:left="34" w:hanging="34"/>
              <w:rPr>
                <w:sz w:val="26"/>
                <w:szCs w:val="2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43C8" w:rsidRPr="0041015C" w:rsidRDefault="003743C8" w:rsidP="00B328D5">
            <w:pPr>
              <w:spacing w:line="269" w:lineRule="auto"/>
              <w:rPr>
                <w:sz w:val="26"/>
                <w:szCs w:val="26"/>
              </w:rPr>
            </w:pPr>
          </w:p>
          <w:p w:rsidR="003743C8" w:rsidRPr="0041015C" w:rsidRDefault="003743C8" w:rsidP="00B328D5">
            <w:pPr>
              <w:spacing w:line="269" w:lineRule="auto"/>
              <w:rPr>
                <w:sz w:val="26"/>
                <w:szCs w:val="26"/>
                <w:lang w:val="ru-RU"/>
              </w:rPr>
            </w:pPr>
            <w:r w:rsidRPr="0041015C">
              <w:rPr>
                <w:sz w:val="26"/>
                <w:szCs w:val="26"/>
                <w:lang w:val="ru-RU"/>
              </w:rPr>
              <w:t>Различные игры и упражнения направленные на развитие психических проце</w:t>
            </w:r>
            <w:r w:rsidRPr="0041015C">
              <w:rPr>
                <w:b/>
                <w:sz w:val="26"/>
                <w:szCs w:val="26"/>
                <w:lang w:val="ru-RU"/>
              </w:rPr>
              <w:t>с</w:t>
            </w:r>
            <w:r w:rsidRPr="0041015C">
              <w:rPr>
                <w:sz w:val="26"/>
                <w:szCs w:val="26"/>
                <w:lang w:val="ru-RU"/>
              </w:rPr>
              <w:t>сов.</w:t>
            </w:r>
          </w:p>
        </w:tc>
      </w:tr>
      <w:tr w:rsidR="003743C8" w:rsidRPr="00462259" w:rsidTr="00B328D5">
        <w:tc>
          <w:tcPr>
            <w:tcW w:w="1976"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rPr>
                <w:b/>
                <w:sz w:val="26"/>
                <w:szCs w:val="26"/>
              </w:rPr>
            </w:pPr>
            <w:r w:rsidRPr="0041015C">
              <w:rPr>
                <w:b/>
                <w:sz w:val="26"/>
                <w:szCs w:val="26"/>
              </w:rPr>
              <w:t>«Художественно – эстетическое развитие»</w:t>
            </w:r>
          </w:p>
        </w:tc>
        <w:tc>
          <w:tcPr>
            <w:tcW w:w="6237" w:type="dxa"/>
            <w:tcBorders>
              <w:top w:val="single" w:sz="4" w:space="0" w:color="000000"/>
              <w:left w:val="single" w:sz="4" w:space="0" w:color="000000"/>
              <w:bottom w:val="single" w:sz="4" w:space="0" w:color="000000"/>
            </w:tcBorders>
            <w:shd w:val="clear" w:color="auto" w:fill="auto"/>
          </w:tcPr>
          <w:p w:rsidR="003743C8" w:rsidRPr="0041015C" w:rsidRDefault="003743C8" w:rsidP="00B328D5">
            <w:pPr>
              <w:spacing w:line="269" w:lineRule="auto"/>
              <w:ind w:left="34" w:hanging="34"/>
              <w:rPr>
                <w:sz w:val="26"/>
                <w:szCs w:val="26"/>
              </w:rPr>
            </w:pPr>
            <w:r w:rsidRPr="0041015C">
              <w:rPr>
                <w:sz w:val="26"/>
                <w:szCs w:val="26"/>
              </w:rPr>
              <w:t>Развитие фонематического восприятия:</w:t>
            </w:r>
          </w:p>
          <w:p w:rsidR="003743C8" w:rsidRPr="0041015C" w:rsidRDefault="003743C8" w:rsidP="00B328D5">
            <w:pPr>
              <w:numPr>
                <w:ilvl w:val="0"/>
                <w:numId w:val="66"/>
              </w:numPr>
              <w:spacing w:line="269" w:lineRule="auto"/>
              <w:ind w:left="34" w:right="0" w:hanging="34"/>
              <w:rPr>
                <w:sz w:val="26"/>
                <w:szCs w:val="26"/>
                <w:lang w:val="ru-RU"/>
              </w:rPr>
            </w:pPr>
            <w:r w:rsidRPr="0041015C">
              <w:rPr>
                <w:sz w:val="26"/>
                <w:szCs w:val="26"/>
                <w:lang w:val="ru-RU"/>
              </w:rPr>
              <w:t>различение на слух звучание разных музыкальных инструментов;</w:t>
            </w:r>
          </w:p>
          <w:p w:rsidR="003743C8" w:rsidRPr="0041015C" w:rsidRDefault="003743C8" w:rsidP="00B328D5">
            <w:pPr>
              <w:numPr>
                <w:ilvl w:val="0"/>
                <w:numId w:val="66"/>
              </w:numPr>
              <w:spacing w:line="269" w:lineRule="auto"/>
              <w:ind w:left="34" w:right="0" w:hanging="34"/>
              <w:rPr>
                <w:sz w:val="26"/>
                <w:szCs w:val="26"/>
                <w:lang w:val="ru-RU"/>
              </w:rPr>
            </w:pPr>
            <w:r w:rsidRPr="0041015C">
              <w:rPr>
                <w:sz w:val="26"/>
                <w:szCs w:val="26"/>
                <w:lang w:val="ru-RU"/>
              </w:rPr>
              <w:t>воспроизведение ритмического рисунка при отстукивании, отхлопывании или подаче звука на любом инструменте (бубен, погремушка, металлофон и т.п.);</w:t>
            </w:r>
          </w:p>
          <w:p w:rsidR="003743C8" w:rsidRPr="0041015C" w:rsidRDefault="003743C8" w:rsidP="00B328D5">
            <w:pPr>
              <w:numPr>
                <w:ilvl w:val="0"/>
                <w:numId w:val="66"/>
              </w:numPr>
              <w:spacing w:line="269" w:lineRule="auto"/>
              <w:ind w:left="34" w:right="0" w:hanging="34"/>
              <w:rPr>
                <w:sz w:val="26"/>
                <w:szCs w:val="26"/>
                <w:lang w:val="ru-RU"/>
              </w:rPr>
            </w:pPr>
            <w:r w:rsidRPr="0041015C">
              <w:rPr>
                <w:sz w:val="26"/>
                <w:szCs w:val="26"/>
                <w:lang w:val="ru-RU"/>
              </w:rPr>
              <w:t>развитие акустического восприятия (баночки с крупой).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743C8" w:rsidRPr="0041015C" w:rsidRDefault="003743C8" w:rsidP="00B328D5">
            <w:pPr>
              <w:spacing w:line="269" w:lineRule="auto"/>
              <w:rPr>
                <w:sz w:val="26"/>
                <w:szCs w:val="26"/>
                <w:lang w:val="ru-RU"/>
              </w:rPr>
            </w:pPr>
            <w:r w:rsidRPr="0041015C">
              <w:rPr>
                <w:sz w:val="26"/>
                <w:szCs w:val="26"/>
                <w:lang w:val="ru-RU"/>
              </w:rPr>
              <w:t>Т.А.Ткаченко «Развитие фонематического восприятия и навыков звукового анализа»</w:t>
            </w:r>
          </w:p>
        </w:tc>
      </w:tr>
    </w:tbl>
    <w:p w:rsidR="003743C8" w:rsidRPr="0041015C" w:rsidRDefault="003743C8" w:rsidP="003743C8">
      <w:pPr>
        <w:spacing w:line="269" w:lineRule="auto"/>
        <w:ind w:left="-142"/>
        <w:rPr>
          <w:b/>
          <w:bCs/>
          <w:sz w:val="26"/>
          <w:szCs w:val="26"/>
          <w:lang w:val="ru-RU"/>
        </w:rPr>
      </w:pPr>
      <w:r w:rsidRPr="0041015C">
        <w:rPr>
          <w:b/>
          <w:bCs/>
          <w:sz w:val="26"/>
          <w:szCs w:val="26"/>
          <w:lang w:val="ru-RU"/>
        </w:rPr>
        <w:t>Коррекционно-речевая работа включает следующие разделы:</w:t>
      </w:r>
    </w:p>
    <w:p w:rsidR="003743C8" w:rsidRPr="0041015C" w:rsidRDefault="003743C8" w:rsidP="003743C8">
      <w:pPr>
        <w:spacing w:line="269" w:lineRule="auto"/>
        <w:ind w:left="-142"/>
        <w:rPr>
          <w:b/>
          <w:bCs/>
          <w:sz w:val="26"/>
          <w:szCs w:val="26"/>
        </w:rPr>
      </w:pPr>
      <w:r w:rsidRPr="0041015C">
        <w:rPr>
          <w:sz w:val="26"/>
          <w:szCs w:val="26"/>
        </w:rPr>
        <w:t>  </w:t>
      </w:r>
      <w:r w:rsidRPr="0041015C">
        <w:rPr>
          <w:sz w:val="26"/>
          <w:szCs w:val="26"/>
          <w:lang w:val="ru-RU"/>
        </w:rPr>
        <w:t xml:space="preserve"> </w:t>
      </w:r>
      <w:r w:rsidRPr="0041015C">
        <w:rPr>
          <w:b/>
          <w:bCs/>
          <w:sz w:val="26"/>
          <w:szCs w:val="26"/>
        </w:rPr>
        <w:t xml:space="preserve">1. Логопедическое обследование: </w:t>
      </w:r>
    </w:p>
    <w:p w:rsidR="003743C8" w:rsidRPr="0041015C" w:rsidRDefault="003743C8" w:rsidP="003743C8">
      <w:pPr>
        <w:numPr>
          <w:ilvl w:val="0"/>
          <w:numId w:val="67"/>
        </w:numPr>
        <w:spacing w:line="269" w:lineRule="auto"/>
        <w:ind w:right="0"/>
        <w:rPr>
          <w:sz w:val="26"/>
          <w:szCs w:val="26"/>
        </w:rPr>
      </w:pPr>
      <w:r w:rsidRPr="0041015C">
        <w:rPr>
          <w:sz w:val="26"/>
          <w:szCs w:val="26"/>
        </w:rPr>
        <w:t>начальное (сентябрь);</w:t>
      </w:r>
    </w:p>
    <w:p w:rsidR="003743C8" w:rsidRPr="0041015C" w:rsidRDefault="003743C8" w:rsidP="003743C8">
      <w:pPr>
        <w:numPr>
          <w:ilvl w:val="0"/>
          <w:numId w:val="67"/>
        </w:numPr>
        <w:spacing w:line="269" w:lineRule="auto"/>
        <w:ind w:right="0"/>
        <w:rPr>
          <w:sz w:val="26"/>
          <w:szCs w:val="26"/>
        </w:rPr>
      </w:pPr>
      <w:r w:rsidRPr="0041015C">
        <w:rPr>
          <w:sz w:val="26"/>
          <w:szCs w:val="26"/>
        </w:rPr>
        <w:t>промежуточное – полугодовое (январь)</w:t>
      </w:r>
    </w:p>
    <w:p w:rsidR="003743C8" w:rsidRPr="0041015C" w:rsidRDefault="003743C8" w:rsidP="003743C8">
      <w:pPr>
        <w:numPr>
          <w:ilvl w:val="0"/>
          <w:numId w:val="67"/>
        </w:numPr>
        <w:spacing w:line="269" w:lineRule="auto"/>
        <w:ind w:right="0"/>
        <w:rPr>
          <w:sz w:val="26"/>
          <w:szCs w:val="26"/>
          <w:lang w:val="ru-RU"/>
        </w:rPr>
      </w:pPr>
      <w:r w:rsidRPr="0041015C">
        <w:rPr>
          <w:sz w:val="26"/>
          <w:szCs w:val="26"/>
          <w:lang w:val="ru-RU"/>
        </w:rPr>
        <w:t>итоговое – оценка результатов коррекционно-речевой работы за учебный год (май)</w:t>
      </w:r>
    </w:p>
    <w:p w:rsidR="003743C8" w:rsidRPr="0041015C" w:rsidRDefault="003743C8" w:rsidP="003743C8">
      <w:pPr>
        <w:spacing w:line="269" w:lineRule="auto"/>
        <w:ind w:left="-142"/>
        <w:rPr>
          <w:sz w:val="26"/>
          <w:szCs w:val="26"/>
          <w:lang w:val="ru-RU"/>
        </w:rPr>
      </w:pPr>
      <w:r w:rsidRPr="0041015C">
        <w:rPr>
          <w:b/>
          <w:bCs/>
          <w:sz w:val="26"/>
          <w:szCs w:val="26"/>
          <w:lang w:val="ru-RU"/>
        </w:rPr>
        <w:t xml:space="preserve">    2. Развитие общих речевых навыков </w:t>
      </w:r>
      <w:r w:rsidRPr="0041015C">
        <w:rPr>
          <w:sz w:val="26"/>
          <w:szCs w:val="26"/>
          <w:lang w:val="ru-RU"/>
        </w:rPr>
        <w:t>(на индивидуальных и подгрупповых занятиях):</w:t>
      </w:r>
    </w:p>
    <w:p w:rsidR="003743C8" w:rsidRPr="0041015C" w:rsidRDefault="003743C8" w:rsidP="003743C8">
      <w:pPr>
        <w:numPr>
          <w:ilvl w:val="0"/>
          <w:numId w:val="68"/>
        </w:numPr>
        <w:tabs>
          <w:tab w:val="left" w:pos="284"/>
        </w:tabs>
        <w:spacing w:line="269" w:lineRule="auto"/>
        <w:ind w:left="0" w:right="0" w:firstLine="0"/>
        <w:rPr>
          <w:sz w:val="26"/>
          <w:szCs w:val="26"/>
        </w:rPr>
      </w:pPr>
      <w:r w:rsidRPr="0041015C">
        <w:rPr>
          <w:sz w:val="26"/>
          <w:szCs w:val="26"/>
        </w:rPr>
        <w:t>формирование сильного длительного выдоха;</w:t>
      </w:r>
    </w:p>
    <w:p w:rsidR="003743C8" w:rsidRPr="0041015C" w:rsidRDefault="003743C8" w:rsidP="003743C8">
      <w:pPr>
        <w:numPr>
          <w:ilvl w:val="0"/>
          <w:numId w:val="68"/>
        </w:numPr>
        <w:tabs>
          <w:tab w:val="left" w:pos="284"/>
        </w:tabs>
        <w:spacing w:line="269" w:lineRule="auto"/>
        <w:ind w:left="0" w:right="0" w:firstLine="0"/>
        <w:rPr>
          <w:sz w:val="26"/>
          <w:szCs w:val="26"/>
          <w:lang w:val="ru-RU"/>
        </w:rPr>
      </w:pPr>
      <w:r w:rsidRPr="0041015C">
        <w:rPr>
          <w:sz w:val="26"/>
          <w:szCs w:val="26"/>
          <w:lang w:val="ru-RU"/>
        </w:rPr>
        <w:t>работа по воспитанию умения пользоваться тихим и громким голосом;</w:t>
      </w:r>
    </w:p>
    <w:p w:rsidR="003743C8" w:rsidRPr="0041015C" w:rsidRDefault="003743C8" w:rsidP="003743C8">
      <w:pPr>
        <w:numPr>
          <w:ilvl w:val="0"/>
          <w:numId w:val="68"/>
        </w:numPr>
        <w:tabs>
          <w:tab w:val="left" w:pos="284"/>
        </w:tabs>
        <w:spacing w:line="269" w:lineRule="auto"/>
        <w:ind w:left="0" w:right="0" w:firstLine="0"/>
        <w:rPr>
          <w:b/>
          <w:bCs/>
          <w:sz w:val="26"/>
          <w:szCs w:val="26"/>
          <w:lang w:val="ru-RU"/>
        </w:rPr>
      </w:pPr>
      <w:r w:rsidRPr="0041015C">
        <w:rPr>
          <w:sz w:val="26"/>
          <w:szCs w:val="26"/>
          <w:lang w:val="ru-RU"/>
        </w:rPr>
        <w:t>работа над темпом, ритмом и интонацией.</w:t>
      </w:r>
      <w:r w:rsidRPr="0041015C">
        <w:rPr>
          <w:sz w:val="26"/>
          <w:szCs w:val="26"/>
        </w:rPr>
        <w:t>  </w:t>
      </w:r>
      <w:r w:rsidRPr="0041015C">
        <w:rPr>
          <w:sz w:val="26"/>
          <w:szCs w:val="26"/>
          <w:lang w:val="ru-RU"/>
        </w:rPr>
        <w:t xml:space="preserve"> </w:t>
      </w:r>
      <w:r w:rsidRPr="0041015C">
        <w:rPr>
          <w:b/>
          <w:bCs/>
          <w:sz w:val="26"/>
          <w:szCs w:val="26"/>
        </w:rPr>
        <w:t>                                       </w:t>
      </w:r>
      <w:r w:rsidRPr="0041015C">
        <w:rPr>
          <w:b/>
          <w:bCs/>
          <w:sz w:val="26"/>
          <w:szCs w:val="26"/>
          <w:lang w:val="ru-RU"/>
        </w:rPr>
        <w:t xml:space="preserve"> </w:t>
      </w:r>
    </w:p>
    <w:p w:rsidR="003743C8" w:rsidRPr="0041015C" w:rsidRDefault="003743C8" w:rsidP="003743C8">
      <w:pPr>
        <w:tabs>
          <w:tab w:val="left" w:pos="284"/>
        </w:tabs>
        <w:spacing w:line="269" w:lineRule="auto"/>
        <w:rPr>
          <w:sz w:val="26"/>
          <w:szCs w:val="26"/>
          <w:lang w:val="ru-RU"/>
        </w:rPr>
      </w:pPr>
      <w:r w:rsidRPr="0041015C">
        <w:rPr>
          <w:b/>
          <w:bCs/>
          <w:sz w:val="26"/>
          <w:szCs w:val="26"/>
          <w:lang w:val="ru-RU"/>
        </w:rPr>
        <w:t xml:space="preserve">    3. Коррекция звукопроизношения</w:t>
      </w:r>
      <w:r w:rsidRPr="0041015C">
        <w:rPr>
          <w:sz w:val="26"/>
          <w:szCs w:val="26"/>
          <w:lang w:val="ru-RU"/>
        </w:rPr>
        <w:t xml:space="preserve"> (на индивидуальных занятиях):</w:t>
      </w:r>
    </w:p>
    <w:p w:rsidR="003743C8" w:rsidRPr="0041015C" w:rsidRDefault="003743C8" w:rsidP="003743C8">
      <w:pPr>
        <w:numPr>
          <w:ilvl w:val="0"/>
          <w:numId w:val="69"/>
        </w:numPr>
        <w:tabs>
          <w:tab w:val="left" w:pos="284"/>
        </w:tabs>
        <w:spacing w:line="269" w:lineRule="auto"/>
        <w:ind w:left="0" w:right="0" w:firstLine="0"/>
        <w:rPr>
          <w:sz w:val="26"/>
          <w:szCs w:val="26"/>
          <w:lang w:val="ru-RU"/>
        </w:rPr>
      </w:pPr>
      <w:r w:rsidRPr="0041015C">
        <w:rPr>
          <w:sz w:val="26"/>
          <w:szCs w:val="26"/>
          <w:lang w:val="ru-RU"/>
        </w:rPr>
        <w:t>выработка четких координированных движений органов артикуляционного аппарата, подготовка органов артикуляции к постановке тех или иных звуков;</w:t>
      </w:r>
    </w:p>
    <w:p w:rsidR="003743C8" w:rsidRPr="0041015C" w:rsidRDefault="003743C8" w:rsidP="003743C8">
      <w:pPr>
        <w:numPr>
          <w:ilvl w:val="0"/>
          <w:numId w:val="69"/>
        </w:numPr>
        <w:tabs>
          <w:tab w:val="left" w:pos="284"/>
        </w:tabs>
        <w:spacing w:line="269" w:lineRule="auto"/>
        <w:ind w:left="0" w:right="0" w:firstLine="0"/>
        <w:rPr>
          <w:sz w:val="26"/>
          <w:szCs w:val="26"/>
          <w:lang w:val="ru-RU"/>
        </w:rPr>
      </w:pPr>
      <w:r w:rsidRPr="0041015C">
        <w:rPr>
          <w:sz w:val="26"/>
          <w:szCs w:val="26"/>
          <w:lang w:val="ru-RU"/>
        </w:rPr>
        <w:t xml:space="preserve">уточнение произношения и </w:t>
      </w:r>
      <w:r w:rsidRPr="0041015C">
        <w:rPr>
          <w:bCs/>
          <w:sz w:val="26"/>
          <w:szCs w:val="26"/>
          <w:lang w:val="ru-RU"/>
        </w:rPr>
        <w:t>постановка звуков в последовательности, обусловленной отсутствием или наличием патологической симптоматики в артикуляционной области и от степени ее выраженности не придерживаясь традиционного порядка</w:t>
      </w:r>
      <w:r w:rsidRPr="0041015C">
        <w:rPr>
          <w:sz w:val="26"/>
          <w:szCs w:val="26"/>
          <w:lang w:val="ru-RU"/>
        </w:rPr>
        <w:t xml:space="preserve">, рекомендующего постановку со свистящих звуков. То есть </w:t>
      </w:r>
      <w:r w:rsidRPr="0041015C">
        <w:rPr>
          <w:sz w:val="26"/>
          <w:szCs w:val="26"/>
          <w:lang w:val="ru-RU"/>
        </w:rPr>
        <w:lastRenderedPageBreak/>
        <w:t>уточнение или постановка в первую очередь тех звуков, артикуляционный уклад которых «созрел» прежде всего. Это могут быть шипящие</w:t>
      </w:r>
      <w:r w:rsidRPr="0041015C">
        <w:rPr>
          <w:sz w:val="26"/>
          <w:szCs w:val="26"/>
        </w:rPr>
        <w:t> </w:t>
      </w:r>
      <w:r w:rsidRPr="0041015C">
        <w:rPr>
          <w:sz w:val="26"/>
          <w:szCs w:val="26"/>
          <w:lang w:val="ru-RU"/>
        </w:rPr>
        <w:t xml:space="preserve"> звуки или звуки [Л], [Р], артикуляционные же уклады свистящих звуков для детей с дизартрией часто являются более сложными; </w:t>
      </w:r>
    </w:p>
    <w:p w:rsidR="003743C8" w:rsidRPr="0041015C" w:rsidRDefault="003743C8" w:rsidP="003743C8">
      <w:pPr>
        <w:numPr>
          <w:ilvl w:val="0"/>
          <w:numId w:val="69"/>
        </w:numPr>
        <w:tabs>
          <w:tab w:val="left" w:pos="284"/>
        </w:tabs>
        <w:spacing w:line="269" w:lineRule="auto"/>
        <w:ind w:left="0" w:right="0" w:firstLine="0"/>
        <w:rPr>
          <w:sz w:val="26"/>
          <w:szCs w:val="26"/>
          <w:lang w:val="ru-RU"/>
        </w:rPr>
      </w:pPr>
      <w:r w:rsidRPr="0041015C">
        <w:rPr>
          <w:sz w:val="26"/>
          <w:szCs w:val="26"/>
          <w:lang w:val="ru-RU"/>
        </w:rPr>
        <w:t>автоматизация поставленных звуков в традиционной для логопедии последовательности: слогах, словах, словосочетаниях, предложениях, стихах, связной речи. Вначале автоматизация проходит с опорой на слуховой образец (повторение за логопедом), затем с опорой только на наглядность (картинки, схемы, символы и т. д.);</w:t>
      </w:r>
    </w:p>
    <w:p w:rsidR="003743C8" w:rsidRPr="0041015C" w:rsidRDefault="003743C8" w:rsidP="003743C8">
      <w:pPr>
        <w:numPr>
          <w:ilvl w:val="0"/>
          <w:numId w:val="69"/>
        </w:numPr>
        <w:tabs>
          <w:tab w:val="left" w:pos="284"/>
        </w:tabs>
        <w:spacing w:line="269" w:lineRule="auto"/>
        <w:ind w:left="0" w:right="0" w:firstLine="0"/>
        <w:rPr>
          <w:sz w:val="26"/>
          <w:szCs w:val="26"/>
          <w:lang w:val="ru-RU"/>
        </w:rPr>
      </w:pPr>
      <w:r w:rsidRPr="0041015C">
        <w:rPr>
          <w:sz w:val="26"/>
          <w:szCs w:val="26"/>
          <w:lang w:val="ru-RU"/>
        </w:rPr>
        <w:t>дифференциация</w:t>
      </w:r>
      <w:r w:rsidRPr="0041015C">
        <w:rPr>
          <w:sz w:val="26"/>
          <w:szCs w:val="26"/>
        </w:rPr>
        <w:t> </w:t>
      </w:r>
      <w:r w:rsidRPr="0041015C">
        <w:rPr>
          <w:sz w:val="26"/>
          <w:szCs w:val="26"/>
          <w:lang w:val="ru-RU"/>
        </w:rPr>
        <w:t xml:space="preserve"> поставленных звуков в случаях дефектов звукопроизношения в виде замен или смешения звуков.</w:t>
      </w:r>
    </w:p>
    <w:p w:rsidR="003743C8" w:rsidRPr="0041015C" w:rsidRDefault="003743C8" w:rsidP="003743C8">
      <w:pPr>
        <w:spacing w:line="269" w:lineRule="auto"/>
        <w:ind w:left="-142"/>
        <w:rPr>
          <w:sz w:val="26"/>
          <w:szCs w:val="26"/>
          <w:lang w:val="ru-RU"/>
        </w:rPr>
      </w:pPr>
      <w:r w:rsidRPr="0041015C">
        <w:rPr>
          <w:b/>
          <w:bCs/>
          <w:sz w:val="26"/>
          <w:szCs w:val="26"/>
          <w:lang w:val="ru-RU"/>
        </w:rPr>
        <w:t xml:space="preserve">    4. Коррекция звуко-слоговой структуры слов</w:t>
      </w:r>
      <w:r w:rsidRPr="0041015C">
        <w:rPr>
          <w:sz w:val="26"/>
          <w:szCs w:val="26"/>
          <w:lang w:val="ru-RU"/>
        </w:rPr>
        <w:t xml:space="preserve"> (только индивидуально, на материале правильно произносимых звуков):</w:t>
      </w:r>
    </w:p>
    <w:p w:rsidR="003743C8" w:rsidRPr="0041015C" w:rsidRDefault="003743C8" w:rsidP="003743C8">
      <w:pPr>
        <w:numPr>
          <w:ilvl w:val="0"/>
          <w:numId w:val="70"/>
        </w:numPr>
        <w:tabs>
          <w:tab w:val="left" w:pos="284"/>
        </w:tabs>
        <w:spacing w:line="269" w:lineRule="auto"/>
        <w:ind w:left="0" w:right="0" w:firstLine="0"/>
        <w:rPr>
          <w:sz w:val="26"/>
          <w:szCs w:val="26"/>
          <w:lang w:val="ru-RU"/>
        </w:rPr>
      </w:pPr>
      <w:r w:rsidRPr="0041015C">
        <w:rPr>
          <w:sz w:val="26"/>
          <w:szCs w:val="26"/>
          <w:lang w:val="ru-RU"/>
        </w:rPr>
        <w:t>работа над односложными словами со стечением согласных в начале или в конце слов (стол, мост);</w:t>
      </w:r>
    </w:p>
    <w:p w:rsidR="003743C8" w:rsidRPr="0041015C" w:rsidRDefault="003743C8" w:rsidP="003743C8">
      <w:pPr>
        <w:numPr>
          <w:ilvl w:val="0"/>
          <w:numId w:val="70"/>
        </w:numPr>
        <w:tabs>
          <w:tab w:val="left" w:pos="284"/>
        </w:tabs>
        <w:spacing w:line="269" w:lineRule="auto"/>
        <w:ind w:left="0" w:right="0" w:firstLine="0"/>
        <w:rPr>
          <w:sz w:val="26"/>
          <w:szCs w:val="26"/>
          <w:lang w:val="ru-RU"/>
        </w:rPr>
      </w:pPr>
      <w:r w:rsidRPr="0041015C">
        <w:rPr>
          <w:sz w:val="26"/>
          <w:szCs w:val="26"/>
          <w:lang w:val="ru-RU"/>
        </w:rPr>
        <w:t>работа над двусложными и трехсложными словами без стечения согласных (мука, домик, малина, василек);</w:t>
      </w:r>
    </w:p>
    <w:p w:rsidR="003743C8" w:rsidRPr="0041015C" w:rsidRDefault="003743C8" w:rsidP="003743C8">
      <w:pPr>
        <w:numPr>
          <w:ilvl w:val="0"/>
          <w:numId w:val="70"/>
        </w:numPr>
        <w:tabs>
          <w:tab w:val="left" w:pos="284"/>
        </w:tabs>
        <w:spacing w:line="269" w:lineRule="auto"/>
        <w:ind w:left="0" w:right="0" w:firstLine="0"/>
        <w:rPr>
          <w:sz w:val="26"/>
          <w:szCs w:val="26"/>
          <w:lang w:val="ru-RU"/>
        </w:rPr>
      </w:pPr>
      <w:r w:rsidRPr="0041015C">
        <w:rPr>
          <w:sz w:val="26"/>
          <w:szCs w:val="26"/>
          <w:lang w:val="ru-RU"/>
        </w:rPr>
        <w:t>работа над двусложными словами со стечением согласных в начале слов (книга, цветок), в середине слов (окно, палка, капкан), в конце слов (радость);</w:t>
      </w:r>
    </w:p>
    <w:p w:rsidR="003743C8" w:rsidRPr="0041015C" w:rsidRDefault="003743C8" w:rsidP="003743C8">
      <w:pPr>
        <w:numPr>
          <w:ilvl w:val="0"/>
          <w:numId w:val="70"/>
        </w:numPr>
        <w:tabs>
          <w:tab w:val="left" w:pos="284"/>
        </w:tabs>
        <w:spacing w:line="269" w:lineRule="auto"/>
        <w:ind w:left="0" w:right="0" w:firstLine="0"/>
        <w:rPr>
          <w:sz w:val="26"/>
          <w:szCs w:val="26"/>
          <w:lang w:val="ru-RU"/>
        </w:rPr>
      </w:pPr>
      <w:r w:rsidRPr="0041015C">
        <w:rPr>
          <w:sz w:val="26"/>
          <w:szCs w:val="26"/>
          <w:lang w:val="ru-RU"/>
        </w:rPr>
        <w:t>работа над трехсложными словами со стечением согласных в начале слов (сметана), в середине (пылинка), в конце слов (машинист);</w:t>
      </w:r>
    </w:p>
    <w:p w:rsidR="003743C8" w:rsidRPr="0041015C" w:rsidRDefault="003743C8" w:rsidP="003743C8">
      <w:pPr>
        <w:numPr>
          <w:ilvl w:val="0"/>
          <w:numId w:val="70"/>
        </w:numPr>
        <w:tabs>
          <w:tab w:val="left" w:pos="284"/>
        </w:tabs>
        <w:spacing w:line="269" w:lineRule="auto"/>
        <w:ind w:left="0" w:right="0" w:firstLine="0"/>
        <w:rPr>
          <w:sz w:val="26"/>
          <w:szCs w:val="26"/>
          <w:lang w:val="ru-RU"/>
        </w:rPr>
      </w:pPr>
      <w:r w:rsidRPr="0041015C">
        <w:rPr>
          <w:sz w:val="26"/>
          <w:szCs w:val="26"/>
          <w:lang w:val="ru-RU"/>
        </w:rPr>
        <w:t>работа над двух-, трех-, четырех-, пятисложными словами со сложной звуко-слоговой структурой (квадрат, мотоцикл, квартира, отвертка, троллейбус, водопровод, сковорода, электричество и т. д.).</w:t>
      </w:r>
    </w:p>
    <w:p w:rsidR="003743C8" w:rsidRPr="0041015C" w:rsidRDefault="003743C8" w:rsidP="003743C8">
      <w:pPr>
        <w:tabs>
          <w:tab w:val="left" w:pos="284"/>
        </w:tabs>
        <w:spacing w:line="269" w:lineRule="auto"/>
        <w:rPr>
          <w:sz w:val="26"/>
          <w:szCs w:val="26"/>
          <w:lang w:val="ru-RU"/>
        </w:rPr>
      </w:pPr>
      <w:r w:rsidRPr="0041015C">
        <w:rPr>
          <w:b/>
          <w:bCs/>
          <w:sz w:val="26"/>
          <w:szCs w:val="26"/>
          <w:lang w:val="ru-RU"/>
        </w:rPr>
        <w:t>5. Развитие фонематических процессов</w:t>
      </w:r>
      <w:r w:rsidRPr="0041015C">
        <w:rPr>
          <w:sz w:val="26"/>
          <w:szCs w:val="26"/>
          <w:lang w:val="ru-RU"/>
        </w:rPr>
        <w:t xml:space="preserve"> (фонематического восприятия, фонематических представлений, звукового анализа и синтеза). На подгрупповых и индивидуальных занятиях  в условиях дошкольного логопедического пункта проводится эта работа только с частью звуков. Прежде </w:t>
      </w:r>
      <w:r w:rsidRPr="0041015C">
        <w:rPr>
          <w:sz w:val="26"/>
          <w:szCs w:val="26"/>
        </w:rPr>
        <w:t> </w:t>
      </w:r>
      <w:r w:rsidRPr="0041015C">
        <w:rPr>
          <w:sz w:val="26"/>
          <w:szCs w:val="26"/>
          <w:lang w:val="ru-RU"/>
        </w:rPr>
        <w:t xml:space="preserve">всего, это все гласные звуки, </w:t>
      </w:r>
      <w:r w:rsidRPr="0041015C">
        <w:rPr>
          <w:sz w:val="26"/>
          <w:szCs w:val="26"/>
        </w:rPr>
        <w:t> </w:t>
      </w:r>
      <w:r w:rsidRPr="0041015C">
        <w:rPr>
          <w:sz w:val="26"/>
          <w:szCs w:val="26"/>
          <w:lang w:val="ru-RU"/>
        </w:rPr>
        <w:t>нескольких же согласных (от 5 до 10) достаточно, чтобы у ребенка сформировался навык звукового анализа и синтеза. Знакомство</w:t>
      </w:r>
      <w:r w:rsidRPr="0041015C">
        <w:rPr>
          <w:sz w:val="26"/>
          <w:szCs w:val="26"/>
        </w:rPr>
        <w:t> </w:t>
      </w:r>
      <w:r w:rsidRPr="0041015C">
        <w:rPr>
          <w:sz w:val="26"/>
          <w:szCs w:val="26"/>
          <w:lang w:val="ru-RU"/>
        </w:rPr>
        <w:t xml:space="preserve"> же со всеми звуками проводят воспитатели, согласно требованиям общеобразовательной программы. .</w:t>
      </w:r>
    </w:p>
    <w:p w:rsidR="003743C8" w:rsidRPr="0041015C" w:rsidRDefault="003743C8" w:rsidP="003743C8">
      <w:pPr>
        <w:tabs>
          <w:tab w:val="left" w:pos="284"/>
        </w:tabs>
        <w:spacing w:line="269" w:lineRule="auto"/>
        <w:rPr>
          <w:sz w:val="26"/>
          <w:szCs w:val="26"/>
          <w:lang w:val="ru-RU"/>
        </w:rPr>
      </w:pPr>
      <w:r w:rsidRPr="0041015C">
        <w:rPr>
          <w:b/>
          <w:bCs/>
          <w:sz w:val="26"/>
          <w:szCs w:val="26"/>
          <w:lang w:val="ru-RU"/>
        </w:rPr>
        <w:t>6. Грамматический строй речи</w:t>
      </w:r>
      <w:r w:rsidRPr="0041015C">
        <w:rPr>
          <w:sz w:val="26"/>
          <w:szCs w:val="26"/>
          <w:lang w:val="ru-RU"/>
        </w:rPr>
        <w:t xml:space="preserve"> (на индивидуальных и подгрупповых     занятиях в процессе</w:t>
      </w:r>
      <w:r w:rsidRPr="0041015C">
        <w:rPr>
          <w:sz w:val="26"/>
          <w:szCs w:val="26"/>
        </w:rPr>
        <w:t> </w:t>
      </w:r>
      <w:r w:rsidRPr="0041015C">
        <w:rPr>
          <w:sz w:val="26"/>
          <w:szCs w:val="26"/>
          <w:lang w:val="ru-RU"/>
        </w:rPr>
        <w:t xml:space="preserve"> нормализации звуковой стороны речи</w:t>
      </w:r>
      <w:r w:rsidRPr="0041015C">
        <w:rPr>
          <w:sz w:val="26"/>
          <w:szCs w:val="26"/>
        </w:rPr>
        <w:t> </w:t>
      </w:r>
      <w:r w:rsidRPr="0041015C">
        <w:rPr>
          <w:sz w:val="26"/>
          <w:szCs w:val="26"/>
          <w:lang w:val="ru-RU"/>
        </w:rPr>
        <w:t xml:space="preserve"> и через выполнение заданий с воспитателями и родителями):</w:t>
      </w:r>
    </w:p>
    <w:p w:rsidR="003743C8" w:rsidRPr="0041015C" w:rsidRDefault="003743C8" w:rsidP="003743C8">
      <w:pPr>
        <w:numPr>
          <w:ilvl w:val="0"/>
          <w:numId w:val="71"/>
        </w:numPr>
        <w:tabs>
          <w:tab w:val="left" w:pos="284"/>
        </w:tabs>
        <w:spacing w:line="269" w:lineRule="auto"/>
        <w:ind w:left="0" w:right="0" w:firstLine="0"/>
        <w:rPr>
          <w:sz w:val="26"/>
          <w:szCs w:val="26"/>
          <w:lang w:val="ru-RU"/>
        </w:rPr>
      </w:pPr>
      <w:r w:rsidRPr="0041015C">
        <w:rPr>
          <w:sz w:val="26"/>
          <w:szCs w:val="26"/>
          <w:lang w:val="ru-RU"/>
        </w:rPr>
        <w:t>преобразование существительных в именительном падеже единственного числа во множественное число именительного падежа (стол — столы, лев -</w:t>
      </w:r>
      <w:r w:rsidRPr="0041015C">
        <w:rPr>
          <w:sz w:val="26"/>
          <w:szCs w:val="26"/>
        </w:rPr>
        <w:t> </w:t>
      </w:r>
      <w:r w:rsidRPr="0041015C">
        <w:rPr>
          <w:sz w:val="26"/>
          <w:szCs w:val="26"/>
          <w:lang w:val="ru-RU"/>
        </w:rPr>
        <w:t xml:space="preserve"> преобразование существительных в именительном падеже единственного числа во множественное число родительного падежа (стол — столов, лев — львов);</w:t>
      </w:r>
    </w:p>
    <w:p w:rsidR="003743C8" w:rsidRPr="0041015C" w:rsidRDefault="003743C8" w:rsidP="003743C8">
      <w:pPr>
        <w:numPr>
          <w:ilvl w:val="0"/>
          <w:numId w:val="71"/>
        </w:numPr>
        <w:tabs>
          <w:tab w:val="left" w:pos="284"/>
        </w:tabs>
        <w:spacing w:line="269" w:lineRule="auto"/>
        <w:ind w:left="0" w:right="0" w:firstLine="0"/>
        <w:rPr>
          <w:sz w:val="26"/>
          <w:szCs w:val="26"/>
          <w:lang w:val="ru-RU"/>
        </w:rPr>
      </w:pPr>
      <w:r w:rsidRPr="0041015C">
        <w:rPr>
          <w:sz w:val="26"/>
          <w:szCs w:val="26"/>
          <w:lang w:val="ru-RU"/>
        </w:rPr>
        <w:t>согласование числительных с существительными по родам (один петух, одна книга, одно яблоко, два петуха, две книги, два яблока);</w:t>
      </w:r>
    </w:p>
    <w:p w:rsidR="003743C8" w:rsidRPr="0041015C" w:rsidRDefault="003743C8" w:rsidP="003743C8">
      <w:pPr>
        <w:numPr>
          <w:ilvl w:val="0"/>
          <w:numId w:val="71"/>
        </w:numPr>
        <w:tabs>
          <w:tab w:val="left" w:pos="284"/>
        </w:tabs>
        <w:spacing w:line="269" w:lineRule="auto"/>
        <w:ind w:left="0" w:right="0" w:firstLine="0"/>
        <w:rPr>
          <w:sz w:val="26"/>
          <w:szCs w:val="26"/>
          <w:lang w:val="ru-RU"/>
        </w:rPr>
      </w:pPr>
      <w:r w:rsidRPr="0041015C">
        <w:rPr>
          <w:sz w:val="26"/>
          <w:szCs w:val="26"/>
          <w:lang w:val="ru-RU"/>
        </w:rPr>
        <w:t>согласование прилагательных с существительными по родам и числам (синий мяч, синяя ваза, синее ведро, синие носки);</w:t>
      </w:r>
    </w:p>
    <w:p w:rsidR="003743C8" w:rsidRPr="0041015C" w:rsidRDefault="003743C8" w:rsidP="003743C8">
      <w:pPr>
        <w:numPr>
          <w:ilvl w:val="0"/>
          <w:numId w:val="71"/>
        </w:numPr>
        <w:tabs>
          <w:tab w:val="left" w:pos="284"/>
        </w:tabs>
        <w:spacing w:line="269" w:lineRule="auto"/>
        <w:ind w:left="0" w:right="0" w:firstLine="0"/>
        <w:rPr>
          <w:sz w:val="26"/>
          <w:szCs w:val="26"/>
          <w:lang w:val="ru-RU"/>
        </w:rPr>
      </w:pPr>
      <w:r w:rsidRPr="0041015C">
        <w:rPr>
          <w:sz w:val="26"/>
          <w:szCs w:val="26"/>
          <w:lang w:val="ru-RU"/>
        </w:rPr>
        <w:lastRenderedPageBreak/>
        <w:t>образование существительных с уменьшительно-ласкательными суффиксами (кукла — куколка);</w:t>
      </w:r>
    </w:p>
    <w:p w:rsidR="003743C8" w:rsidRPr="0041015C" w:rsidRDefault="003743C8" w:rsidP="003743C8">
      <w:pPr>
        <w:numPr>
          <w:ilvl w:val="0"/>
          <w:numId w:val="59"/>
        </w:numPr>
        <w:tabs>
          <w:tab w:val="left" w:pos="284"/>
        </w:tabs>
        <w:spacing w:line="269" w:lineRule="auto"/>
        <w:ind w:left="0" w:right="0" w:firstLine="0"/>
        <w:rPr>
          <w:sz w:val="26"/>
          <w:szCs w:val="26"/>
          <w:lang w:val="ru-RU"/>
        </w:rPr>
      </w:pPr>
      <w:r w:rsidRPr="0041015C">
        <w:rPr>
          <w:sz w:val="26"/>
          <w:szCs w:val="26"/>
          <w:lang w:val="ru-RU"/>
        </w:rPr>
        <w:t>образование названий детенышей животных и птиц в единственном числе (лиса — лисенок, гусь - гусенок);</w:t>
      </w:r>
    </w:p>
    <w:p w:rsidR="003743C8" w:rsidRPr="0041015C" w:rsidRDefault="003743C8" w:rsidP="003743C8">
      <w:pPr>
        <w:numPr>
          <w:ilvl w:val="0"/>
          <w:numId w:val="59"/>
        </w:numPr>
        <w:tabs>
          <w:tab w:val="left" w:pos="284"/>
        </w:tabs>
        <w:spacing w:line="269" w:lineRule="auto"/>
        <w:ind w:left="0" w:right="0" w:firstLine="0"/>
        <w:rPr>
          <w:sz w:val="26"/>
          <w:szCs w:val="26"/>
          <w:lang w:val="ru-RU"/>
        </w:rPr>
      </w:pPr>
      <w:r w:rsidRPr="0041015C">
        <w:rPr>
          <w:sz w:val="26"/>
          <w:szCs w:val="26"/>
          <w:lang w:val="ru-RU"/>
        </w:rPr>
        <w:t>образование названий детенышей животных и птиц во множественном числе (лиса — лисята, гусь — гусята);</w:t>
      </w:r>
    </w:p>
    <w:p w:rsidR="003743C8" w:rsidRPr="0041015C" w:rsidRDefault="003743C8" w:rsidP="003743C8">
      <w:pPr>
        <w:numPr>
          <w:ilvl w:val="0"/>
          <w:numId w:val="59"/>
        </w:numPr>
        <w:tabs>
          <w:tab w:val="left" w:pos="284"/>
        </w:tabs>
        <w:spacing w:line="269" w:lineRule="auto"/>
        <w:ind w:left="0" w:right="0" w:firstLine="0"/>
        <w:rPr>
          <w:sz w:val="26"/>
          <w:szCs w:val="26"/>
          <w:lang w:val="ru-RU"/>
        </w:rPr>
      </w:pPr>
      <w:r w:rsidRPr="0041015C">
        <w:rPr>
          <w:sz w:val="26"/>
          <w:szCs w:val="26"/>
          <w:lang w:val="ru-RU"/>
        </w:rPr>
        <w:t>согласование глаголов с существительными единственного и множественного числа (мальчик идет, мальчики идут);</w:t>
      </w:r>
    </w:p>
    <w:p w:rsidR="003743C8" w:rsidRPr="0041015C" w:rsidRDefault="003743C8" w:rsidP="003743C8">
      <w:pPr>
        <w:numPr>
          <w:ilvl w:val="0"/>
          <w:numId w:val="59"/>
        </w:numPr>
        <w:spacing w:line="269" w:lineRule="auto"/>
        <w:ind w:left="-142" w:right="0" w:firstLine="0"/>
        <w:rPr>
          <w:sz w:val="26"/>
          <w:szCs w:val="26"/>
          <w:lang w:val="ru-RU"/>
        </w:rPr>
      </w:pPr>
      <w:r w:rsidRPr="0041015C">
        <w:rPr>
          <w:sz w:val="26"/>
          <w:szCs w:val="26"/>
          <w:lang w:val="ru-RU"/>
        </w:rPr>
        <w:t>образование относительных прилагательных от существительных (сок из апельсина — апельсиновый, стул из дерева — деревянный, шапка из меха — меховая).</w:t>
      </w:r>
    </w:p>
    <w:p w:rsidR="003743C8" w:rsidRPr="0041015C" w:rsidRDefault="003743C8" w:rsidP="003743C8">
      <w:pPr>
        <w:numPr>
          <w:ilvl w:val="0"/>
          <w:numId w:val="59"/>
        </w:numPr>
        <w:spacing w:line="269" w:lineRule="auto"/>
        <w:ind w:left="-142" w:right="0" w:firstLine="0"/>
        <w:rPr>
          <w:sz w:val="26"/>
          <w:szCs w:val="26"/>
          <w:lang w:val="ru-RU"/>
        </w:rPr>
      </w:pPr>
      <w:r w:rsidRPr="0041015C">
        <w:rPr>
          <w:sz w:val="26"/>
          <w:szCs w:val="26"/>
          <w:lang w:val="ru-RU"/>
        </w:rPr>
        <w:t xml:space="preserve">уточнение значений простых и сложных предлогов; </w:t>
      </w:r>
    </w:p>
    <w:p w:rsidR="003743C8" w:rsidRPr="0041015C" w:rsidRDefault="003743C8" w:rsidP="003743C8">
      <w:pPr>
        <w:numPr>
          <w:ilvl w:val="0"/>
          <w:numId w:val="59"/>
        </w:numPr>
        <w:spacing w:line="269" w:lineRule="auto"/>
        <w:ind w:left="-142" w:right="0" w:firstLine="0"/>
        <w:rPr>
          <w:sz w:val="26"/>
          <w:szCs w:val="26"/>
        </w:rPr>
      </w:pPr>
      <w:r w:rsidRPr="0041015C">
        <w:rPr>
          <w:sz w:val="26"/>
          <w:szCs w:val="26"/>
        </w:rPr>
        <w:t>подбор синонимов (слов-братьев);</w:t>
      </w:r>
    </w:p>
    <w:p w:rsidR="003743C8" w:rsidRPr="0041015C" w:rsidRDefault="003743C8" w:rsidP="003743C8">
      <w:pPr>
        <w:numPr>
          <w:ilvl w:val="0"/>
          <w:numId w:val="59"/>
        </w:numPr>
        <w:spacing w:line="269" w:lineRule="auto"/>
        <w:ind w:left="-142" w:right="0" w:firstLine="0"/>
        <w:rPr>
          <w:sz w:val="26"/>
          <w:szCs w:val="26"/>
        </w:rPr>
      </w:pPr>
      <w:r w:rsidRPr="0041015C">
        <w:rPr>
          <w:sz w:val="26"/>
          <w:szCs w:val="26"/>
        </w:rPr>
        <w:t>подбор антонимов (скажи наоборот);</w:t>
      </w:r>
    </w:p>
    <w:p w:rsidR="003743C8" w:rsidRPr="0041015C" w:rsidRDefault="003743C8" w:rsidP="003743C8">
      <w:pPr>
        <w:numPr>
          <w:ilvl w:val="0"/>
          <w:numId w:val="59"/>
        </w:numPr>
        <w:spacing w:line="269" w:lineRule="auto"/>
        <w:ind w:left="-142" w:right="0" w:firstLine="0"/>
        <w:rPr>
          <w:sz w:val="26"/>
          <w:szCs w:val="26"/>
          <w:lang w:val="ru-RU"/>
        </w:rPr>
      </w:pPr>
      <w:r w:rsidRPr="0041015C">
        <w:rPr>
          <w:sz w:val="26"/>
          <w:szCs w:val="26"/>
          <w:lang w:val="ru-RU"/>
        </w:rPr>
        <w:t>образование новых слов путем сложения (снегопад, листопад, водопровод, пылесос);</w:t>
      </w:r>
    </w:p>
    <w:p w:rsidR="003743C8" w:rsidRPr="0041015C" w:rsidRDefault="003743C8" w:rsidP="003743C8">
      <w:pPr>
        <w:numPr>
          <w:ilvl w:val="0"/>
          <w:numId w:val="59"/>
        </w:numPr>
        <w:spacing w:line="269" w:lineRule="auto"/>
        <w:ind w:left="-142" w:right="0" w:firstLine="0"/>
        <w:rPr>
          <w:sz w:val="26"/>
          <w:szCs w:val="26"/>
          <w:lang w:val="ru-RU"/>
        </w:rPr>
      </w:pPr>
      <w:r w:rsidRPr="0041015C">
        <w:rPr>
          <w:sz w:val="26"/>
          <w:szCs w:val="26"/>
          <w:lang w:val="ru-RU"/>
        </w:rPr>
        <w:t>образование притяжательных прилагательных от существительных (очки бабушки - бабушкины, уши зайца — заячьи, хвост лисы — лисий).</w:t>
      </w:r>
    </w:p>
    <w:p w:rsidR="003743C8" w:rsidRPr="0041015C" w:rsidRDefault="003743C8" w:rsidP="003743C8">
      <w:pPr>
        <w:spacing w:line="269" w:lineRule="auto"/>
        <w:ind w:left="-142"/>
        <w:rPr>
          <w:sz w:val="26"/>
          <w:szCs w:val="26"/>
          <w:lang w:val="ru-RU"/>
        </w:rPr>
      </w:pPr>
      <w:r w:rsidRPr="0041015C">
        <w:rPr>
          <w:sz w:val="26"/>
          <w:szCs w:val="26"/>
        </w:rPr>
        <w:t>   </w:t>
      </w:r>
      <w:r w:rsidRPr="0041015C">
        <w:rPr>
          <w:sz w:val="26"/>
          <w:szCs w:val="26"/>
          <w:lang w:val="ru-RU"/>
        </w:rPr>
        <w:t>Каждая грамматическая категория планируется</w:t>
      </w:r>
      <w:r w:rsidRPr="0041015C">
        <w:rPr>
          <w:sz w:val="26"/>
          <w:szCs w:val="26"/>
        </w:rPr>
        <w:t> </w:t>
      </w:r>
      <w:r w:rsidRPr="0041015C">
        <w:rPr>
          <w:sz w:val="26"/>
          <w:szCs w:val="26"/>
          <w:lang w:val="ru-RU"/>
        </w:rPr>
        <w:t xml:space="preserve"> в зависимости от сроков усвоения детьми на период от 1 до 3 недель. Воспитатели группы</w:t>
      </w:r>
      <w:r w:rsidRPr="0041015C">
        <w:rPr>
          <w:sz w:val="26"/>
          <w:szCs w:val="26"/>
        </w:rPr>
        <w:t> </w:t>
      </w:r>
      <w:r w:rsidRPr="0041015C">
        <w:rPr>
          <w:sz w:val="26"/>
          <w:szCs w:val="26"/>
          <w:lang w:val="ru-RU"/>
        </w:rPr>
        <w:t xml:space="preserve"> включают игры по ее усвоению в различные занятия и режимные моменты. Родителям детей зачисленных на логопункт даются рекомендации по закреплению данной категории в играх со своим ребенком. Таким образом, каждый родитель может проверить, правильно ли его ребенок пользуется этой категорией и помочь ему в случае ошибок. Планирование</w:t>
      </w:r>
      <w:r w:rsidRPr="0041015C">
        <w:rPr>
          <w:sz w:val="26"/>
          <w:szCs w:val="26"/>
        </w:rPr>
        <w:t> </w:t>
      </w:r>
      <w:r w:rsidRPr="0041015C">
        <w:rPr>
          <w:sz w:val="26"/>
          <w:szCs w:val="26"/>
          <w:lang w:val="ru-RU"/>
        </w:rPr>
        <w:t xml:space="preserve"> грамматических категорий по лексическим темам, как это делается в группах компенсирующей</w:t>
      </w:r>
      <w:r w:rsidRPr="0041015C">
        <w:rPr>
          <w:sz w:val="26"/>
          <w:szCs w:val="26"/>
        </w:rPr>
        <w:t> </w:t>
      </w:r>
      <w:r w:rsidRPr="0041015C">
        <w:rPr>
          <w:sz w:val="26"/>
          <w:szCs w:val="26"/>
          <w:lang w:val="ru-RU"/>
        </w:rPr>
        <w:t xml:space="preserve"> направленности, в условиях дошкольного  логопедического пункта менее эффективно</w:t>
      </w:r>
    </w:p>
    <w:p w:rsidR="003743C8" w:rsidRPr="0041015C" w:rsidRDefault="003743C8" w:rsidP="003743C8">
      <w:pPr>
        <w:spacing w:line="269" w:lineRule="auto"/>
        <w:ind w:left="-142"/>
        <w:rPr>
          <w:sz w:val="26"/>
          <w:szCs w:val="26"/>
          <w:lang w:val="ru-RU"/>
        </w:rPr>
      </w:pPr>
      <w:r w:rsidRPr="0041015C">
        <w:rPr>
          <w:b/>
          <w:bCs/>
          <w:sz w:val="26"/>
          <w:szCs w:val="26"/>
          <w:lang w:val="ru-RU"/>
        </w:rPr>
        <w:t xml:space="preserve">7. Развитие связной речи </w:t>
      </w:r>
      <w:r w:rsidRPr="0041015C">
        <w:rPr>
          <w:b/>
          <w:bCs/>
          <w:sz w:val="26"/>
          <w:szCs w:val="26"/>
        </w:rPr>
        <w:t> </w:t>
      </w:r>
      <w:r w:rsidRPr="0041015C">
        <w:rPr>
          <w:sz w:val="26"/>
          <w:szCs w:val="26"/>
          <w:lang w:val="ru-RU"/>
        </w:rPr>
        <w:t>(в процессе нормализации звуковой стороны речи):</w:t>
      </w:r>
    </w:p>
    <w:p w:rsidR="003743C8" w:rsidRPr="0041015C" w:rsidRDefault="003743C8" w:rsidP="003743C8">
      <w:pPr>
        <w:spacing w:line="269" w:lineRule="auto"/>
        <w:ind w:left="-142"/>
        <w:rPr>
          <w:sz w:val="26"/>
          <w:szCs w:val="26"/>
          <w:lang w:val="ru-RU"/>
        </w:rPr>
      </w:pPr>
      <w:r w:rsidRPr="0041015C">
        <w:rPr>
          <w:sz w:val="26"/>
          <w:szCs w:val="26"/>
          <w:lang w:val="ru-RU"/>
        </w:rPr>
        <w:t>Выполнение упражнений и заданий на:</w:t>
      </w:r>
      <w:r w:rsidRPr="0041015C">
        <w:rPr>
          <w:sz w:val="26"/>
          <w:szCs w:val="26"/>
        </w:rPr>
        <w:t>                                                                       </w:t>
      </w:r>
      <w:r w:rsidRPr="0041015C">
        <w:rPr>
          <w:sz w:val="26"/>
          <w:szCs w:val="26"/>
          <w:lang w:val="ru-RU"/>
        </w:rPr>
        <w:t xml:space="preserve"> </w:t>
      </w:r>
    </w:p>
    <w:p w:rsidR="003743C8" w:rsidRPr="0041015C" w:rsidRDefault="003743C8" w:rsidP="003743C8">
      <w:pPr>
        <w:numPr>
          <w:ilvl w:val="0"/>
          <w:numId w:val="59"/>
        </w:numPr>
        <w:spacing w:line="269" w:lineRule="auto"/>
        <w:ind w:left="-142" w:right="0" w:firstLine="0"/>
        <w:rPr>
          <w:sz w:val="26"/>
          <w:szCs w:val="26"/>
        </w:rPr>
      </w:pPr>
      <w:r w:rsidRPr="0041015C">
        <w:rPr>
          <w:sz w:val="26"/>
          <w:szCs w:val="26"/>
        </w:rPr>
        <w:t>составление предложений;</w:t>
      </w:r>
    </w:p>
    <w:p w:rsidR="003743C8" w:rsidRPr="0041015C" w:rsidRDefault="003743C8" w:rsidP="003743C8">
      <w:pPr>
        <w:numPr>
          <w:ilvl w:val="0"/>
          <w:numId w:val="60"/>
        </w:numPr>
        <w:spacing w:line="269" w:lineRule="auto"/>
        <w:ind w:left="-142" w:right="0" w:firstLine="0"/>
        <w:rPr>
          <w:sz w:val="26"/>
          <w:szCs w:val="26"/>
        </w:rPr>
      </w:pPr>
      <w:r w:rsidRPr="0041015C">
        <w:rPr>
          <w:sz w:val="26"/>
          <w:szCs w:val="26"/>
        </w:rPr>
        <w:t>распространение предложений;</w:t>
      </w:r>
    </w:p>
    <w:p w:rsidR="003743C8" w:rsidRPr="0041015C" w:rsidRDefault="003743C8" w:rsidP="003743C8">
      <w:pPr>
        <w:numPr>
          <w:ilvl w:val="0"/>
          <w:numId w:val="60"/>
        </w:numPr>
        <w:spacing w:line="269" w:lineRule="auto"/>
        <w:ind w:left="-142" w:right="0" w:firstLine="0"/>
        <w:rPr>
          <w:sz w:val="26"/>
          <w:szCs w:val="26"/>
          <w:lang w:val="ru-RU"/>
        </w:rPr>
      </w:pPr>
      <w:r w:rsidRPr="0041015C">
        <w:rPr>
          <w:sz w:val="26"/>
          <w:szCs w:val="26"/>
          <w:lang w:val="ru-RU"/>
        </w:rPr>
        <w:t xml:space="preserve">составление рассказов по картине, серии картин; </w:t>
      </w:r>
    </w:p>
    <w:p w:rsidR="003743C8" w:rsidRPr="0041015C" w:rsidRDefault="003743C8" w:rsidP="003743C8">
      <w:pPr>
        <w:numPr>
          <w:ilvl w:val="0"/>
          <w:numId w:val="60"/>
        </w:numPr>
        <w:spacing w:line="269" w:lineRule="auto"/>
        <w:ind w:left="-142" w:right="0" w:firstLine="0"/>
        <w:rPr>
          <w:sz w:val="26"/>
          <w:szCs w:val="26"/>
        </w:rPr>
      </w:pPr>
      <w:r w:rsidRPr="0041015C">
        <w:rPr>
          <w:sz w:val="26"/>
          <w:szCs w:val="26"/>
        </w:rPr>
        <w:t>пересказ.</w:t>
      </w:r>
    </w:p>
    <w:p w:rsidR="003743C8" w:rsidRPr="0041015C" w:rsidRDefault="003743C8" w:rsidP="003743C8">
      <w:pPr>
        <w:spacing w:line="269" w:lineRule="auto"/>
        <w:ind w:left="-142"/>
        <w:rPr>
          <w:b/>
          <w:sz w:val="26"/>
          <w:szCs w:val="26"/>
          <w:lang w:val="ru-RU"/>
        </w:rPr>
      </w:pPr>
      <w:r w:rsidRPr="0041015C">
        <w:rPr>
          <w:b/>
          <w:sz w:val="26"/>
          <w:szCs w:val="26"/>
          <w:lang w:val="ru-RU"/>
        </w:rPr>
        <w:t>Порядок работы учителя-логопеда по развитию фонематических процессов в условиях логопедического пункта.</w:t>
      </w:r>
    </w:p>
    <w:p w:rsidR="003743C8" w:rsidRPr="0041015C" w:rsidRDefault="003743C8" w:rsidP="003743C8">
      <w:pPr>
        <w:spacing w:line="269" w:lineRule="auto"/>
        <w:ind w:left="-142" w:firstLine="709"/>
        <w:rPr>
          <w:sz w:val="26"/>
          <w:szCs w:val="26"/>
          <w:lang w:val="ru-RU"/>
        </w:rPr>
      </w:pPr>
      <w:r w:rsidRPr="0041015C">
        <w:rPr>
          <w:sz w:val="26"/>
          <w:szCs w:val="26"/>
          <w:lang w:val="ru-RU"/>
        </w:rPr>
        <w:t>Работа над понятием ряда (первый, в начале, последний, в конце, в середине; порядковые числительные: второй, третий, ...);</w:t>
      </w:r>
    </w:p>
    <w:p w:rsidR="003743C8" w:rsidRPr="0041015C" w:rsidRDefault="003743C8" w:rsidP="003743C8">
      <w:pPr>
        <w:spacing w:line="269" w:lineRule="auto"/>
        <w:ind w:left="-142" w:firstLine="709"/>
        <w:rPr>
          <w:sz w:val="26"/>
          <w:szCs w:val="26"/>
          <w:lang w:val="ru-RU"/>
        </w:rPr>
      </w:pPr>
      <w:r w:rsidRPr="0041015C">
        <w:rPr>
          <w:sz w:val="26"/>
          <w:szCs w:val="26"/>
          <w:lang w:val="ru-RU"/>
        </w:rPr>
        <w:t>Развитие слухового восприятия на материале неречевых звуков (звуки окружающего мира, звучащие игрушки, музыкальные инструменты и т. п.) и звукоподражаний;</w:t>
      </w:r>
    </w:p>
    <w:p w:rsidR="003743C8" w:rsidRPr="0041015C" w:rsidRDefault="003743C8" w:rsidP="003743C8">
      <w:pPr>
        <w:spacing w:line="269" w:lineRule="auto"/>
        <w:ind w:left="-142" w:firstLine="709"/>
        <w:rPr>
          <w:sz w:val="26"/>
          <w:szCs w:val="26"/>
          <w:lang w:val="ru-RU"/>
        </w:rPr>
      </w:pPr>
      <w:r w:rsidRPr="0041015C">
        <w:rPr>
          <w:sz w:val="26"/>
          <w:szCs w:val="26"/>
          <w:lang w:val="ru-RU"/>
        </w:rPr>
        <w:t xml:space="preserve"> Развитие фонематического восприятия, фонематических представлений, звукового анализа и синтеза:</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запоминание и воспроизведение серий из двух, а затем из трех слогов;</w:t>
      </w:r>
    </w:p>
    <w:p w:rsidR="003743C8" w:rsidRPr="0041015C" w:rsidRDefault="003743C8" w:rsidP="003743C8">
      <w:pPr>
        <w:spacing w:line="269" w:lineRule="auto"/>
        <w:ind w:left="-142"/>
        <w:rPr>
          <w:sz w:val="26"/>
          <w:szCs w:val="26"/>
          <w:lang w:val="ru-RU"/>
        </w:rPr>
      </w:pPr>
      <w:r w:rsidRPr="0041015C">
        <w:rPr>
          <w:sz w:val="26"/>
          <w:szCs w:val="26"/>
          <w:lang w:val="ru-RU"/>
        </w:rPr>
        <w:lastRenderedPageBreak/>
        <w:t>•</w:t>
      </w:r>
      <w:r w:rsidRPr="0041015C">
        <w:rPr>
          <w:sz w:val="26"/>
          <w:szCs w:val="26"/>
          <w:lang w:val="ru-RU"/>
        </w:rPr>
        <w:tab/>
        <w:t>выделение речевых звуков из ряда других изолированных звуков;</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определение наличия звука в слове;</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введение понятия «гласные звуки», выделение гласных звуков из начала слов;</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подбор слов на гласные звуки;</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звуковой анализ и синтез звукосочетаний типа АУ, ИА, АИУ;</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выделение гласных звуков из конца слов (пальто, кенгуру, стихи, столы, пчела);</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выделение гласных звуков в трехзвуковых словах (мак, сок, мышь, кот, кит);</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введение понятия «согласный звук», «согласный твердый звук», «согласный мягкий звук»;</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звуковой анализ и синтез обратных слогов (ам, ум, им);</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выделение согласных твердых и согласных мягких звуков из конца слов (угол, уголь);</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звуковой анализ и синтез прямых слогов (ма, му, мы, ми, мо);</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выделение согласных твердых и согласных мягких звуков из начала слов (мак, миска);</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определение позиции согласных твердых и согласных мягких звуков в словах;</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подбор картинок и слов с заданным звуком;</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полный звуковой анализ и синтез трехзвуковых слов с гласными: А, У, О, И, Ы, составление схем слов типа «ивы, осы, мак, мир»;</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 xml:space="preserve">полный звуковой анализ и синтез слов типа «стол, шкаф, волк»;        </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полный звуковой анализ и синтез двусложных слов без стечения согласных (мука, мухи, киты, паук).</w:t>
      </w:r>
    </w:p>
    <w:p w:rsidR="003743C8" w:rsidRPr="0041015C" w:rsidRDefault="003743C8" w:rsidP="003743C8">
      <w:pPr>
        <w:spacing w:line="269" w:lineRule="auto"/>
        <w:ind w:left="-142"/>
        <w:rPr>
          <w:sz w:val="26"/>
          <w:szCs w:val="26"/>
          <w:lang w:val="ru-RU"/>
        </w:rPr>
      </w:pPr>
      <w:r w:rsidRPr="0041015C">
        <w:rPr>
          <w:sz w:val="26"/>
          <w:szCs w:val="26"/>
          <w:lang w:val="ru-RU"/>
        </w:rPr>
        <w:t>•</w:t>
      </w:r>
      <w:r w:rsidRPr="0041015C">
        <w:rPr>
          <w:sz w:val="26"/>
          <w:szCs w:val="26"/>
          <w:lang w:val="ru-RU"/>
        </w:rPr>
        <w:tab/>
        <w:t>деление слов на слоги;</w:t>
      </w:r>
    </w:p>
    <w:p w:rsidR="003743C8" w:rsidRPr="0041015C" w:rsidRDefault="003743C8" w:rsidP="003743C8">
      <w:pPr>
        <w:spacing w:line="269" w:lineRule="auto"/>
        <w:ind w:left="-142"/>
        <w:rPr>
          <w:sz w:val="26"/>
          <w:szCs w:val="26"/>
          <w:lang w:val="ru-RU"/>
        </w:rPr>
      </w:pPr>
      <w:r w:rsidRPr="0041015C">
        <w:rPr>
          <w:sz w:val="26"/>
          <w:szCs w:val="26"/>
          <w:lang w:val="ru-RU"/>
        </w:rPr>
        <w:t>введение понятия «предложение», составление предложений по схемам, подбор схем к предложениям.</w:t>
      </w:r>
    </w:p>
    <w:p w:rsidR="003743C8" w:rsidRPr="0041015C" w:rsidRDefault="003743C8" w:rsidP="003743C8">
      <w:pPr>
        <w:spacing w:line="269" w:lineRule="auto"/>
        <w:ind w:left="-142"/>
        <w:rPr>
          <w:sz w:val="26"/>
          <w:szCs w:val="26"/>
          <w:lang w:val="ru-RU"/>
        </w:rPr>
      </w:pPr>
      <w:r w:rsidRPr="0041015C">
        <w:rPr>
          <w:sz w:val="26"/>
          <w:szCs w:val="26"/>
          <w:lang w:val="ru-RU"/>
        </w:rPr>
        <w:t xml:space="preserve">  </w:t>
      </w:r>
      <w:r w:rsidRPr="0041015C">
        <w:rPr>
          <w:sz w:val="26"/>
          <w:szCs w:val="26"/>
        </w:rPr>
        <w:t> </w:t>
      </w:r>
      <w:r w:rsidRPr="0041015C">
        <w:rPr>
          <w:sz w:val="26"/>
          <w:szCs w:val="26"/>
          <w:lang w:val="ru-RU"/>
        </w:rPr>
        <w:tab/>
        <w:t>Индивидуальные перспективные планы (индивидуальные программы) коррекционно-речевой работы составляются и заносятся в речевые</w:t>
      </w:r>
      <w:r w:rsidRPr="0041015C">
        <w:rPr>
          <w:sz w:val="26"/>
          <w:szCs w:val="26"/>
        </w:rPr>
        <w:t> </w:t>
      </w:r>
      <w:r w:rsidRPr="0041015C">
        <w:rPr>
          <w:sz w:val="26"/>
          <w:szCs w:val="26"/>
          <w:lang w:val="ru-RU"/>
        </w:rPr>
        <w:t xml:space="preserve"> карты детей при их зачислении в логопедический пункт. Каждый ребенок, зачисленный на занятия, должен получить коррекционную помощь не менее 2 раз в неделю.</w:t>
      </w:r>
    </w:p>
    <w:p w:rsidR="003743C8" w:rsidRPr="0041015C" w:rsidRDefault="003743C8" w:rsidP="003743C8">
      <w:pPr>
        <w:spacing w:line="269" w:lineRule="auto"/>
        <w:ind w:left="-142"/>
        <w:rPr>
          <w:b/>
          <w:bCs/>
          <w:sz w:val="26"/>
          <w:szCs w:val="26"/>
          <w:lang w:val="ru-RU"/>
        </w:rPr>
      </w:pPr>
      <w:r w:rsidRPr="0041015C">
        <w:rPr>
          <w:b/>
          <w:bCs/>
          <w:sz w:val="26"/>
          <w:szCs w:val="26"/>
          <w:lang w:val="ru-RU"/>
        </w:rPr>
        <w:t xml:space="preserve">Консультативно-методическая работа с педагогическим персоналом ДОУ и родителями </w:t>
      </w:r>
      <w:r>
        <w:rPr>
          <w:bCs/>
          <w:sz w:val="26"/>
          <w:szCs w:val="26"/>
          <w:lang w:val="ru-RU"/>
        </w:rPr>
        <w:t>п</w:t>
      </w:r>
      <w:r w:rsidRPr="0041015C">
        <w:rPr>
          <w:bCs/>
          <w:sz w:val="26"/>
          <w:szCs w:val="26"/>
          <w:lang w:val="ru-RU"/>
        </w:rPr>
        <w:t>ланируется учителем-логопедом в начале каждого учебного года</w:t>
      </w:r>
      <w:r w:rsidRPr="0041015C">
        <w:rPr>
          <w:sz w:val="26"/>
          <w:szCs w:val="26"/>
          <w:lang w:val="ru-RU"/>
        </w:rPr>
        <w:t xml:space="preserve">. </w:t>
      </w:r>
    </w:p>
    <w:p w:rsidR="003743C8" w:rsidRPr="0041015C" w:rsidRDefault="003743C8" w:rsidP="003743C8">
      <w:pPr>
        <w:spacing w:line="269" w:lineRule="auto"/>
        <w:ind w:left="-142"/>
        <w:rPr>
          <w:sz w:val="26"/>
          <w:szCs w:val="26"/>
          <w:lang w:val="ru-RU"/>
        </w:rPr>
      </w:pPr>
      <w:r w:rsidRPr="0041015C">
        <w:rPr>
          <w:b/>
          <w:bCs/>
          <w:sz w:val="26"/>
          <w:szCs w:val="26"/>
          <w:lang w:val="ru-RU"/>
        </w:rPr>
        <w:t>Воспитатели групп</w:t>
      </w:r>
      <w:r w:rsidRPr="0041015C">
        <w:rPr>
          <w:sz w:val="26"/>
          <w:szCs w:val="26"/>
          <w:lang w:val="ru-RU"/>
        </w:rPr>
        <w:t xml:space="preserve"> контролируют речь детей во время своих занятий и во время режимных моментов, способствуют автоматизации поставленных или исправленных учителем-логопедом звуков, развивают мелкую и артикуляционную моторику, фонематическое восприятие, формируют первоначальные навыки звукового анализа и синтеза,</w:t>
      </w:r>
      <w:r w:rsidRPr="0041015C">
        <w:rPr>
          <w:sz w:val="26"/>
          <w:szCs w:val="26"/>
        </w:rPr>
        <w:t> </w:t>
      </w:r>
      <w:r w:rsidRPr="0041015C">
        <w:rPr>
          <w:sz w:val="26"/>
          <w:szCs w:val="26"/>
          <w:lang w:val="ru-RU"/>
        </w:rPr>
        <w:t xml:space="preserve"> расширяют словарный запас, совершенствуют грамматический строй и связную речь. Выполняя эти должностные обязанности в процессе реализации общеобразовательной программы, они ориентируются на рекомендации, индивидуальные и групповые консультации и задания учителя-логопеда, «экраны звукопроизношения» и т. д.</w:t>
      </w:r>
      <w:r w:rsidRPr="0041015C">
        <w:rPr>
          <w:sz w:val="26"/>
          <w:szCs w:val="26"/>
        </w:rPr>
        <w:t>  </w:t>
      </w:r>
      <w:r w:rsidRPr="0041015C">
        <w:rPr>
          <w:sz w:val="26"/>
          <w:szCs w:val="26"/>
          <w:lang w:val="ru-RU"/>
        </w:rPr>
        <w:t xml:space="preserve"> </w:t>
      </w:r>
    </w:p>
    <w:p w:rsidR="003743C8" w:rsidRPr="0041015C" w:rsidRDefault="003743C8" w:rsidP="003743C8">
      <w:pPr>
        <w:spacing w:line="269" w:lineRule="auto"/>
        <w:ind w:left="-142"/>
        <w:rPr>
          <w:sz w:val="26"/>
          <w:szCs w:val="26"/>
          <w:lang w:val="ru-RU"/>
        </w:rPr>
      </w:pPr>
      <w:r w:rsidRPr="0041015C">
        <w:rPr>
          <w:b/>
          <w:bCs/>
          <w:sz w:val="26"/>
          <w:szCs w:val="26"/>
          <w:lang w:val="ru-RU"/>
        </w:rPr>
        <w:lastRenderedPageBreak/>
        <w:t>Педагог-психолог</w:t>
      </w:r>
      <w:r w:rsidRPr="0041015C">
        <w:rPr>
          <w:sz w:val="26"/>
          <w:szCs w:val="26"/>
        </w:rPr>
        <w:t> </w:t>
      </w:r>
      <w:r w:rsidRPr="0041015C">
        <w:rPr>
          <w:sz w:val="26"/>
          <w:szCs w:val="26"/>
          <w:lang w:val="ru-RU"/>
        </w:rPr>
        <w:t xml:space="preserve"> корректирует основные психические функции, развивает произвольность и навыки самоконтроля, снимает тревожность детей при негативном настрое на логопедические занятия, активизирует отработанную лексику, развивает зрительно-моторную координацию, создает среду психологической поддержки детям  с нарушениями речи.</w:t>
      </w:r>
    </w:p>
    <w:p w:rsidR="003743C8" w:rsidRPr="0041015C" w:rsidRDefault="003743C8" w:rsidP="003743C8">
      <w:pPr>
        <w:spacing w:line="269" w:lineRule="auto"/>
        <w:ind w:left="-142"/>
        <w:rPr>
          <w:sz w:val="26"/>
          <w:szCs w:val="26"/>
          <w:lang w:val="ru-RU"/>
        </w:rPr>
      </w:pPr>
      <w:r w:rsidRPr="0041015C">
        <w:rPr>
          <w:b/>
          <w:bCs/>
          <w:sz w:val="26"/>
          <w:szCs w:val="26"/>
          <w:lang w:val="ru-RU"/>
        </w:rPr>
        <w:t xml:space="preserve">Музыкальный руководитель </w:t>
      </w:r>
      <w:r w:rsidRPr="0041015C">
        <w:rPr>
          <w:sz w:val="26"/>
          <w:szCs w:val="26"/>
          <w:lang w:val="ru-RU"/>
        </w:rPr>
        <w:t>развивает чувство ритма и темпа, акустические и тембральные свойства голоса, речевое дыхание, слуховое внимание, способствует автоматизации звуков при разучивании и</w:t>
      </w:r>
      <w:r w:rsidRPr="0041015C">
        <w:rPr>
          <w:sz w:val="26"/>
          <w:szCs w:val="26"/>
        </w:rPr>
        <w:t> </w:t>
      </w:r>
      <w:r w:rsidRPr="0041015C">
        <w:rPr>
          <w:sz w:val="26"/>
          <w:szCs w:val="26"/>
          <w:lang w:val="ru-RU"/>
        </w:rPr>
        <w:t xml:space="preserve"> исполнении песен.</w:t>
      </w:r>
    </w:p>
    <w:p w:rsidR="003743C8" w:rsidRPr="0041015C" w:rsidRDefault="003743C8" w:rsidP="003743C8">
      <w:pPr>
        <w:spacing w:line="269" w:lineRule="auto"/>
        <w:ind w:left="-142"/>
        <w:rPr>
          <w:sz w:val="26"/>
          <w:szCs w:val="26"/>
          <w:lang w:val="ru-RU"/>
        </w:rPr>
      </w:pPr>
      <w:r w:rsidRPr="0041015C">
        <w:rPr>
          <w:b/>
          <w:bCs/>
          <w:sz w:val="26"/>
          <w:szCs w:val="26"/>
          <w:lang w:val="ru-RU"/>
        </w:rPr>
        <w:t>Инструктор по физкультуре</w:t>
      </w:r>
      <w:r w:rsidRPr="0041015C">
        <w:rPr>
          <w:sz w:val="26"/>
          <w:szCs w:val="26"/>
          <w:lang w:val="ru-RU"/>
        </w:rPr>
        <w:t xml:space="preserve"> развивает общую моторику и координацию движений,</w:t>
      </w:r>
      <w:r w:rsidRPr="0041015C">
        <w:rPr>
          <w:sz w:val="26"/>
          <w:szCs w:val="26"/>
        </w:rPr>
        <w:t> </w:t>
      </w:r>
      <w:r w:rsidRPr="0041015C">
        <w:rPr>
          <w:sz w:val="26"/>
          <w:szCs w:val="26"/>
          <w:lang w:val="ru-RU"/>
        </w:rPr>
        <w:t xml:space="preserve"> развивает умения по мышечной релаксации, диафрагмально-реберному и речевому дыханию.</w:t>
      </w:r>
      <w:r w:rsidRPr="0041015C">
        <w:rPr>
          <w:sz w:val="26"/>
          <w:szCs w:val="26"/>
        </w:rPr>
        <w:t> </w:t>
      </w:r>
    </w:p>
    <w:p w:rsidR="005B11D1" w:rsidRDefault="005B11D1" w:rsidP="003E461C">
      <w:pPr>
        <w:spacing w:line="269" w:lineRule="auto"/>
        <w:ind w:left="53" w:right="30"/>
        <w:jc w:val="center"/>
        <w:rPr>
          <w:b/>
          <w:sz w:val="26"/>
          <w:szCs w:val="26"/>
          <w:lang w:val="ru-RU"/>
        </w:rPr>
      </w:pPr>
      <w:r>
        <w:rPr>
          <w:b/>
          <w:sz w:val="26"/>
          <w:szCs w:val="26"/>
          <w:lang w:val="ru-RU"/>
        </w:rPr>
        <w:t>2.</w:t>
      </w:r>
      <w:r w:rsidR="000754FE">
        <w:rPr>
          <w:b/>
          <w:sz w:val="26"/>
          <w:szCs w:val="26"/>
          <w:lang w:val="ru-RU"/>
        </w:rPr>
        <w:t>1</w:t>
      </w:r>
      <w:r w:rsidR="00B328D5">
        <w:rPr>
          <w:b/>
          <w:sz w:val="26"/>
          <w:szCs w:val="26"/>
          <w:lang w:val="ru-RU"/>
        </w:rPr>
        <w:t>1</w:t>
      </w:r>
      <w:r>
        <w:rPr>
          <w:b/>
          <w:sz w:val="26"/>
          <w:szCs w:val="26"/>
          <w:lang w:val="ru-RU"/>
        </w:rPr>
        <w:t>. Формы совместной деятельности в образовательной организации</w:t>
      </w:r>
    </w:p>
    <w:p w:rsidR="003E461C" w:rsidRPr="003E461C" w:rsidRDefault="003E461C" w:rsidP="003E461C">
      <w:pPr>
        <w:spacing w:line="269" w:lineRule="auto"/>
        <w:ind w:left="53" w:right="30"/>
        <w:jc w:val="center"/>
        <w:rPr>
          <w:sz w:val="26"/>
          <w:szCs w:val="26"/>
          <w:lang w:val="ru-RU"/>
        </w:rPr>
      </w:pPr>
      <w:r w:rsidRPr="003E461C">
        <w:rPr>
          <w:b/>
          <w:sz w:val="26"/>
          <w:szCs w:val="26"/>
          <w:lang w:val="ru-RU"/>
        </w:rPr>
        <w:t>2.</w:t>
      </w:r>
      <w:r w:rsidR="000754FE">
        <w:rPr>
          <w:b/>
          <w:sz w:val="26"/>
          <w:szCs w:val="26"/>
          <w:lang w:val="ru-RU"/>
        </w:rPr>
        <w:t>1</w:t>
      </w:r>
      <w:r w:rsidR="00B328D5">
        <w:rPr>
          <w:b/>
          <w:sz w:val="26"/>
          <w:szCs w:val="26"/>
          <w:lang w:val="ru-RU"/>
        </w:rPr>
        <w:t>1</w:t>
      </w:r>
      <w:r w:rsidRPr="003E461C">
        <w:rPr>
          <w:b/>
          <w:sz w:val="26"/>
          <w:szCs w:val="26"/>
          <w:lang w:val="ru-RU"/>
        </w:rPr>
        <w:t>.</w:t>
      </w:r>
      <w:r w:rsidR="005B11D1">
        <w:rPr>
          <w:b/>
          <w:sz w:val="26"/>
          <w:szCs w:val="26"/>
          <w:lang w:val="ru-RU"/>
        </w:rPr>
        <w:t>1.</w:t>
      </w:r>
      <w:r w:rsidRPr="003E461C">
        <w:rPr>
          <w:b/>
          <w:sz w:val="26"/>
          <w:szCs w:val="26"/>
          <w:lang w:val="ru-RU"/>
        </w:rPr>
        <w:t xml:space="preserve"> Особенности взаимодействия педагогического коллектива с семьями обучающихся</w:t>
      </w:r>
    </w:p>
    <w:p w:rsidR="003E461C" w:rsidRPr="003E461C" w:rsidRDefault="003E461C" w:rsidP="003E461C">
      <w:pPr>
        <w:spacing w:line="269" w:lineRule="auto"/>
        <w:ind w:left="-15" w:right="4" w:firstLine="566"/>
        <w:rPr>
          <w:sz w:val="26"/>
          <w:szCs w:val="26"/>
          <w:lang w:val="ru-RU"/>
        </w:rPr>
      </w:pPr>
      <w:r w:rsidRPr="003E461C">
        <w:rPr>
          <w:sz w:val="26"/>
          <w:szCs w:val="26"/>
          <w:lang w:val="ru-RU"/>
        </w:rPr>
        <w:t xml:space="preserve">Главными </w:t>
      </w:r>
      <w:r w:rsidRPr="003E461C">
        <w:rPr>
          <w:b/>
          <w:sz w:val="26"/>
          <w:szCs w:val="26"/>
          <w:lang w:val="ru-RU"/>
        </w:rPr>
        <w:t>целями</w:t>
      </w:r>
      <w:r w:rsidRPr="003E461C">
        <w:rPr>
          <w:sz w:val="26"/>
          <w:szCs w:val="26"/>
          <w:lang w:val="ru-RU"/>
        </w:rPr>
        <w:t xml:space="preserve"> взаимодействия педагогического коллектива ДОО с семьями обучающихся дошкольного возраста являются: </w:t>
      </w:r>
    </w:p>
    <w:p w:rsidR="003E461C" w:rsidRPr="003E461C" w:rsidRDefault="003E461C" w:rsidP="00906710">
      <w:pPr>
        <w:numPr>
          <w:ilvl w:val="0"/>
          <w:numId w:val="6"/>
        </w:numPr>
        <w:spacing w:line="269" w:lineRule="auto"/>
        <w:ind w:right="4" w:hanging="360"/>
        <w:rPr>
          <w:sz w:val="26"/>
          <w:szCs w:val="26"/>
          <w:lang w:val="ru-RU"/>
        </w:rPr>
      </w:pPr>
      <w:r w:rsidRPr="003E461C">
        <w:rPr>
          <w:sz w:val="26"/>
          <w:szCs w:val="26"/>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3E461C" w:rsidRPr="003E461C" w:rsidRDefault="003E461C" w:rsidP="00906710">
      <w:pPr>
        <w:numPr>
          <w:ilvl w:val="0"/>
          <w:numId w:val="6"/>
        </w:numPr>
        <w:spacing w:line="269" w:lineRule="auto"/>
        <w:ind w:right="4" w:hanging="360"/>
        <w:rPr>
          <w:sz w:val="26"/>
          <w:szCs w:val="26"/>
          <w:lang w:val="ru-RU"/>
        </w:rPr>
      </w:pPr>
      <w:r w:rsidRPr="003E461C">
        <w:rPr>
          <w:sz w:val="26"/>
          <w:szCs w:val="26"/>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3E461C" w:rsidRPr="003E461C" w:rsidRDefault="003E461C" w:rsidP="003E461C">
      <w:pPr>
        <w:spacing w:line="269" w:lineRule="auto"/>
        <w:ind w:left="-15" w:right="4" w:firstLine="566"/>
        <w:rPr>
          <w:sz w:val="26"/>
          <w:szCs w:val="26"/>
          <w:lang w:val="ru-RU"/>
        </w:rPr>
      </w:pPr>
      <w:r w:rsidRPr="003E461C">
        <w:rPr>
          <w:sz w:val="26"/>
          <w:szCs w:val="26"/>
          <w:lang w:val="ru-RU"/>
        </w:rPr>
        <w:t xml:space="preserve">Достижение этих целей должно осуществляться через решение основных </w:t>
      </w:r>
      <w:r w:rsidRPr="003E461C">
        <w:rPr>
          <w:b/>
          <w:sz w:val="26"/>
          <w:szCs w:val="26"/>
          <w:lang w:val="ru-RU"/>
        </w:rPr>
        <w:t xml:space="preserve">задач: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3)способствование развитию ответственного и осознанного родительства,  как базовой основы благополучия семьи;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5)вовлечение родителей (законных представителей) в образовательный процесс. </w:t>
      </w:r>
    </w:p>
    <w:p w:rsidR="003E461C" w:rsidRPr="003E461C" w:rsidRDefault="003E461C" w:rsidP="003E461C">
      <w:pPr>
        <w:spacing w:line="269" w:lineRule="auto"/>
        <w:ind w:left="-15" w:right="4" w:firstLine="566"/>
        <w:rPr>
          <w:sz w:val="26"/>
          <w:szCs w:val="26"/>
          <w:lang w:val="ru-RU"/>
        </w:rPr>
      </w:pPr>
      <w:r w:rsidRPr="003E461C">
        <w:rPr>
          <w:sz w:val="26"/>
          <w:szCs w:val="26"/>
          <w:lang w:val="ru-RU"/>
        </w:rPr>
        <w:t xml:space="preserve">Построение взаимодействия с родителями (законными представителями) должно придерживаться следующих </w:t>
      </w:r>
      <w:r w:rsidRPr="003E461C">
        <w:rPr>
          <w:b/>
          <w:sz w:val="26"/>
          <w:szCs w:val="26"/>
          <w:lang w:val="ru-RU"/>
        </w:rPr>
        <w:t>принципов:</w:t>
      </w:r>
    </w:p>
    <w:p w:rsidR="003743C8" w:rsidRDefault="003E461C" w:rsidP="003E461C">
      <w:pPr>
        <w:spacing w:line="269" w:lineRule="auto"/>
        <w:ind w:left="-5" w:right="4"/>
        <w:rPr>
          <w:sz w:val="26"/>
          <w:szCs w:val="26"/>
          <w:lang w:val="ru-RU"/>
        </w:rPr>
      </w:pPr>
      <w:r w:rsidRPr="003E461C">
        <w:rPr>
          <w:sz w:val="26"/>
          <w:szCs w:val="26"/>
          <w:lang w:val="ru-RU"/>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w:t>
      </w:r>
      <w:r w:rsidRPr="003E461C">
        <w:rPr>
          <w:sz w:val="26"/>
          <w:szCs w:val="26"/>
          <w:lang w:val="ru-RU"/>
        </w:rPr>
        <w:lastRenderedPageBreak/>
        <w:t xml:space="preserve">обязаны заложить основы физического, нравственного и интеллектуального развития личности ребёнка;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информациейоб особенностях развития  ребёнка в ДОО и семье;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3E461C" w:rsidRPr="003E461C" w:rsidRDefault="003E461C" w:rsidP="003E461C">
      <w:pPr>
        <w:spacing w:line="269" w:lineRule="auto"/>
        <w:ind w:left="-15" w:right="4" w:firstLine="566"/>
        <w:rPr>
          <w:sz w:val="26"/>
          <w:szCs w:val="26"/>
          <w:lang w:val="ru-RU"/>
        </w:rPr>
      </w:pPr>
      <w:r w:rsidRPr="003E461C">
        <w:rPr>
          <w:sz w:val="26"/>
          <w:szCs w:val="26"/>
          <w:lang w:val="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3E461C">
        <w:rPr>
          <w:b/>
          <w:sz w:val="26"/>
          <w:szCs w:val="26"/>
          <w:lang w:val="ru-RU"/>
        </w:rPr>
        <w:t xml:space="preserve">направлениям: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3E461C" w:rsidRPr="003E461C" w:rsidRDefault="003E461C" w:rsidP="003E461C">
      <w:pPr>
        <w:spacing w:line="269" w:lineRule="auto"/>
        <w:ind w:left="-5" w:right="4"/>
        <w:rPr>
          <w:sz w:val="26"/>
          <w:szCs w:val="26"/>
          <w:lang w:val="ru-RU"/>
        </w:rPr>
      </w:pPr>
      <w:r w:rsidRPr="003E461C">
        <w:rPr>
          <w:sz w:val="26"/>
          <w:szCs w:val="26"/>
          <w:lang w:val="ru-RU"/>
        </w:rPr>
        <w:lastRenderedPageBreak/>
        <w:t xml:space="preserve">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tbl>
      <w:tblPr>
        <w:tblW w:w="10632" w:type="dxa"/>
        <w:tblInd w:w="-279" w:type="dxa"/>
        <w:tblCellMar>
          <w:top w:w="52" w:type="dxa"/>
          <w:left w:w="0" w:type="dxa"/>
          <w:right w:w="50" w:type="dxa"/>
        </w:tblCellMar>
        <w:tblLook w:val="04A0"/>
      </w:tblPr>
      <w:tblGrid>
        <w:gridCol w:w="3687"/>
        <w:gridCol w:w="103"/>
        <w:gridCol w:w="6842"/>
      </w:tblGrid>
      <w:tr w:rsidR="003E461C" w:rsidTr="005B11D1">
        <w:trPr>
          <w:trHeight w:val="286"/>
        </w:trPr>
        <w:tc>
          <w:tcPr>
            <w:tcW w:w="3687" w:type="dxa"/>
            <w:tcBorders>
              <w:top w:val="single" w:sz="4" w:space="0" w:color="000000"/>
              <w:left w:val="single" w:sz="4" w:space="0" w:color="000000"/>
              <w:bottom w:val="single" w:sz="4" w:space="0" w:color="000000"/>
              <w:right w:val="nil"/>
            </w:tcBorders>
            <w:shd w:val="clear" w:color="auto" w:fill="auto"/>
          </w:tcPr>
          <w:p w:rsidR="003E461C" w:rsidRDefault="003E461C" w:rsidP="005B11D1">
            <w:pPr>
              <w:spacing w:after="0" w:line="259" w:lineRule="auto"/>
              <w:ind w:left="287" w:right="0" w:firstLine="0"/>
              <w:jc w:val="center"/>
            </w:pPr>
            <w:r w:rsidRPr="00380F9F">
              <w:rPr>
                <w:sz w:val="24"/>
              </w:rPr>
              <w:t xml:space="preserve">Направления </w:t>
            </w:r>
          </w:p>
        </w:tc>
        <w:tc>
          <w:tcPr>
            <w:tcW w:w="103" w:type="dxa"/>
            <w:tcBorders>
              <w:top w:val="single" w:sz="4" w:space="0" w:color="000000"/>
              <w:left w:val="nil"/>
              <w:bottom w:val="single" w:sz="4" w:space="0" w:color="000000"/>
              <w:right w:val="single" w:sz="4" w:space="0" w:color="000000"/>
            </w:tcBorders>
            <w:shd w:val="clear" w:color="auto" w:fill="auto"/>
          </w:tcPr>
          <w:p w:rsidR="003E461C" w:rsidRDefault="003E461C" w:rsidP="005B11D1">
            <w:pPr>
              <w:spacing w:after="160" w:line="259" w:lineRule="auto"/>
              <w:ind w:left="0" w:right="0" w:firstLine="0"/>
              <w:jc w:val="left"/>
            </w:pPr>
          </w:p>
        </w:tc>
        <w:tc>
          <w:tcPr>
            <w:tcW w:w="6842" w:type="dxa"/>
            <w:tcBorders>
              <w:top w:val="single" w:sz="4" w:space="0" w:color="000000"/>
              <w:left w:val="single" w:sz="4" w:space="0" w:color="000000"/>
              <w:bottom w:val="single" w:sz="4" w:space="0" w:color="000000"/>
              <w:right w:val="single" w:sz="4" w:space="0" w:color="000000"/>
            </w:tcBorders>
            <w:shd w:val="clear" w:color="auto" w:fill="auto"/>
          </w:tcPr>
          <w:p w:rsidR="003E461C" w:rsidRDefault="003E461C" w:rsidP="005B11D1">
            <w:pPr>
              <w:spacing w:after="0" w:line="259" w:lineRule="auto"/>
              <w:ind w:left="42" w:right="0" w:firstLine="0"/>
              <w:jc w:val="center"/>
            </w:pPr>
            <w:r w:rsidRPr="00380F9F">
              <w:rPr>
                <w:sz w:val="24"/>
              </w:rPr>
              <w:t xml:space="preserve">Формы взаимодействия с родителями </w:t>
            </w:r>
          </w:p>
        </w:tc>
      </w:tr>
      <w:tr w:rsidR="003E461C" w:rsidRPr="00462259" w:rsidTr="005B11D1">
        <w:trPr>
          <w:trHeight w:val="1666"/>
        </w:trPr>
        <w:tc>
          <w:tcPr>
            <w:tcW w:w="3687" w:type="dxa"/>
            <w:tcBorders>
              <w:top w:val="single" w:sz="4" w:space="0" w:color="000000"/>
              <w:left w:val="single" w:sz="4" w:space="0" w:color="000000"/>
              <w:bottom w:val="single" w:sz="4" w:space="0" w:color="000000"/>
              <w:right w:val="nil"/>
            </w:tcBorders>
            <w:shd w:val="clear" w:color="auto" w:fill="auto"/>
          </w:tcPr>
          <w:p w:rsidR="003E461C" w:rsidRDefault="003E461C" w:rsidP="005B11D1">
            <w:pPr>
              <w:spacing w:after="0" w:line="259" w:lineRule="auto"/>
              <w:ind w:left="108" w:right="0" w:firstLine="0"/>
              <w:jc w:val="center"/>
            </w:pPr>
            <w:r w:rsidRPr="00380F9F">
              <w:rPr>
                <w:sz w:val="24"/>
              </w:rPr>
              <w:t>диагностико-аналитическое</w:t>
            </w:r>
          </w:p>
        </w:tc>
        <w:tc>
          <w:tcPr>
            <w:tcW w:w="103" w:type="dxa"/>
            <w:tcBorders>
              <w:top w:val="single" w:sz="4" w:space="0" w:color="000000"/>
              <w:left w:val="nil"/>
              <w:bottom w:val="single" w:sz="4" w:space="0" w:color="000000"/>
              <w:right w:val="single" w:sz="4" w:space="0" w:color="000000"/>
            </w:tcBorders>
            <w:shd w:val="clear" w:color="auto" w:fill="auto"/>
          </w:tcPr>
          <w:p w:rsidR="003E461C" w:rsidRDefault="003E461C" w:rsidP="005B11D1">
            <w:pPr>
              <w:spacing w:after="160" w:line="259" w:lineRule="auto"/>
              <w:ind w:left="0" w:right="0" w:firstLine="0"/>
              <w:jc w:val="left"/>
            </w:pPr>
          </w:p>
        </w:tc>
        <w:tc>
          <w:tcPr>
            <w:tcW w:w="6842"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47" w:line="238" w:lineRule="auto"/>
              <w:ind w:left="108" w:right="62" w:firstLine="0"/>
              <w:rPr>
                <w:lang w:val="ru-RU"/>
              </w:rPr>
            </w:pPr>
            <w:r w:rsidRPr="00605C6B">
              <w:rPr>
                <w:sz w:val="24"/>
                <w:lang w:val="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tc>
      </w:tr>
      <w:tr w:rsidR="003E461C" w:rsidRPr="00462259" w:rsidTr="005B11D1">
        <w:trPr>
          <w:trHeight w:val="4981"/>
        </w:trPr>
        <w:tc>
          <w:tcPr>
            <w:tcW w:w="3687" w:type="dxa"/>
            <w:tcBorders>
              <w:top w:val="single" w:sz="4" w:space="0" w:color="000000"/>
              <w:left w:val="single" w:sz="4" w:space="0" w:color="000000"/>
              <w:bottom w:val="single" w:sz="4" w:space="0" w:color="000000"/>
              <w:right w:val="nil"/>
            </w:tcBorders>
            <w:shd w:val="clear" w:color="auto" w:fill="auto"/>
          </w:tcPr>
          <w:p w:rsidR="003E461C" w:rsidRDefault="003E461C" w:rsidP="005B11D1">
            <w:pPr>
              <w:tabs>
                <w:tab w:val="center" w:pos="2811"/>
              </w:tabs>
              <w:spacing w:after="28" w:line="259" w:lineRule="auto"/>
              <w:ind w:left="0" w:right="0" w:firstLine="0"/>
              <w:jc w:val="center"/>
            </w:pPr>
            <w:r w:rsidRPr="00380F9F">
              <w:rPr>
                <w:sz w:val="24"/>
              </w:rPr>
              <w:t xml:space="preserve">просветительское </w:t>
            </w:r>
            <w:r>
              <w:rPr>
                <w:sz w:val="24"/>
                <w:lang w:val="ru-RU"/>
              </w:rPr>
              <w:t>и к</w:t>
            </w:r>
            <w:r w:rsidRPr="00380F9F">
              <w:rPr>
                <w:sz w:val="24"/>
              </w:rPr>
              <w:t>онсультационное</w:t>
            </w:r>
          </w:p>
        </w:tc>
        <w:tc>
          <w:tcPr>
            <w:tcW w:w="103" w:type="dxa"/>
            <w:tcBorders>
              <w:top w:val="single" w:sz="4" w:space="0" w:color="000000"/>
              <w:left w:val="nil"/>
              <w:bottom w:val="single" w:sz="4" w:space="0" w:color="000000"/>
              <w:right w:val="single" w:sz="4" w:space="0" w:color="000000"/>
            </w:tcBorders>
            <w:shd w:val="clear" w:color="auto" w:fill="auto"/>
          </w:tcPr>
          <w:p w:rsidR="003E461C" w:rsidRDefault="003E461C" w:rsidP="005B11D1">
            <w:pPr>
              <w:spacing w:after="0" w:line="259" w:lineRule="auto"/>
              <w:ind w:left="0" w:right="0" w:firstLine="0"/>
            </w:pPr>
            <w:r w:rsidRPr="00380F9F">
              <w:rPr>
                <w:sz w:val="24"/>
              </w:rPr>
              <w:t xml:space="preserve"> </w:t>
            </w:r>
          </w:p>
        </w:tc>
        <w:tc>
          <w:tcPr>
            <w:tcW w:w="6842"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108" w:right="59" w:firstLine="0"/>
              <w:rPr>
                <w:lang w:val="ru-RU"/>
              </w:rPr>
            </w:pPr>
            <w:r w:rsidRPr="00605C6B">
              <w:rPr>
                <w:sz w:val="24"/>
                <w:lang w:val="ru-RU"/>
              </w:rP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bl>
    <w:p w:rsidR="003E461C" w:rsidRPr="005B11D1" w:rsidRDefault="003E461C" w:rsidP="003E461C">
      <w:pPr>
        <w:ind w:left="351" w:right="4"/>
        <w:jc w:val="center"/>
        <w:rPr>
          <w:b/>
          <w:sz w:val="26"/>
          <w:szCs w:val="26"/>
          <w:lang w:val="ru-RU"/>
        </w:rPr>
      </w:pPr>
      <w:r w:rsidRPr="005B11D1">
        <w:rPr>
          <w:b/>
          <w:sz w:val="26"/>
          <w:szCs w:val="26"/>
          <w:lang w:val="ru-RU"/>
        </w:rPr>
        <w:t xml:space="preserve">Направления взаимодействия с родителями </w:t>
      </w:r>
    </w:p>
    <w:p w:rsidR="003E461C" w:rsidRPr="005B11D1" w:rsidRDefault="003E461C" w:rsidP="003E461C">
      <w:pPr>
        <w:ind w:left="351" w:right="4"/>
        <w:jc w:val="center"/>
        <w:rPr>
          <w:b/>
          <w:sz w:val="26"/>
          <w:szCs w:val="26"/>
          <w:lang w:val="ru-RU"/>
        </w:rPr>
      </w:pPr>
      <w:r w:rsidRPr="005B11D1">
        <w:rPr>
          <w:b/>
          <w:sz w:val="26"/>
          <w:szCs w:val="26"/>
          <w:lang w:val="ru-RU"/>
        </w:rPr>
        <w:t>в соответствии с ФГОС ДО:</w:t>
      </w:r>
    </w:p>
    <w:tbl>
      <w:tblPr>
        <w:tblW w:w="10632" w:type="dxa"/>
        <w:tblInd w:w="-176" w:type="dxa"/>
        <w:tblCellMar>
          <w:top w:w="52" w:type="dxa"/>
          <w:right w:w="6" w:type="dxa"/>
        </w:tblCellMar>
        <w:tblLook w:val="04A0"/>
      </w:tblPr>
      <w:tblGrid>
        <w:gridCol w:w="3828"/>
        <w:gridCol w:w="6804"/>
      </w:tblGrid>
      <w:tr w:rsidR="003E461C" w:rsidTr="005B11D1">
        <w:trPr>
          <w:trHeight w:val="286"/>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Default="003E461C" w:rsidP="005B11D1">
            <w:pPr>
              <w:spacing w:after="0" w:line="259" w:lineRule="auto"/>
              <w:ind w:left="0" w:right="106" w:firstLine="0"/>
              <w:jc w:val="center"/>
            </w:pPr>
            <w:r w:rsidRPr="00380F9F">
              <w:rPr>
                <w:sz w:val="24"/>
              </w:rPr>
              <w:t xml:space="preserve">Направления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461C" w:rsidRDefault="003E461C" w:rsidP="005B11D1">
            <w:pPr>
              <w:spacing w:after="0" w:line="259" w:lineRule="auto"/>
              <w:ind w:left="0" w:right="111" w:firstLine="0"/>
              <w:jc w:val="center"/>
            </w:pPr>
            <w:r w:rsidRPr="00380F9F">
              <w:rPr>
                <w:sz w:val="24"/>
              </w:rPr>
              <w:t xml:space="preserve">Формы взаимодействия с родителями </w:t>
            </w:r>
          </w:p>
        </w:tc>
      </w:tr>
      <w:tr w:rsidR="003E461C" w:rsidRPr="00462259" w:rsidTr="005B11D1">
        <w:trPr>
          <w:trHeight w:val="1666"/>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tabs>
                <w:tab w:val="right" w:pos="3823"/>
              </w:tabs>
              <w:spacing w:after="0" w:line="259" w:lineRule="auto"/>
              <w:ind w:left="0" w:right="0" w:firstLine="0"/>
              <w:jc w:val="left"/>
              <w:rPr>
                <w:lang w:val="ru-RU"/>
              </w:rPr>
            </w:pPr>
            <w:r>
              <w:rPr>
                <w:sz w:val="24"/>
                <w:lang w:val="ru-RU"/>
              </w:rPr>
              <w:t xml:space="preserve">Обеспечение </w:t>
            </w:r>
            <w:r w:rsidRPr="00605C6B">
              <w:rPr>
                <w:sz w:val="24"/>
                <w:lang w:val="ru-RU"/>
              </w:rPr>
              <w:t>психолого-</w:t>
            </w:r>
          </w:p>
          <w:p w:rsidR="003E461C" w:rsidRPr="00605C6B" w:rsidRDefault="003E461C" w:rsidP="005B11D1">
            <w:pPr>
              <w:spacing w:after="0" w:line="259" w:lineRule="auto"/>
              <w:ind w:left="0" w:right="103" w:firstLine="0"/>
              <w:rPr>
                <w:lang w:val="ru-RU"/>
              </w:rPr>
            </w:pPr>
            <w:r w:rsidRPr="00605C6B">
              <w:rPr>
                <w:sz w:val="24"/>
                <w:lang w:val="ru-RU"/>
              </w:rPr>
              <w:t xml:space="preserve">педагогической поддержки семьи и повышения компетентности родителей в вопросах развития и образования, охраны и укрепления здоровья детей. </w:t>
            </w:r>
          </w:p>
        </w:tc>
        <w:tc>
          <w:tcPr>
            <w:tcW w:w="68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906710">
            <w:pPr>
              <w:numPr>
                <w:ilvl w:val="0"/>
                <w:numId w:val="26"/>
              </w:numPr>
              <w:spacing w:after="54" w:line="248" w:lineRule="auto"/>
              <w:ind w:right="0" w:firstLine="0"/>
              <w:jc w:val="left"/>
              <w:rPr>
                <w:lang w:val="ru-RU"/>
              </w:rPr>
            </w:pPr>
            <w:r w:rsidRPr="00605C6B">
              <w:rPr>
                <w:sz w:val="24"/>
                <w:lang w:val="ru-RU"/>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rsidR="003E461C" w:rsidRPr="00605C6B" w:rsidRDefault="003E461C" w:rsidP="00906710">
            <w:pPr>
              <w:numPr>
                <w:ilvl w:val="0"/>
                <w:numId w:val="26"/>
              </w:numPr>
              <w:spacing w:after="43" w:line="258" w:lineRule="auto"/>
              <w:ind w:right="0" w:firstLine="0"/>
              <w:jc w:val="left"/>
              <w:rPr>
                <w:lang w:val="ru-RU"/>
              </w:rPr>
            </w:pPr>
            <w:r w:rsidRPr="00605C6B">
              <w:rPr>
                <w:sz w:val="24"/>
                <w:lang w:val="ru-RU"/>
              </w:rPr>
              <w:t xml:space="preserve">Открытые занятия с детьми в ДОУ для родителей.   </w:t>
            </w:r>
            <w:r w:rsidRPr="00605C6B">
              <w:rPr>
                <w:sz w:val="24"/>
                <w:lang w:val="ru-RU"/>
              </w:rPr>
              <w:lastRenderedPageBreak/>
              <w:t xml:space="preserve">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rsidR="003E461C" w:rsidRPr="00605C6B" w:rsidRDefault="003E461C" w:rsidP="00906710">
            <w:pPr>
              <w:numPr>
                <w:ilvl w:val="0"/>
                <w:numId w:val="26"/>
              </w:numPr>
              <w:spacing w:after="0" w:line="259" w:lineRule="auto"/>
              <w:ind w:right="0" w:firstLine="0"/>
              <w:jc w:val="left"/>
              <w:rPr>
                <w:lang w:val="ru-RU"/>
              </w:rPr>
            </w:pPr>
            <w:r w:rsidRPr="00605C6B">
              <w:rPr>
                <w:sz w:val="24"/>
                <w:lang w:val="ru-RU"/>
              </w:rPr>
              <w:t xml:space="preserve">Педагогический совет с участием родителей. </w:t>
            </w:r>
          </w:p>
          <w:p w:rsidR="003E461C" w:rsidRPr="00605C6B" w:rsidRDefault="003E461C" w:rsidP="005B11D1">
            <w:pPr>
              <w:spacing w:after="42" w:line="259" w:lineRule="auto"/>
              <w:ind w:left="0" w:right="0" w:firstLine="0"/>
              <w:jc w:val="left"/>
              <w:rPr>
                <w:lang w:val="ru-RU"/>
              </w:rPr>
            </w:pPr>
            <w:r w:rsidRPr="00605C6B">
              <w:rPr>
                <w:sz w:val="24"/>
                <w:lang w:val="ru-RU"/>
              </w:rPr>
              <w:t xml:space="preserve">Проведение педсовета в присутствии родителей. </w:t>
            </w:r>
          </w:p>
          <w:p w:rsidR="003E461C" w:rsidRDefault="003E461C" w:rsidP="00906710">
            <w:pPr>
              <w:numPr>
                <w:ilvl w:val="0"/>
                <w:numId w:val="26"/>
              </w:numPr>
              <w:spacing w:after="0" w:line="259" w:lineRule="auto"/>
              <w:ind w:right="0" w:firstLine="0"/>
              <w:jc w:val="left"/>
            </w:pPr>
            <w:r w:rsidRPr="00380F9F">
              <w:rPr>
                <w:sz w:val="24"/>
              </w:rPr>
              <w:t xml:space="preserve">Педагогические ситуации.                     </w:t>
            </w:r>
          </w:p>
          <w:p w:rsidR="003E461C" w:rsidRPr="00605C6B" w:rsidRDefault="003E461C" w:rsidP="005B11D1">
            <w:pPr>
              <w:spacing w:after="19" w:line="278" w:lineRule="auto"/>
              <w:ind w:left="0" w:right="0" w:firstLine="0"/>
              <w:jc w:val="left"/>
              <w:rPr>
                <w:lang w:val="ru-RU"/>
              </w:rPr>
            </w:pPr>
            <w:r w:rsidRPr="00605C6B">
              <w:rPr>
                <w:sz w:val="24"/>
                <w:lang w:val="ru-RU"/>
              </w:rPr>
              <w:t xml:space="preserve"> Решения типичных для конкретной семьи ситуаций при участии семей воспитанников.  </w:t>
            </w:r>
          </w:p>
          <w:p w:rsidR="003E461C" w:rsidRDefault="003E461C" w:rsidP="00906710">
            <w:pPr>
              <w:numPr>
                <w:ilvl w:val="0"/>
                <w:numId w:val="26"/>
              </w:numPr>
              <w:spacing w:after="0" w:line="259" w:lineRule="auto"/>
              <w:ind w:right="0" w:firstLine="0"/>
              <w:jc w:val="left"/>
            </w:pPr>
            <w:r w:rsidRPr="00380F9F">
              <w:rPr>
                <w:sz w:val="24"/>
              </w:rPr>
              <w:t xml:space="preserve">Педагогические беседы с родителями  </w:t>
            </w:r>
          </w:p>
          <w:p w:rsidR="003E461C" w:rsidRPr="00605C6B" w:rsidRDefault="003E461C" w:rsidP="005B11D1">
            <w:pPr>
              <w:spacing w:after="19" w:line="279" w:lineRule="auto"/>
              <w:ind w:left="0" w:right="0" w:firstLine="0"/>
              <w:jc w:val="left"/>
              <w:rPr>
                <w:lang w:val="ru-RU"/>
              </w:rPr>
            </w:pPr>
            <w:r w:rsidRPr="00605C6B">
              <w:rPr>
                <w:sz w:val="24"/>
                <w:lang w:val="ru-RU"/>
              </w:rPr>
              <w:t xml:space="preserve">Целевой характер бесед (по запросам родителей), внесение элементов дискуссии и проблематизации. </w:t>
            </w:r>
          </w:p>
          <w:p w:rsidR="003E461C" w:rsidRDefault="003E461C" w:rsidP="00906710">
            <w:pPr>
              <w:numPr>
                <w:ilvl w:val="0"/>
                <w:numId w:val="26"/>
              </w:numPr>
              <w:spacing w:after="0" w:line="259" w:lineRule="auto"/>
              <w:ind w:right="0" w:firstLine="0"/>
              <w:jc w:val="left"/>
            </w:pPr>
            <w:r w:rsidRPr="00380F9F">
              <w:rPr>
                <w:sz w:val="24"/>
              </w:rPr>
              <w:t xml:space="preserve">Тематические консультации.                               </w:t>
            </w:r>
          </w:p>
          <w:p w:rsidR="003E461C" w:rsidRDefault="003E461C" w:rsidP="005B11D1">
            <w:pPr>
              <w:spacing w:after="42" w:line="259" w:lineRule="auto"/>
              <w:ind w:left="0" w:right="0" w:firstLine="0"/>
              <w:jc w:val="left"/>
            </w:pPr>
            <w:r w:rsidRPr="00380F9F">
              <w:rPr>
                <w:sz w:val="24"/>
              </w:rPr>
              <w:t xml:space="preserve">Исходя из запросов родителей. </w:t>
            </w:r>
          </w:p>
          <w:p w:rsidR="003E461C" w:rsidRPr="00605C6B" w:rsidRDefault="003E461C" w:rsidP="00906710">
            <w:pPr>
              <w:numPr>
                <w:ilvl w:val="0"/>
                <w:numId w:val="26"/>
              </w:numPr>
              <w:spacing w:after="0" w:line="259" w:lineRule="auto"/>
              <w:ind w:right="0" w:firstLine="0"/>
              <w:jc w:val="left"/>
              <w:rPr>
                <w:lang w:val="ru-RU"/>
              </w:rPr>
            </w:pPr>
            <w:r w:rsidRPr="00605C6B">
              <w:rPr>
                <w:sz w:val="24"/>
                <w:lang w:val="ru-RU"/>
              </w:rPr>
              <w:t xml:space="preserve">Собрание, круглый стол с родителями. </w:t>
            </w:r>
          </w:p>
          <w:p w:rsidR="003E461C" w:rsidRPr="00605C6B" w:rsidRDefault="003E461C" w:rsidP="005B11D1">
            <w:pPr>
              <w:spacing w:after="51" w:line="251" w:lineRule="auto"/>
              <w:ind w:left="0" w:right="141" w:firstLine="0"/>
              <w:rPr>
                <w:lang w:val="ru-RU"/>
              </w:rPr>
            </w:pPr>
            <w:r w:rsidRPr="00605C6B">
              <w:rPr>
                <w:sz w:val="24"/>
                <w:lang w:val="ru-RU"/>
              </w:rPr>
              <w:t xml:space="preserve">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rsidR="003E461C" w:rsidRDefault="003E461C" w:rsidP="00906710">
            <w:pPr>
              <w:numPr>
                <w:ilvl w:val="0"/>
                <w:numId w:val="26"/>
              </w:numPr>
              <w:spacing w:after="0" w:line="259" w:lineRule="auto"/>
              <w:ind w:right="0" w:firstLine="0"/>
              <w:jc w:val="left"/>
            </w:pPr>
            <w:r w:rsidRPr="00380F9F">
              <w:rPr>
                <w:sz w:val="24"/>
              </w:rPr>
              <w:t xml:space="preserve">Конференции с родителями.                                      </w:t>
            </w:r>
          </w:p>
          <w:p w:rsidR="003E461C" w:rsidRPr="00605C6B" w:rsidRDefault="003E461C" w:rsidP="005B11D1">
            <w:pPr>
              <w:spacing w:after="59" w:line="244" w:lineRule="auto"/>
              <w:ind w:left="0" w:right="49" w:firstLine="0"/>
              <w:jc w:val="left"/>
              <w:rPr>
                <w:lang w:val="ru-RU"/>
              </w:rPr>
            </w:pPr>
            <w:r w:rsidRPr="00605C6B">
              <w:rPr>
                <w:sz w:val="24"/>
                <w:lang w:val="ru-RU"/>
              </w:rPr>
              <w:t xml:space="preserve">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rsidR="003E461C" w:rsidRDefault="003E461C" w:rsidP="00906710">
            <w:pPr>
              <w:numPr>
                <w:ilvl w:val="0"/>
                <w:numId w:val="26"/>
              </w:numPr>
              <w:spacing w:after="0" w:line="259" w:lineRule="auto"/>
              <w:ind w:right="0" w:firstLine="0"/>
              <w:jc w:val="left"/>
            </w:pPr>
            <w:r w:rsidRPr="00380F9F">
              <w:rPr>
                <w:sz w:val="24"/>
              </w:rPr>
              <w:t xml:space="preserve">Общие собрания родителей.                           </w:t>
            </w:r>
          </w:p>
          <w:p w:rsidR="003E461C" w:rsidRPr="00605C6B" w:rsidRDefault="003E461C" w:rsidP="005B11D1">
            <w:pPr>
              <w:spacing w:after="36" w:line="264" w:lineRule="auto"/>
              <w:ind w:left="0" w:right="0" w:firstLine="0"/>
              <w:jc w:val="left"/>
              <w:rPr>
                <w:lang w:val="ru-RU"/>
              </w:rPr>
            </w:pPr>
            <w:r w:rsidRPr="00605C6B">
              <w:rPr>
                <w:sz w:val="24"/>
                <w:lang w:val="ru-RU"/>
              </w:rPr>
              <w:t xml:space="preserve">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rsidR="003E461C" w:rsidRDefault="003E461C" w:rsidP="00906710">
            <w:pPr>
              <w:numPr>
                <w:ilvl w:val="0"/>
                <w:numId w:val="26"/>
              </w:numPr>
              <w:spacing w:after="0" w:line="259" w:lineRule="auto"/>
              <w:ind w:right="0" w:firstLine="0"/>
              <w:jc w:val="left"/>
            </w:pPr>
            <w:r w:rsidRPr="00380F9F">
              <w:rPr>
                <w:sz w:val="24"/>
              </w:rPr>
              <w:t xml:space="preserve">Школа для родителей.                                          </w:t>
            </w:r>
          </w:p>
          <w:p w:rsidR="003E461C" w:rsidRPr="00605C6B" w:rsidRDefault="003E461C" w:rsidP="005B11D1">
            <w:pPr>
              <w:spacing w:after="0" w:line="259" w:lineRule="auto"/>
              <w:ind w:left="0" w:right="0" w:firstLine="0"/>
              <w:jc w:val="left"/>
              <w:rPr>
                <w:lang w:val="ru-RU"/>
              </w:rPr>
            </w:pPr>
            <w:r w:rsidRPr="00605C6B">
              <w:rPr>
                <w:sz w:val="24"/>
                <w:lang w:val="ru-RU"/>
              </w:rPr>
              <w:t xml:space="preserve">Семья выступает не только в качестве объекта </w:t>
            </w:r>
          </w:p>
        </w:tc>
      </w:tr>
      <w:tr w:rsidR="003E461C" w:rsidRPr="00462259" w:rsidTr="005B11D1">
        <w:trPr>
          <w:trHeight w:val="1942"/>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103" w:firstLine="0"/>
              <w:rPr>
                <w:lang w:val="ru-RU"/>
              </w:rPr>
            </w:pPr>
            <w:r w:rsidRPr="00605C6B">
              <w:rPr>
                <w:sz w:val="24"/>
                <w:lang w:val="ru-RU"/>
              </w:rPr>
              <w:lastRenderedPageBreak/>
              <w:t xml:space="preserve">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tc>
        <w:tc>
          <w:tcPr>
            <w:tcW w:w="6804" w:type="dxa"/>
            <w:vMerge/>
            <w:tcBorders>
              <w:top w:val="nil"/>
              <w:left w:val="single" w:sz="4" w:space="0" w:color="000000"/>
              <w:bottom w:val="nil"/>
              <w:right w:val="single" w:sz="4" w:space="0" w:color="000000"/>
            </w:tcBorders>
            <w:shd w:val="clear" w:color="auto" w:fill="auto"/>
          </w:tcPr>
          <w:p w:rsidR="003E461C" w:rsidRPr="00605C6B" w:rsidRDefault="003E461C" w:rsidP="005B11D1">
            <w:pPr>
              <w:spacing w:after="160" w:line="259" w:lineRule="auto"/>
              <w:ind w:left="0" w:right="0" w:firstLine="0"/>
              <w:jc w:val="left"/>
              <w:rPr>
                <w:lang w:val="ru-RU"/>
              </w:rPr>
            </w:pPr>
          </w:p>
        </w:tc>
      </w:tr>
      <w:tr w:rsidR="003E461C" w:rsidRPr="00462259" w:rsidTr="005B11D1">
        <w:trPr>
          <w:trHeight w:val="838"/>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104" w:firstLine="0"/>
              <w:rPr>
                <w:lang w:val="ru-RU"/>
              </w:rPr>
            </w:pPr>
            <w:r w:rsidRPr="00605C6B">
              <w:rPr>
                <w:sz w:val="24"/>
                <w:lang w:val="ru-RU"/>
              </w:rPr>
              <w:lastRenderedPageBreak/>
              <w:t xml:space="preserve">Создание условий для участия родителей в образовательной деятельности. </w:t>
            </w:r>
          </w:p>
        </w:tc>
        <w:tc>
          <w:tcPr>
            <w:tcW w:w="6804" w:type="dxa"/>
            <w:vMerge/>
            <w:tcBorders>
              <w:top w:val="nil"/>
              <w:left w:val="single" w:sz="4" w:space="0" w:color="000000"/>
              <w:bottom w:val="nil"/>
              <w:right w:val="single" w:sz="4" w:space="0" w:color="000000"/>
            </w:tcBorders>
            <w:shd w:val="clear" w:color="auto" w:fill="auto"/>
          </w:tcPr>
          <w:p w:rsidR="003E461C" w:rsidRPr="00605C6B" w:rsidRDefault="003E461C" w:rsidP="005B11D1">
            <w:pPr>
              <w:spacing w:after="160" w:line="259" w:lineRule="auto"/>
              <w:ind w:left="0" w:right="0" w:firstLine="0"/>
              <w:jc w:val="left"/>
              <w:rPr>
                <w:lang w:val="ru-RU"/>
              </w:rPr>
            </w:pPr>
          </w:p>
        </w:tc>
      </w:tr>
      <w:tr w:rsidR="003E461C" w:rsidTr="005B11D1">
        <w:trPr>
          <w:trHeight w:val="3046"/>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46" w:line="238" w:lineRule="auto"/>
              <w:ind w:left="0" w:right="102" w:firstLine="0"/>
              <w:rPr>
                <w:lang w:val="ru-RU"/>
              </w:rPr>
            </w:pPr>
            <w:r w:rsidRPr="00605C6B">
              <w:rPr>
                <w:sz w:val="24"/>
                <w:lang w:val="ru-RU"/>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rsidR="003E461C" w:rsidRDefault="003E461C" w:rsidP="005B11D1">
            <w:pPr>
              <w:spacing w:after="0" w:line="259" w:lineRule="auto"/>
              <w:ind w:left="0" w:right="0" w:firstLine="0"/>
              <w:jc w:val="left"/>
            </w:pPr>
            <w:r w:rsidRPr="00380F9F">
              <w:rPr>
                <w:sz w:val="24"/>
              </w:rPr>
              <w:t xml:space="preserve">инициатив семьи </w:t>
            </w:r>
          </w:p>
        </w:tc>
        <w:tc>
          <w:tcPr>
            <w:tcW w:w="6804" w:type="dxa"/>
            <w:vMerge/>
            <w:tcBorders>
              <w:top w:val="nil"/>
              <w:left w:val="single" w:sz="4" w:space="0" w:color="000000"/>
              <w:bottom w:val="nil"/>
              <w:right w:val="single" w:sz="4" w:space="0" w:color="000000"/>
            </w:tcBorders>
            <w:shd w:val="clear" w:color="auto" w:fill="auto"/>
          </w:tcPr>
          <w:p w:rsidR="003E461C" w:rsidRDefault="003E461C" w:rsidP="005B11D1">
            <w:pPr>
              <w:spacing w:after="160" w:line="259" w:lineRule="auto"/>
              <w:ind w:left="0" w:right="0" w:firstLine="0"/>
              <w:jc w:val="left"/>
            </w:pPr>
          </w:p>
        </w:tc>
      </w:tr>
      <w:tr w:rsidR="003E461C" w:rsidRPr="00462259" w:rsidTr="005B11D1">
        <w:trPr>
          <w:trHeight w:val="6500"/>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104" w:firstLine="0"/>
              <w:rPr>
                <w:lang w:val="ru-RU"/>
              </w:rPr>
            </w:pPr>
            <w:r w:rsidRPr="00605C6B">
              <w:rPr>
                <w:sz w:val="24"/>
                <w:lang w:val="ru-RU"/>
              </w:rPr>
              <w:t xml:space="preserve">Создание возможностей для обсуждения с родителями детей вопросов, связанных с реализацией Программы. </w:t>
            </w:r>
          </w:p>
        </w:tc>
        <w:tc>
          <w:tcPr>
            <w:tcW w:w="6804" w:type="dxa"/>
            <w:vMerge/>
            <w:tcBorders>
              <w:top w:val="nil"/>
              <w:left w:val="single" w:sz="4" w:space="0" w:color="000000"/>
              <w:bottom w:val="single" w:sz="4" w:space="0" w:color="000000"/>
              <w:right w:val="single" w:sz="4" w:space="0" w:color="000000"/>
            </w:tcBorders>
            <w:shd w:val="clear" w:color="auto" w:fill="auto"/>
          </w:tcPr>
          <w:p w:rsidR="003E461C" w:rsidRPr="00605C6B" w:rsidRDefault="003E461C" w:rsidP="005B11D1">
            <w:pPr>
              <w:spacing w:after="160" w:line="259" w:lineRule="auto"/>
              <w:ind w:left="0" w:right="0" w:firstLine="0"/>
              <w:jc w:val="left"/>
              <w:rPr>
                <w:lang w:val="ru-RU"/>
              </w:rPr>
            </w:pPr>
          </w:p>
        </w:tc>
      </w:tr>
      <w:tr w:rsidR="003E461C" w:rsidRPr="00462259" w:rsidTr="005B11D1">
        <w:trPr>
          <w:trHeight w:val="6174"/>
        </w:trPr>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160" w:line="259" w:lineRule="auto"/>
              <w:ind w:left="0" w:right="0" w:firstLine="0"/>
              <w:jc w:val="left"/>
              <w:rPr>
                <w:lang w:val="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21" w:line="277" w:lineRule="auto"/>
              <w:ind w:left="0" w:right="0" w:firstLine="0"/>
              <w:jc w:val="left"/>
              <w:rPr>
                <w:lang w:val="ru-RU"/>
              </w:rPr>
            </w:pPr>
            <w:r w:rsidRPr="00605C6B">
              <w:rPr>
                <w:sz w:val="24"/>
                <w:lang w:val="ru-RU"/>
              </w:rPr>
              <w:t xml:space="preserve">учения, но и обучающего (других родителей) субъекта. </w:t>
            </w:r>
          </w:p>
          <w:p w:rsidR="003E461C" w:rsidRDefault="003E461C" w:rsidP="00906710">
            <w:pPr>
              <w:numPr>
                <w:ilvl w:val="0"/>
                <w:numId w:val="27"/>
              </w:numPr>
              <w:spacing w:after="0" w:line="259" w:lineRule="auto"/>
              <w:ind w:right="0" w:firstLine="0"/>
              <w:jc w:val="left"/>
            </w:pPr>
            <w:r w:rsidRPr="00380F9F">
              <w:rPr>
                <w:sz w:val="24"/>
              </w:rPr>
              <w:t xml:space="preserve">Тематические выставки.                                        </w:t>
            </w:r>
          </w:p>
          <w:p w:rsidR="003E461C" w:rsidRPr="00605C6B" w:rsidRDefault="003E461C" w:rsidP="005B11D1">
            <w:pPr>
              <w:spacing w:after="51" w:line="251" w:lineRule="auto"/>
              <w:ind w:left="0" w:right="0" w:firstLine="0"/>
              <w:jc w:val="left"/>
              <w:rPr>
                <w:lang w:val="ru-RU"/>
              </w:rPr>
            </w:pPr>
            <w:r w:rsidRPr="00605C6B">
              <w:rPr>
                <w:sz w:val="24"/>
                <w:lang w:val="ru-RU"/>
              </w:rPr>
              <w:t xml:space="preserve">Выставки содержат материал о творчестве родителей, детей. Данная форма презентации творческих работ ребенка становится частью его портфолио.  </w:t>
            </w:r>
          </w:p>
          <w:p w:rsidR="003E461C" w:rsidRDefault="003E461C" w:rsidP="00906710">
            <w:pPr>
              <w:numPr>
                <w:ilvl w:val="0"/>
                <w:numId w:val="27"/>
              </w:numPr>
              <w:spacing w:after="0" w:line="259" w:lineRule="auto"/>
              <w:ind w:right="0" w:firstLine="0"/>
              <w:jc w:val="left"/>
            </w:pPr>
            <w:r w:rsidRPr="00380F9F">
              <w:rPr>
                <w:sz w:val="24"/>
              </w:rPr>
              <w:t xml:space="preserve">Тематические листовки.                                </w:t>
            </w:r>
          </w:p>
          <w:p w:rsidR="003E461C" w:rsidRPr="00605C6B" w:rsidRDefault="003E461C" w:rsidP="005B11D1">
            <w:pPr>
              <w:spacing w:after="20" w:line="278" w:lineRule="auto"/>
              <w:ind w:left="0" w:right="0" w:firstLine="0"/>
              <w:jc w:val="left"/>
              <w:rPr>
                <w:lang w:val="ru-RU"/>
              </w:rPr>
            </w:pPr>
            <w:r w:rsidRPr="00605C6B">
              <w:rPr>
                <w:sz w:val="24"/>
                <w:lang w:val="ru-RU"/>
              </w:rPr>
              <w:t xml:space="preserve">Инициатива выпуска принадлежит родителям. Они выбирают темы листовок.  </w:t>
            </w:r>
          </w:p>
          <w:p w:rsidR="003E461C" w:rsidRPr="00605C6B" w:rsidRDefault="003E461C" w:rsidP="00906710">
            <w:pPr>
              <w:numPr>
                <w:ilvl w:val="0"/>
                <w:numId w:val="27"/>
              </w:numPr>
              <w:spacing w:after="36" w:line="251" w:lineRule="auto"/>
              <w:ind w:right="0" w:firstLine="0"/>
              <w:jc w:val="left"/>
              <w:rPr>
                <w:lang w:val="ru-RU"/>
              </w:rPr>
            </w:pPr>
            <w:r w:rsidRPr="00605C6B">
              <w:rPr>
                <w:sz w:val="24"/>
                <w:lang w:val="ru-RU"/>
              </w:rPr>
              <w:t xml:space="preserve">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rsidR="003E461C" w:rsidRDefault="003E461C" w:rsidP="00906710">
            <w:pPr>
              <w:numPr>
                <w:ilvl w:val="0"/>
                <w:numId w:val="27"/>
              </w:numPr>
              <w:spacing w:after="0" w:line="259" w:lineRule="auto"/>
              <w:ind w:right="0" w:firstLine="0"/>
              <w:jc w:val="left"/>
            </w:pPr>
            <w:r w:rsidRPr="00380F9F">
              <w:rPr>
                <w:sz w:val="24"/>
              </w:rPr>
              <w:t xml:space="preserve">Анкетирование.                                             </w:t>
            </w:r>
          </w:p>
          <w:p w:rsidR="003E461C" w:rsidRPr="00605C6B" w:rsidRDefault="003E461C" w:rsidP="005B11D1">
            <w:pPr>
              <w:spacing w:after="18" w:line="279" w:lineRule="auto"/>
              <w:ind w:left="0" w:right="0" w:firstLine="0"/>
              <w:jc w:val="left"/>
              <w:rPr>
                <w:lang w:val="ru-RU"/>
              </w:rPr>
            </w:pPr>
            <w:r w:rsidRPr="00605C6B">
              <w:rPr>
                <w:sz w:val="24"/>
                <w:lang w:val="ru-RU"/>
              </w:rPr>
              <w:t xml:space="preserve">Позволяет получать более достоверные данные по тем или иным проблемам воспитания. </w:t>
            </w:r>
          </w:p>
          <w:p w:rsidR="003E461C" w:rsidRDefault="003E461C" w:rsidP="00906710">
            <w:pPr>
              <w:numPr>
                <w:ilvl w:val="0"/>
                <w:numId w:val="27"/>
              </w:numPr>
              <w:spacing w:after="0" w:line="259" w:lineRule="auto"/>
              <w:ind w:right="0" w:firstLine="0"/>
              <w:jc w:val="left"/>
            </w:pPr>
            <w:r w:rsidRPr="00380F9F">
              <w:rPr>
                <w:sz w:val="24"/>
              </w:rPr>
              <w:t xml:space="preserve">Тематические акции. </w:t>
            </w:r>
          </w:p>
          <w:p w:rsidR="003E461C" w:rsidRPr="00605C6B" w:rsidRDefault="003E461C" w:rsidP="005B11D1">
            <w:pPr>
              <w:spacing w:after="0" w:line="278" w:lineRule="auto"/>
              <w:ind w:left="0" w:right="0" w:firstLine="0"/>
              <w:jc w:val="left"/>
              <w:rPr>
                <w:lang w:val="ru-RU"/>
              </w:rPr>
            </w:pPr>
            <w:r w:rsidRPr="00605C6B">
              <w:rPr>
                <w:sz w:val="24"/>
                <w:lang w:val="ru-RU"/>
              </w:rPr>
              <w:t xml:space="preserve">Позволяют организовать совместные мероприятие для детей и родителей.   </w:t>
            </w:r>
          </w:p>
          <w:p w:rsidR="003E461C" w:rsidRPr="00605C6B" w:rsidRDefault="003E461C" w:rsidP="005B11D1">
            <w:pPr>
              <w:spacing w:after="0" w:line="259" w:lineRule="auto"/>
              <w:ind w:left="0" w:right="0" w:firstLine="0"/>
              <w:jc w:val="left"/>
              <w:rPr>
                <w:lang w:val="ru-RU"/>
              </w:rPr>
            </w:pPr>
            <w:r w:rsidRPr="00605C6B">
              <w:rPr>
                <w:sz w:val="24"/>
                <w:lang w:val="ru-RU"/>
              </w:rPr>
              <w:t xml:space="preserve">Инициатива может принадлежать детям, родителям или педагогам. </w:t>
            </w:r>
          </w:p>
        </w:tc>
      </w:tr>
    </w:tbl>
    <w:p w:rsidR="003E461C" w:rsidRPr="00605C6B" w:rsidRDefault="003E461C" w:rsidP="003E461C">
      <w:pPr>
        <w:spacing w:after="0" w:line="259" w:lineRule="auto"/>
        <w:ind w:left="62" w:right="0" w:firstLine="0"/>
        <w:jc w:val="center"/>
        <w:rPr>
          <w:lang w:val="ru-RU"/>
        </w:rPr>
      </w:pPr>
    </w:p>
    <w:p w:rsidR="003E461C" w:rsidRPr="003E461C" w:rsidRDefault="003E461C" w:rsidP="003E461C">
      <w:pPr>
        <w:spacing w:line="269" w:lineRule="auto"/>
        <w:ind w:left="-567" w:right="170" w:firstLine="567"/>
        <w:rPr>
          <w:sz w:val="26"/>
          <w:szCs w:val="26"/>
          <w:lang w:val="ru-RU"/>
        </w:rPr>
      </w:pPr>
      <w:r w:rsidRPr="003E461C">
        <w:rPr>
          <w:sz w:val="26"/>
          <w:szCs w:val="26"/>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3E461C" w:rsidRPr="003E461C" w:rsidRDefault="003E461C" w:rsidP="003E461C">
      <w:pPr>
        <w:spacing w:line="269" w:lineRule="auto"/>
        <w:ind w:left="138" w:right="133"/>
        <w:jc w:val="center"/>
        <w:rPr>
          <w:b/>
          <w:sz w:val="26"/>
          <w:szCs w:val="26"/>
          <w:lang w:val="ru-RU"/>
        </w:rPr>
      </w:pPr>
      <w:r w:rsidRPr="003E461C">
        <w:rPr>
          <w:b/>
          <w:sz w:val="26"/>
          <w:szCs w:val="26"/>
          <w:lang w:val="ru-RU"/>
        </w:rPr>
        <w:t xml:space="preserve">Формы взаимодействия с семьями обучающихся. </w:t>
      </w:r>
    </w:p>
    <w:tbl>
      <w:tblPr>
        <w:tblW w:w="10632" w:type="dxa"/>
        <w:tblInd w:w="-459" w:type="dxa"/>
        <w:tblCellMar>
          <w:top w:w="45" w:type="dxa"/>
          <w:right w:w="49" w:type="dxa"/>
        </w:tblCellMar>
        <w:tblLook w:val="04A0"/>
      </w:tblPr>
      <w:tblGrid>
        <w:gridCol w:w="5316"/>
        <w:gridCol w:w="5316"/>
      </w:tblGrid>
      <w:tr w:rsidR="003E461C" w:rsidTr="005B11D1">
        <w:trPr>
          <w:trHeight w:val="768"/>
        </w:trPr>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Default="003E461C" w:rsidP="005B11D1">
            <w:pPr>
              <w:spacing w:after="0" w:line="259" w:lineRule="auto"/>
              <w:ind w:left="0" w:right="60" w:firstLine="0"/>
              <w:jc w:val="center"/>
            </w:pPr>
            <w:r w:rsidRPr="00380F9F">
              <w:rPr>
                <w:b/>
                <w:sz w:val="24"/>
              </w:rPr>
              <w:t xml:space="preserve">Непосредственные формы </w:t>
            </w:r>
          </w:p>
        </w:tc>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Default="003E461C" w:rsidP="005B11D1">
            <w:pPr>
              <w:spacing w:after="0" w:line="259" w:lineRule="auto"/>
              <w:ind w:left="0" w:right="61" w:firstLine="0"/>
              <w:jc w:val="center"/>
            </w:pPr>
            <w:r w:rsidRPr="00380F9F">
              <w:rPr>
                <w:b/>
                <w:sz w:val="24"/>
              </w:rPr>
              <w:t xml:space="preserve">Опосредованные формы </w:t>
            </w:r>
          </w:p>
        </w:tc>
      </w:tr>
      <w:tr w:rsidR="003E461C" w:rsidRPr="00462259" w:rsidTr="005B11D1">
        <w:trPr>
          <w:trHeight w:val="38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jc w:val="left"/>
              <w:rPr>
                <w:lang w:val="ru-RU"/>
              </w:rPr>
            </w:pPr>
            <w:r w:rsidRPr="00605C6B">
              <w:rPr>
                <w:sz w:val="24"/>
                <w:lang w:val="ru-RU"/>
              </w:rPr>
              <w:t xml:space="preserve">Мероприятия, направленные на повышение родительской компетентности </w:t>
            </w:r>
          </w:p>
        </w:tc>
      </w:tr>
      <w:tr w:rsidR="003E461C" w:rsidRPr="00462259" w:rsidTr="005B11D1">
        <w:trPr>
          <w:trHeight w:val="943"/>
        </w:trPr>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21" w:line="259" w:lineRule="auto"/>
              <w:ind w:left="0" w:right="0" w:firstLine="0"/>
              <w:jc w:val="left"/>
              <w:rPr>
                <w:lang w:val="ru-RU"/>
              </w:rPr>
            </w:pPr>
            <w:r w:rsidRPr="00605C6B">
              <w:rPr>
                <w:sz w:val="24"/>
                <w:lang w:val="ru-RU"/>
              </w:rPr>
              <w:t xml:space="preserve">Консультации групповые  </w:t>
            </w:r>
          </w:p>
          <w:p w:rsidR="003E461C" w:rsidRPr="00605C6B" w:rsidRDefault="00AB36B5" w:rsidP="005B11D1">
            <w:pPr>
              <w:spacing w:after="0" w:line="259" w:lineRule="auto"/>
              <w:ind w:left="0" w:right="0" w:firstLine="0"/>
              <w:jc w:val="left"/>
              <w:rPr>
                <w:lang w:val="ru-RU"/>
              </w:rPr>
            </w:pPr>
            <w:r>
              <w:rPr>
                <w:noProof/>
                <w:lang w:val="ru-RU" w:eastAsia="ru-RU"/>
              </w:rPr>
              <w:pict>
                <v:group id="Группа 462635" o:spid="_x0000_s1393" style="position:absolute;margin-left:95.05pt;margin-top:-14.15pt;width:19.5pt;height:37.5pt;z-index:-251658240" coordsize="24765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">
                  <v:shape id="Shape 23040" o:spid="_x0000_s1394" style="position:absolute;width:247650;height:476250;visibility:visible" coordsize="247650,476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6jSsYA&#10;AADeAAAADwAAAGRycy9kb3ducmV2LnhtbESPzWrCQBSF9wXfYbiCm1Jnatoo0VFEFFzURa1Il5fM&#10;bRKbuRMyo4lv7ywKXR7OH99i1dta3Kj1lWMNr2MFgjh3puJCw+lr9zID4QOywdoxabiTh9Vy8LTA&#10;zLiOP+l2DIWII+wz1FCG0GRS+rwki37sGuLo/bjWYoiyLaRpsYvjtpYTpVJpseL4UGJDm5Ly3+PV&#10;akgTsy7Os+khff9Ith1fntX0m7QeDfv1HESgPvyH/9p7o2GSqLcIEHEiCs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6jSsYAAADeAAAADwAAAAAAAAAAAAAAAACYAgAAZHJz&#10;L2Rvd25yZXYueG1sUEsFBgAAAAAEAAQA9QAAAIsDAAAAAA==&#10;" adj="0,,0" path="m,c68326,,123825,9271,123825,20574r,196850c123825,228854,179324,238125,247650,238125v-68326,,-123825,9271,-123825,20574l123825,455549v,11430,-55499,20701,-123825,20701e" filled="f">
                    <v:stroke joinstyle="round"/>
                    <v:formulas/>
                    <v:path arrowok="t" o:connecttype="segments" textboxrect="0,0,247650,476250"/>
                  </v:shape>
                </v:group>
              </w:pict>
            </w:r>
            <w:r w:rsidR="003E461C">
              <w:rPr>
                <w:sz w:val="24"/>
                <w:lang w:val="ru-RU"/>
              </w:rPr>
              <w:t>Беседы  коллективные</w:t>
            </w:r>
            <w:r w:rsidR="003E461C" w:rsidRPr="00605C6B">
              <w:rPr>
                <w:sz w:val="24"/>
                <w:lang w:val="ru-RU"/>
              </w:rPr>
              <w:t xml:space="preserve"> </w:t>
            </w:r>
          </w:p>
          <w:p w:rsidR="003E461C" w:rsidRPr="00605C6B" w:rsidRDefault="003E461C" w:rsidP="005B11D1">
            <w:pPr>
              <w:spacing w:after="0" w:line="259" w:lineRule="auto"/>
              <w:ind w:left="0" w:right="0" w:firstLine="0"/>
              <w:jc w:val="left"/>
              <w:rPr>
                <w:lang w:val="ru-RU"/>
              </w:rPr>
            </w:pPr>
            <w:r w:rsidRPr="00605C6B">
              <w:rPr>
                <w:sz w:val="24"/>
                <w:lang w:val="ru-RU"/>
              </w:rPr>
              <w:t xml:space="preserve">   </w:t>
            </w:r>
            <w:r>
              <w:rPr>
                <w:sz w:val="24"/>
                <w:lang w:val="ru-RU"/>
              </w:rPr>
              <w:t xml:space="preserve">                               </w:t>
            </w:r>
            <w:r w:rsidRPr="00605C6B">
              <w:rPr>
                <w:sz w:val="24"/>
                <w:lang w:val="ru-RU"/>
              </w:rPr>
              <w:t xml:space="preserve">индивидуальные </w:t>
            </w:r>
          </w:p>
        </w:tc>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rPr>
                <w:lang w:val="ru-RU"/>
              </w:rPr>
            </w:pPr>
            <w:r w:rsidRPr="00605C6B">
              <w:rPr>
                <w:sz w:val="24"/>
                <w:lang w:val="ru-RU"/>
              </w:rPr>
              <w:t xml:space="preserve">Взаимодействие посредством функции «вопрос-ответ» на сайте </w:t>
            </w:r>
          </w:p>
        </w:tc>
      </w:tr>
      <w:tr w:rsidR="003E461C" w:rsidRPr="00462259" w:rsidTr="005B11D1">
        <w:trPr>
          <w:trHeight w:val="343"/>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jc w:val="left"/>
              <w:rPr>
                <w:lang w:val="ru-RU"/>
              </w:rPr>
            </w:pPr>
            <w:r w:rsidRPr="00605C6B">
              <w:rPr>
                <w:sz w:val="24"/>
                <w:lang w:val="ru-RU"/>
              </w:rPr>
              <w:t>Официальные мероприятия, связанные с управлением образовательных отношений</w:t>
            </w:r>
          </w:p>
        </w:tc>
      </w:tr>
      <w:tr w:rsidR="003E461C" w:rsidRPr="00462259" w:rsidTr="005B11D1">
        <w:trPr>
          <w:trHeight w:val="586"/>
        </w:trPr>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rPr>
                <w:lang w:val="ru-RU"/>
              </w:rPr>
            </w:pPr>
            <w:r w:rsidRPr="00605C6B">
              <w:rPr>
                <w:sz w:val="24"/>
                <w:lang w:val="ru-RU"/>
              </w:rPr>
              <w:t xml:space="preserve">Родительские собрания, заседания совета ДОУ, Дни открытых дверей. </w:t>
            </w:r>
          </w:p>
        </w:tc>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rPr>
                <w:lang w:val="ru-RU"/>
              </w:rPr>
            </w:pPr>
            <w:r w:rsidRPr="00605C6B">
              <w:rPr>
                <w:sz w:val="24"/>
                <w:lang w:val="ru-RU"/>
              </w:rPr>
              <w:t xml:space="preserve">Размещение информации на официальном сайте образовательной организации </w:t>
            </w:r>
          </w:p>
        </w:tc>
      </w:tr>
      <w:tr w:rsidR="003E461C" w:rsidRPr="00462259" w:rsidTr="005B11D1">
        <w:trPr>
          <w:trHeight w:val="588"/>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rPr>
                <w:lang w:val="ru-RU"/>
              </w:rPr>
            </w:pPr>
            <w:r w:rsidRPr="00605C6B">
              <w:rPr>
                <w:sz w:val="24"/>
                <w:lang w:val="ru-RU"/>
              </w:rPr>
              <w:t xml:space="preserve">Мероприятия, направленные на повышение и поддержку активности и инициативы родителей </w:t>
            </w:r>
          </w:p>
        </w:tc>
      </w:tr>
      <w:tr w:rsidR="003E461C" w:rsidRPr="00462259" w:rsidTr="005B11D1">
        <w:trPr>
          <w:trHeight w:val="1114"/>
        </w:trPr>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rPr>
                <w:lang w:val="ru-RU"/>
              </w:rPr>
            </w:pPr>
            <w:r w:rsidRPr="00605C6B">
              <w:rPr>
                <w:sz w:val="24"/>
                <w:lang w:val="ru-RU"/>
              </w:rPr>
              <w:lastRenderedPageBreak/>
              <w:t xml:space="preserve">Тематические встречи, клубы, просмотр открытых занятий </w:t>
            </w:r>
          </w:p>
        </w:tc>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59" w:firstLine="0"/>
              <w:rPr>
                <w:lang w:val="ru-RU"/>
              </w:rPr>
            </w:pPr>
            <w:r w:rsidRPr="00605C6B">
              <w:rPr>
                <w:sz w:val="24"/>
                <w:lang w:val="ru-RU"/>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3E461C" w:rsidRPr="00462259" w:rsidTr="005B11D1">
        <w:trPr>
          <w:trHeight w:val="564"/>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jc w:val="left"/>
              <w:rPr>
                <w:lang w:val="ru-RU"/>
              </w:rPr>
            </w:pPr>
            <w:r w:rsidRPr="00605C6B">
              <w:rPr>
                <w:sz w:val="24"/>
                <w:lang w:val="ru-RU"/>
              </w:rPr>
              <w:t xml:space="preserve">Мероприятия, направленные на анализ удовлетворённости родителей качеством дошкольного образования </w:t>
            </w:r>
          </w:p>
        </w:tc>
      </w:tr>
      <w:tr w:rsidR="003E461C" w:rsidTr="005B11D1">
        <w:trPr>
          <w:trHeight w:val="1114"/>
        </w:trPr>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Default="003E461C" w:rsidP="005B11D1">
            <w:pPr>
              <w:spacing w:after="0" w:line="259" w:lineRule="auto"/>
              <w:ind w:left="0" w:right="0" w:firstLine="0"/>
              <w:jc w:val="left"/>
            </w:pPr>
            <w:r w:rsidRPr="00380F9F">
              <w:rPr>
                <w:sz w:val="24"/>
              </w:rPr>
              <w:t xml:space="preserve">Опросы  </w:t>
            </w:r>
          </w:p>
        </w:tc>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44" w:line="238" w:lineRule="auto"/>
              <w:ind w:left="0" w:right="59" w:firstLine="0"/>
              <w:rPr>
                <w:lang w:val="ru-RU"/>
              </w:rPr>
            </w:pPr>
            <w:r w:rsidRPr="00605C6B">
              <w:rPr>
                <w:sz w:val="24"/>
                <w:lang w:val="ru-RU"/>
              </w:rPr>
              <w:t xml:space="preserve">Анкетирование, ящик вопросов и предложений, с последующей обработкой, обобщением и ответами в открытом </w:t>
            </w:r>
          </w:p>
          <w:p w:rsidR="003E461C" w:rsidRDefault="003E461C" w:rsidP="005B11D1">
            <w:pPr>
              <w:spacing w:after="0" w:line="259" w:lineRule="auto"/>
              <w:ind w:left="0" w:right="0" w:firstLine="0"/>
              <w:jc w:val="left"/>
            </w:pPr>
            <w:r w:rsidRPr="00380F9F">
              <w:rPr>
                <w:sz w:val="24"/>
              </w:rPr>
              <w:t xml:space="preserve">доступе </w:t>
            </w:r>
          </w:p>
        </w:tc>
      </w:tr>
      <w:tr w:rsidR="003E461C" w:rsidRPr="00462259" w:rsidTr="005B11D1">
        <w:trPr>
          <w:trHeight w:val="571"/>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jc w:val="left"/>
              <w:rPr>
                <w:lang w:val="ru-RU"/>
              </w:rPr>
            </w:pPr>
            <w:r w:rsidRPr="00605C6B">
              <w:rPr>
                <w:sz w:val="24"/>
                <w:lang w:val="ru-RU"/>
              </w:rPr>
              <w:t xml:space="preserve">Мероприятия, направленные на поддержку непосредственного детско-родительского взаимодействия </w:t>
            </w:r>
          </w:p>
        </w:tc>
      </w:tr>
      <w:tr w:rsidR="003E461C" w:rsidRPr="00462259" w:rsidTr="005B11D1">
        <w:trPr>
          <w:trHeight w:val="1114"/>
        </w:trPr>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0" w:firstLine="0"/>
              <w:jc w:val="left"/>
              <w:rPr>
                <w:lang w:val="ru-RU"/>
              </w:rPr>
            </w:pPr>
            <w:r w:rsidRPr="00605C6B">
              <w:rPr>
                <w:sz w:val="24"/>
                <w:lang w:val="ru-RU"/>
              </w:rPr>
              <w:t xml:space="preserve">Непосредственное участие в праздниках, театрализованных </w:t>
            </w:r>
            <w:r w:rsidRPr="00605C6B">
              <w:rPr>
                <w:sz w:val="24"/>
                <w:lang w:val="ru-RU"/>
              </w:rPr>
              <w:tab/>
              <w:t xml:space="preserve">представлениях, досугах, акциях и т.д. </w:t>
            </w:r>
          </w:p>
        </w:tc>
        <w:tc>
          <w:tcPr>
            <w:tcW w:w="5316" w:type="dxa"/>
            <w:tcBorders>
              <w:top w:val="single" w:sz="4" w:space="0" w:color="000000"/>
              <w:left w:val="single" w:sz="4" w:space="0" w:color="000000"/>
              <w:bottom w:val="single" w:sz="4" w:space="0" w:color="000000"/>
              <w:right w:val="single" w:sz="4" w:space="0" w:color="000000"/>
            </w:tcBorders>
            <w:shd w:val="clear" w:color="auto" w:fill="auto"/>
          </w:tcPr>
          <w:p w:rsidR="003E461C" w:rsidRPr="00605C6B" w:rsidRDefault="003E461C" w:rsidP="005B11D1">
            <w:pPr>
              <w:spacing w:after="0" w:line="259" w:lineRule="auto"/>
              <w:ind w:left="0" w:right="60" w:firstLine="0"/>
              <w:rPr>
                <w:lang w:val="ru-RU"/>
              </w:rPr>
            </w:pPr>
            <w:r w:rsidRPr="00605C6B">
              <w:rPr>
                <w:sz w:val="24"/>
                <w:lang w:val="ru-RU"/>
              </w:rPr>
              <w:t xml:space="preserve">Участие в проектных работах в части оформления выставок, инсталляций, семейных альбомов и др., изготовление пособий, костюмов и пр. </w:t>
            </w:r>
          </w:p>
        </w:tc>
      </w:tr>
    </w:tbl>
    <w:p w:rsidR="003E461C" w:rsidRPr="003E461C" w:rsidRDefault="003E461C" w:rsidP="003E461C">
      <w:pPr>
        <w:spacing w:line="269" w:lineRule="auto"/>
        <w:ind w:left="566" w:right="0" w:firstLine="0"/>
        <w:jc w:val="left"/>
        <w:rPr>
          <w:sz w:val="26"/>
          <w:szCs w:val="26"/>
          <w:lang w:val="ru-RU"/>
        </w:rPr>
      </w:pPr>
    </w:p>
    <w:p w:rsidR="003E461C" w:rsidRPr="003E461C" w:rsidRDefault="003E461C" w:rsidP="003E461C">
      <w:pPr>
        <w:spacing w:line="269" w:lineRule="auto"/>
        <w:ind w:left="-567" w:right="4" w:firstLine="993"/>
        <w:rPr>
          <w:sz w:val="26"/>
          <w:szCs w:val="26"/>
          <w:lang w:val="ru-RU"/>
        </w:rPr>
      </w:pPr>
      <w:r w:rsidRPr="003E461C">
        <w:rPr>
          <w:sz w:val="26"/>
          <w:szCs w:val="26"/>
          <w:lang w:val="ru-RU"/>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 </w:t>
      </w:r>
    </w:p>
    <w:p w:rsidR="003E461C" w:rsidRPr="003E461C" w:rsidRDefault="003E461C" w:rsidP="003E461C">
      <w:pPr>
        <w:spacing w:line="269" w:lineRule="auto"/>
        <w:ind w:left="576" w:right="4"/>
        <w:rPr>
          <w:sz w:val="26"/>
          <w:szCs w:val="26"/>
          <w:lang w:val="ru-RU"/>
        </w:rPr>
      </w:pPr>
      <w:r w:rsidRPr="003E461C">
        <w:rPr>
          <w:sz w:val="26"/>
          <w:szCs w:val="26"/>
          <w:lang w:val="ru-RU"/>
        </w:rPr>
        <w:t xml:space="preserve">Методическое обеспечение взаимодействия с родителями: </w:t>
      </w:r>
    </w:p>
    <w:p w:rsidR="003E461C" w:rsidRPr="003E461C" w:rsidRDefault="003E461C" w:rsidP="00906710">
      <w:pPr>
        <w:numPr>
          <w:ilvl w:val="0"/>
          <w:numId w:val="7"/>
        </w:numPr>
        <w:spacing w:line="269" w:lineRule="auto"/>
        <w:ind w:right="4" w:hanging="283"/>
        <w:rPr>
          <w:sz w:val="26"/>
          <w:szCs w:val="26"/>
          <w:lang w:val="ru-RU"/>
        </w:rPr>
      </w:pPr>
      <w:r w:rsidRPr="003E461C">
        <w:rPr>
          <w:sz w:val="26"/>
          <w:szCs w:val="26"/>
          <w:lang w:val="ru-RU"/>
        </w:rPr>
        <w:t xml:space="preserve">Атемаскина Ю.В., Шван И.В. Привлечение благотворительных средств в ДОУ. – М.: Сфера, 2011. </w:t>
      </w:r>
    </w:p>
    <w:p w:rsidR="003E461C" w:rsidRPr="003E461C" w:rsidRDefault="003E461C" w:rsidP="00906710">
      <w:pPr>
        <w:numPr>
          <w:ilvl w:val="0"/>
          <w:numId w:val="7"/>
        </w:numPr>
        <w:spacing w:line="269" w:lineRule="auto"/>
        <w:ind w:right="4" w:hanging="283"/>
        <w:rPr>
          <w:sz w:val="26"/>
          <w:szCs w:val="26"/>
          <w:lang w:val="ru-RU"/>
        </w:rPr>
      </w:pPr>
      <w:r w:rsidRPr="003E461C">
        <w:rPr>
          <w:sz w:val="26"/>
          <w:szCs w:val="26"/>
          <w:lang w:val="ru-RU"/>
        </w:rPr>
        <w:t xml:space="preserve">Давыдова О.И., Майер А.А., Богославец Л.Г. Проекты в работе с семьей. – М.: Сфера, 2012. </w:t>
      </w:r>
    </w:p>
    <w:p w:rsidR="003E461C" w:rsidRPr="003E461C" w:rsidRDefault="003E461C" w:rsidP="00906710">
      <w:pPr>
        <w:numPr>
          <w:ilvl w:val="0"/>
          <w:numId w:val="7"/>
        </w:numPr>
        <w:spacing w:line="269" w:lineRule="auto"/>
        <w:ind w:right="4" w:hanging="283"/>
        <w:rPr>
          <w:sz w:val="26"/>
          <w:szCs w:val="26"/>
          <w:lang w:val="ru-RU"/>
        </w:rPr>
      </w:pPr>
      <w:r w:rsidRPr="003E461C">
        <w:rPr>
          <w:sz w:val="26"/>
          <w:szCs w:val="26"/>
          <w:lang w:val="ru-RU"/>
        </w:rPr>
        <w:t xml:space="preserve">Козлова А.В., Дешеулина Р.П. Работа ДОУ с семьей. – М.: Сфера, 2008. </w:t>
      </w:r>
    </w:p>
    <w:p w:rsidR="003E461C" w:rsidRPr="003E461C" w:rsidRDefault="003E461C" w:rsidP="00906710">
      <w:pPr>
        <w:numPr>
          <w:ilvl w:val="0"/>
          <w:numId w:val="7"/>
        </w:numPr>
        <w:spacing w:line="269" w:lineRule="auto"/>
        <w:ind w:right="4" w:hanging="283"/>
        <w:rPr>
          <w:sz w:val="26"/>
          <w:szCs w:val="26"/>
          <w:lang w:val="ru-RU"/>
        </w:rPr>
      </w:pPr>
      <w:r w:rsidRPr="003E461C">
        <w:rPr>
          <w:sz w:val="26"/>
          <w:szCs w:val="26"/>
          <w:lang w:val="ru-RU"/>
        </w:rPr>
        <w:t xml:space="preserve">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3E461C" w:rsidRPr="003E461C" w:rsidRDefault="003E461C" w:rsidP="00906710">
      <w:pPr>
        <w:numPr>
          <w:ilvl w:val="0"/>
          <w:numId w:val="7"/>
        </w:numPr>
        <w:spacing w:line="269" w:lineRule="auto"/>
        <w:ind w:right="4" w:hanging="283"/>
        <w:rPr>
          <w:sz w:val="26"/>
          <w:szCs w:val="26"/>
        </w:rPr>
      </w:pPr>
      <w:r w:rsidRPr="003E461C">
        <w:rPr>
          <w:sz w:val="26"/>
          <w:szCs w:val="26"/>
          <w:lang w:val="ru-RU"/>
        </w:rPr>
        <w:t xml:space="preserve">Чиркова С.В. Родительские собрания в детском саду. </w:t>
      </w:r>
      <w:r w:rsidRPr="003E461C">
        <w:rPr>
          <w:sz w:val="26"/>
          <w:szCs w:val="26"/>
        </w:rPr>
        <w:t xml:space="preserve">Средняя группа. – М.: ВАКО, 2014. </w:t>
      </w:r>
    </w:p>
    <w:p w:rsidR="003E461C" w:rsidRPr="000754FE" w:rsidRDefault="003E461C" w:rsidP="00906710">
      <w:pPr>
        <w:numPr>
          <w:ilvl w:val="0"/>
          <w:numId w:val="7"/>
        </w:numPr>
        <w:spacing w:line="269" w:lineRule="auto"/>
        <w:ind w:right="4" w:hanging="283"/>
        <w:rPr>
          <w:sz w:val="26"/>
          <w:szCs w:val="26"/>
        </w:rPr>
      </w:pPr>
      <w:r w:rsidRPr="003E461C">
        <w:rPr>
          <w:sz w:val="26"/>
          <w:szCs w:val="26"/>
          <w:lang w:val="ru-RU"/>
        </w:rPr>
        <w:t xml:space="preserve">Чиркова С.В. Родительские собрания в детском саду. </w:t>
      </w:r>
      <w:r w:rsidRPr="003E461C">
        <w:rPr>
          <w:sz w:val="26"/>
          <w:szCs w:val="26"/>
        </w:rPr>
        <w:t xml:space="preserve">Старшая группа. – М.: ВАКО, 2014. </w:t>
      </w:r>
    </w:p>
    <w:p w:rsidR="00B328D5" w:rsidRDefault="00B328D5" w:rsidP="000754FE">
      <w:pPr>
        <w:spacing w:line="269" w:lineRule="auto"/>
        <w:ind w:firstLine="709"/>
        <w:jc w:val="center"/>
        <w:rPr>
          <w:b/>
          <w:color w:val="auto"/>
          <w:sz w:val="26"/>
          <w:szCs w:val="26"/>
          <w:lang w:val="ru-RU"/>
        </w:rPr>
      </w:pPr>
    </w:p>
    <w:p w:rsidR="00B328D5" w:rsidRDefault="00B328D5" w:rsidP="000754FE">
      <w:pPr>
        <w:spacing w:line="269" w:lineRule="auto"/>
        <w:ind w:firstLine="709"/>
        <w:jc w:val="center"/>
        <w:rPr>
          <w:b/>
          <w:color w:val="auto"/>
          <w:sz w:val="26"/>
          <w:szCs w:val="26"/>
          <w:lang w:val="ru-RU"/>
        </w:rPr>
      </w:pPr>
    </w:p>
    <w:p w:rsidR="000754FE" w:rsidRPr="000807E7" w:rsidRDefault="000754FE" w:rsidP="000754FE">
      <w:pPr>
        <w:spacing w:line="269" w:lineRule="auto"/>
        <w:ind w:firstLine="709"/>
        <w:jc w:val="center"/>
        <w:rPr>
          <w:sz w:val="26"/>
          <w:szCs w:val="26"/>
          <w:lang w:val="ru-RU"/>
        </w:rPr>
      </w:pPr>
      <w:r>
        <w:rPr>
          <w:b/>
          <w:color w:val="auto"/>
          <w:sz w:val="26"/>
          <w:szCs w:val="26"/>
          <w:lang w:val="ru-RU"/>
        </w:rPr>
        <w:lastRenderedPageBreak/>
        <w:t>2.1</w:t>
      </w:r>
      <w:r w:rsidR="00B328D5">
        <w:rPr>
          <w:b/>
          <w:color w:val="auto"/>
          <w:sz w:val="26"/>
          <w:szCs w:val="26"/>
          <w:lang w:val="ru-RU"/>
        </w:rPr>
        <w:t>1</w:t>
      </w:r>
      <w:r>
        <w:rPr>
          <w:b/>
          <w:color w:val="auto"/>
          <w:sz w:val="26"/>
          <w:szCs w:val="26"/>
          <w:lang w:val="ru-RU"/>
        </w:rPr>
        <w:t xml:space="preserve">.2. </w:t>
      </w:r>
      <w:r w:rsidRPr="000807E7">
        <w:rPr>
          <w:b/>
          <w:color w:val="auto"/>
          <w:sz w:val="26"/>
          <w:szCs w:val="26"/>
          <w:lang w:val="ru-RU"/>
        </w:rPr>
        <w:t>Взаимодействия взрослого с детьми. События ДОУ</w:t>
      </w:r>
    </w:p>
    <w:p w:rsidR="000754FE" w:rsidRPr="000807E7" w:rsidRDefault="000754FE" w:rsidP="000754FE">
      <w:pPr>
        <w:spacing w:line="269" w:lineRule="auto"/>
        <w:ind w:firstLine="709"/>
        <w:rPr>
          <w:sz w:val="26"/>
          <w:szCs w:val="26"/>
          <w:lang w:val="ru-RU"/>
        </w:rPr>
      </w:pPr>
      <w:r w:rsidRPr="000807E7">
        <w:rPr>
          <w:color w:val="auto"/>
          <w:sz w:val="26"/>
          <w:szCs w:val="26"/>
          <w:lang w:val="ru-RU"/>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0754FE" w:rsidRPr="000807E7" w:rsidRDefault="000754FE" w:rsidP="000754FE">
      <w:pPr>
        <w:spacing w:line="269" w:lineRule="auto"/>
        <w:ind w:firstLine="709"/>
        <w:contextualSpacing/>
        <w:rPr>
          <w:sz w:val="26"/>
          <w:szCs w:val="26"/>
          <w:lang w:val="ru-RU"/>
        </w:rPr>
      </w:pPr>
      <w:r w:rsidRPr="000807E7">
        <w:rPr>
          <w:color w:val="auto"/>
          <w:sz w:val="26"/>
          <w:szCs w:val="26"/>
          <w:lang w:val="ru-RU"/>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0754FE" w:rsidRPr="000807E7" w:rsidRDefault="000754FE" w:rsidP="000754FE">
      <w:pPr>
        <w:spacing w:line="269" w:lineRule="auto"/>
        <w:ind w:firstLine="709"/>
        <w:contextualSpacing/>
        <w:rPr>
          <w:sz w:val="26"/>
          <w:szCs w:val="26"/>
          <w:lang w:val="ru-RU"/>
        </w:rPr>
      </w:pPr>
      <w:r w:rsidRPr="000807E7">
        <w:rPr>
          <w:color w:val="auto"/>
          <w:sz w:val="26"/>
          <w:szCs w:val="26"/>
          <w:lang w:val="ru-RU"/>
        </w:rPr>
        <w:t xml:space="preserve">      Проектирование событий в МДОУ возможно в следующих формах: </w:t>
      </w:r>
    </w:p>
    <w:p w:rsidR="000754FE" w:rsidRPr="000807E7" w:rsidRDefault="000754FE" w:rsidP="000754FE">
      <w:pPr>
        <w:widowControl w:val="0"/>
        <w:numPr>
          <w:ilvl w:val="0"/>
          <w:numId w:val="54"/>
        </w:numPr>
        <w:tabs>
          <w:tab w:val="left" w:pos="720"/>
        </w:tabs>
        <w:suppressAutoHyphens/>
        <w:spacing w:line="269" w:lineRule="auto"/>
        <w:ind w:right="0" w:firstLine="709"/>
        <w:rPr>
          <w:sz w:val="26"/>
          <w:szCs w:val="26"/>
          <w:lang w:val="ru-RU"/>
        </w:rPr>
      </w:pPr>
      <w:r w:rsidRPr="000807E7">
        <w:rPr>
          <w:color w:val="auto"/>
          <w:sz w:val="26"/>
          <w:szCs w:val="26"/>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0754FE" w:rsidRPr="000807E7" w:rsidRDefault="000754FE" w:rsidP="000754FE">
      <w:pPr>
        <w:widowControl w:val="0"/>
        <w:numPr>
          <w:ilvl w:val="0"/>
          <w:numId w:val="54"/>
        </w:numPr>
        <w:tabs>
          <w:tab w:val="left" w:pos="720"/>
        </w:tabs>
        <w:suppressAutoHyphens/>
        <w:spacing w:line="269" w:lineRule="auto"/>
        <w:ind w:right="0" w:firstLine="709"/>
        <w:rPr>
          <w:sz w:val="26"/>
          <w:szCs w:val="26"/>
          <w:lang w:val="ru-RU"/>
        </w:rPr>
      </w:pPr>
      <w:r w:rsidRPr="000807E7">
        <w:rPr>
          <w:color w:val="auto"/>
          <w:sz w:val="26"/>
          <w:szCs w:val="26"/>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0754FE" w:rsidRPr="000807E7" w:rsidRDefault="000754FE" w:rsidP="000754FE">
      <w:pPr>
        <w:widowControl w:val="0"/>
        <w:numPr>
          <w:ilvl w:val="0"/>
          <w:numId w:val="54"/>
        </w:numPr>
        <w:tabs>
          <w:tab w:val="left" w:pos="720"/>
        </w:tabs>
        <w:suppressAutoHyphens/>
        <w:spacing w:line="269" w:lineRule="auto"/>
        <w:ind w:right="0" w:firstLine="709"/>
        <w:rPr>
          <w:sz w:val="26"/>
          <w:szCs w:val="26"/>
          <w:lang w:val="ru-RU"/>
        </w:rPr>
      </w:pPr>
      <w:r w:rsidRPr="000807E7">
        <w:rPr>
          <w:color w:val="auto"/>
          <w:sz w:val="26"/>
          <w:szCs w:val="26"/>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0754FE" w:rsidRPr="000807E7" w:rsidRDefault="000754FE" w:rsidP="000754FE">
      <w:pPr>
        <w:spacing w:line="269" w:lineRule="auto"/>
        <w:ind w:firstLine="709"/>
        <w:rPr>
          <w:sz w:val="26"/>
          <w:szCs w:val="26"/>
          <w:lang w:val="ru-RU"/>
        </w:rPr>
      </w:pPr>
      <w:r w:rsidRPr="000807E7">
        <w:rPr>
          <w:color w:val="auto"/>
          <w:sz w:val="26"/>
          <w:szCs w:val="26"/>
          <w:lang w:val="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3E461C" w:rsidRPr="003E461C" w:rsidRDefault="003E461C" w:rsidP="003E461C">
      <w:pPr>
        <w:spacing w:line="269" w:lineRule="auto"/>
        <w:ind w:left="53" w:right="18"/>
        <w:jc w:val="center"/>
        <w:rPr>
          <w:sz w:val="26"/>
          <w:szCs w:val="26"/>
          <w:lang w:val="ru-RU"/>
        </w:rPr>
      </w:pPr>
      <w:r w:rsidRPr="003E461C">
        <w:rPr>
          <w:b/>
          <w:sz w:val="26"/>
          <w:szCs w:val="26"/>
          <w:lang w:val="ru-RU"/>
        </w:rPr>
        <w:t>2.</w:t>
      </w:r>
      <w:r w:rsidR="000754FE">
        <w:rPr>
          <w:b/>
          <w:sz w:val="26"/>
          <w:szCs w:val="26"/>
          <w:lang w:val="ru-RU"/>
        </w:rPr>
        <w:t>1</w:t>
      </w:r>
      <w:r w:rsidR="00B328D5">
        <w:rPr>
          <w:b/>
          <w:sz w:val="26"/>
          <w:szCs w:val="26"/>
          <w:lang w:val="ru-RU"/>
        </w:rPr>
        <w:t>2</w:t>
      </w:r>
      <w:r w:rsidR="005B11D1">
        <w:rPr>
          <w:b/>
          <w:sz w:val="26"/>
          <w:szCs w:val="26"/>
          <w:lang w:val="ru-RU"/>
        </w:rPr>
        <w:t>.</w:t>
      </w:r>
      <w:r w:rsidRPr="003E461C">
        <w:rPr>
          <w:b/>
          <w:sz w:val="26"/>
          <w:szCs w:val="26"/>
          <w:lang w:val="ru-RU"/>
        </w:rPr>
        <w:t xml:space="preserve"> Описание вариативных форм, способов, методов и средств реализации Программы с учетом возрастных и индивидуальных особенностей обучающихся специфики их образоват</w:t>
      </w:r>
      <w:r w:rsidR="00B328D5">
        <w:rPr>
          <w:b/>
          <w:sz w:val="26"/>
          <w:szCs w:val="26"/>
          <w:lang w:val="ru-RU"/>
        </w:rPr>
        <w:t>ельных потребностей и интересов</w:t>
      </w:r>
      <w:r w:rsidRPr="003E461C">
        <w:rPr>
          <w:b/>
          <w:sz w:val="26"/>
          <w:szCs w:val="26"/>
          <w:lang w:val="ru-RU"/>
        </w:rPr>
        <w:t xml:space="preserve"> </w:t>
      </w:r>
    </w:p>
    <w:p w:rsidR="00E01500" w:rsidRPr="00AD0877" w:rsidRDefault="00E01500" w:rsidP="00AD0877">
      <w:pPr>
        <w:spacing w:line="269" w:lineRule="auto"/>
        <w:ind w:left="-1" w:firstLine="568"/>
        <w:contextualSpacing/>
        <w:rPr>
          <w:b/>
          <w:sz w:val="26"/>
          <w:szCs w:val="26"/>
          <w:lang w:val="ru-RU" w:eastAsia="ru-RU"/>
        </w:rPr>
      </w:pPr>
      <w:r w:rsidRPr="00AD0877">
        <w:rPr>
          <w:b/>
          <w:sz w:val="26"/>
          <w:szCs w:val="26"/>
          <w:lang w:val="ru-RU" w:eastAsia="ru-RU"/>
        </w:rPr>
        <w:t>Организация образовательного процесса</w:t>
      </w:r>
    </w:p>
    <w:p w:rsidR="00E01500" w:rsidRPr="00AD0877" w:rsidRDefault="00E01500" w:rsidP="00AD0877">
      <w:pPr>
        <w:spacing w:line="269" w:lineRule="auto"/>
        <w:ind w:left="-1" w:firstLine="568"/>
        <w:contextualSpacing/>
        <w:rPr>
          <w:sz w:val="26"/>
          <w:szCs w:val="26"/>
          <w:lang w:val="ru-RU" w:eastAsia="ru-RU"/>
        </w:rPr>
      </w:pPr>
      <w:r w:rsidRPr="00AD0877">
        <w:rPr>
          <w:sz w:val="26"/>
          <w:szCs w:val="26"/>
          <w:lang w:val="ru-RU" w:eastAsia="ru-RU"/>
        </w:rPr>
        <w:t xml:space="preserve">Осуществление образовательного процесса в Организации строится в первую очередь на соблюдении режима жизнедеятельности.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E01500" w:rsidRPr="00AD0877" w:rsidRDefault="00E01500" w:rsidP="00AD0877">
      <w:pPr>
        <w:spacing w:line="269" w:lineRule="auto"/>
        <w:ind w:left="-1" w:firstLine="568"/>
        <w:contextualSpacing/>
        <w:rPr>
          <w:sz w:val="26"/>
          <w:szCs w:val="26"/>
          <w:lang w:val="ru-RU" w:eastAsia="ru-RU"/>
        </w:rPr>
      </w:pPr>
      <w:r w:rsidRPr="00AD0877">
        <w:rPr>
          <w:sz w:val="26"/>
          <w:szCs w:val="26"/>
          <w:lang w:val="ru-RU" w:eastAsia="ru-RU"/>
        </w:rPr>
        <w:lastRenderedPageBreak/>
        <w:t xml:space="preserve">Образовательный процесс в Организации предусматривает решение программных образовательных задач в рамках модели организации образовательного процесса в соответствии с ФГОС ДО. </w:t>
      </w:r>
    </w:p>
    <w:p w:rsidR="00E01500" w:rsidRPr="00AD0877" w:rsidRDefault="00E01500" w:rsidP="00AD0877">
      <w:pPr>
        <w:spacing w:line="269" w:lineRule="auto"/>
        <w:ind w:firstLine="567"/>
        <w:contextualSpacing/>
        <w:jc w:val="center"/>
        <w:rPr>
          <w:b/>
          <w:sz w:val="26"/>
          <w:szCs w:val="26"/>
          <w:lang w:eastAsia="ru-RU"/>
        </w:rPr>
      </w:pPr>
      <w:r w:rsidRPr="00AD0877">
        <w:rPr>
          <w:b/>
          <w:sz w:val="26"/>
          <w:szCs w:val="26"/>
          <w:lang w:eastAsia="ru-RU"/>
        </w:rPr>
        <w:t>Модель организации образовательного процесса</w:t>
      </w:r>
    </w:p>
    <w:tbl>
      <w:tblPr>
        <w:tblStyle w:val="7"/>
        <w:tblW w:w="10349" w:type="dxa"/>
        <w:tblInd w:w="-318" w:type="dxa"/>
        <w:tblLayout w:type="fixed"/>
        <w:tblLook w:val="04A0"/>
      </w:tblPr>
      <w:tblGrid>
        <w:gridCol w:w="2126"/>
        <w:gridCol w:w="2127"/>
        <w:gridCol w:w="2127"/>
        <w:gridCol w:w="1984"/>
        <w:gridCol w:w="1985"/>
      </w:tblGrid>
      <w:tr w:rsidR="00E01500" w:rsidRPr="00AD0877" w:rsidTr="00E01500">
        <w:tc>
          <w:tcPr>
            <w:tcW w:w="6380" w:type="dxa"/>
            <w:gridSpan w:val="3"/>
            <w:vAlign w:val="center"/>
          </w:tcPr>
          <w:p w:rsidR="00E01500" w:rsidRPr="00AD0877" w:rsidRDefault="00E01500" w:rsidP="00AD0877">
            <w:pPr>
              <w:spacing w:line="269" w:lineRule="auto"/>
              <w:contextualSpacing/>
              <w:jc w:val="center"/>
              <w:rPr>
                <w:sz w:val="26"/>
                <w:szCs w:val="26"/>
                <w:lang w:eastAsia="ru-RU"/>
              </w:rPr>
            </w:pPr>
            <w:r w:rsidRPr="00AD0877">
              <w:rPr>
                <w:sz w:val="26"/>
                <w:szCs w:val="26"/>
                <w:lang w:eastAsia="ru-RU"/>
              </w:rPr>
              <w:t>Совместная деятельность взрослого и детей</w:t>
            </w:r>
          </w:p>
          <w:p w:rsidR="00E01500" w:rsidRPr="00AD0877" w:rsidRDefault="00E01500" w:rsidP="00AD0877">
            <w:pPr>
              <w:spacing w:line="269" w:lineRule="auto"/>
              <w:contextualSpacing/>
              <w:jc w:val="center"/>
              <w:rPr>
                <w:sz w:val="26"/>
                <w:szCs w:val="26"/>
                <w:lang w:eastAsia="ru-RU"/>
              </w:rPr>
            </w:pPr>
          </w:p>
        </w:tc>
        <w:tc>
          <w:tcPr>
            <w:tcW w:w="1984" w:type="dxa"/>
            <w:vMerge w:val="restart"/>
          </w:tcPr>
          <w:p w:rsidR="00E01500" w:rsidRPr="00AD0877" w:rsidRDefault="00E01500" w:rsidP="00AD0877">
            <w:pPr>
              <w:spacing w:line="269" w:lineRule="auto"/>
              <w:contextualSpacing/>
              <w:rPr>
                <w:sz w:val="26"/>
                <w:szCs w:val="26"/>
                <w:lang w:eastAsia="ru-RU"/>
              </w:rPr>
            </w:pPr>
            <w:r w:rsidRPr="00AD0877">
              <w:rPr>
                <w:sz w:val="26"/>
                <w:szCs w:val="26"/>
                <w:lang w:eastAsia="ru-RU"/>
              </w:rPr>
              <w:t>Самостоятельная деятельность детей</w:t>
            </w:r>
          </w:p>
        </w:tc>
        <w:tc>
          <w:tcPr>
            <w:tcW w:w="1985" w:type="dxa"/>
            <w:vMerge w:val="restart"/>
          </w:tcPr>
          <w:p w:rsidR="00E01500" w:rsidRPr="00AD0877" w:rsidRDefault="00E01500" w:rsidP="00AD0877">
            <w:pPr>
              <w:spacing w:line="269" w:lineRule="auto"/>
              <w:contextualSpacing/>
              <w:rPr>
                <w:sz w:val="26"/>
                <w:szCs w:val="26"/>
                <w:lang w:eastAsia="ru-RU"/>
              </w:rPr>
            </w:pPr>
            <w:r w:rsidRPr="00AD0877">
              <w:rPr>
                <w:sz w:val="26"/>
                <w:szCs w:val="26"/>
                <w:lang w:eastAsia="ru-RU"/>
              </w:rPr>
              <w:t>Взаимодействие с семьями воспитанников</w:t>
            </w:r>
          </w:p>
        </w:tc>
      </w:tr>
      <w:tr w:rsidR="00E01500" w:rsidRPr="00AD0877" w:rsidTr="00E01500">
        <w:tc>
          <w:tcPr>
            <w:tcW w:w="2126" w:type="dxa"/>
          </w:tcPr>
          <w:p w:rsidR="00E01500" w:rsidRPr="00AD0877" w:rsidRDefault="00E01500" w:rsidP="00AD0877">
            <w:pPr>
              <w:spacing w:line="269" w:lineRule="auto"/>
              <w:contextualSpacing/>
              <w:rPr>
                <w:sz w:val="26"/>
                <w:szCs w:val="26"/>
                <w:lang w:eastAsia="ru-RU"/>
              </w:rPr>
            </w:pPr>
            <w:r w:rsidRPr="00AD0877">
              <w:rPr>
                <w:sz w:val="26"/>
                <w:szCs w:val="26"/>
                <w:lang w:eastAsia="ru-RU"/>
              </w:rPr>
              <w:t>Организованная образовательная деятельность</w:t>
            </w:r>
          </w:p>
        </w:tc>
        <w:tc>
          <w:tcPr>
            <w:tcW w:w="2127" w:type="dxa"/>
          </w:tcPr>
          <w:p w:rsidR="00E01500" w:rsidRPr="00AD0877" w:rsidRDefault="00E01500" w:rsidP="00AD0877">
            <w:pPr>
              <w:spacing w:line="269" w:lineRule="auto"/>
              <w:contextualSpacing/>
              <w:rPr>
                <w:sz w:val="26"/>
                <w:szCs w:val="26"/>
                <w:lang w:val="ru-RU" w:eastAsia="ru-RU"/>
              </w:rPr>
            </w:pPr>
            <w:r w:rsidRPr="00AD0877">
              <w:rPr>
                <w:sz w:val="26"/>
                <w:szCs w:val="26"/>
                <w:lang w:val="ru-RU" w:eastAsia="ru-RU"/>
              </w:rPr>
              <w:t xml:space="preserve">Образовательная деятельность в ходе режимных моментов </w:t>
            </w:r>
          </w:p>
        </w:tc>
        <w:tc>
          <w:tcPr>
            <w:tcW w:w="2127" w:type="dxa"/>
          </w:tcPr>
          <w:p w:rsidR="00E01500" w:rsidRPr="00AD0877" w:rsidRDefault="00E01500" w:rsidP="00AD0877">
            <w:pPr>
              <w:spacing w:line="269" w:lineRule="auto"/>
              <w:contextualSpacing/>
              <w:rPr>
                <w:sz w:val="26"/>
                <w:szCs w:val="26"/>
                <w:lang w:eastAsia="ru-RU"/>
              </w:rPr>
            </w:pPr>
            <w:r w:rsidRPr="00AD0877">
              <w:rPr>
                <w:sz w:val="26"/>
                <w:szCs w:val="26"/>
                <w:lang w:eastAsia="ru-RU"/>
              </w:rPr>
              <w:t>Индивидуальная работа с детьми</w:t>
            </w:r>
          </w:p>
        </w:tc>
        <w:tc>
          <w:tcPr>
            <w:tcW w:w="1984" w:type="dxa"/>
            <w:vMerge/>
          </w:tcPr>
          <w:p w:rsidR="00E01500" w:rsidRPr="00AD0877" w:rsidRDefault="00E01500" w:rsidP="00AD0877">
            <w:pPr>
              <w:spacing w:line="269" w:lineRule="auto"/>
              <w:contextualSpacing/>
              <w:rPr>
                <w:sz w:val="26"/>
                <w:szCs w:val="26"/>
                <w:lang w:eastAsia="ru-RU"/>
              </w:rPr>
            </w:pPr>
          </w:p>
        </w:tc>
        <w:tc>
          <w:tcPr>
            <w:tcW w:w="1985" w:type="dxa"/>
            <w:vMerge/>
          </w:tcPr>
          <w:p w:rsidR="00E01500" w:rsidRPr="00AD0877" w:rsidRDefault="00E01500" w:rsidP="00AD0877">
            <w:pPr>
              <w:spacing w:line="269" w:lineRule="auto"/>
              <w:contextualSpacing/>
              <w:rPr>
                <w:sz w:val="26"/>
                <w:szCs w:val="26"/>
                <w:lang w:eastAsia="ru-RU"/>
              </w:rPr>
            </w:pPr>
          </w:p>
        </w:tc>
      </w:tr>
    </w:tbl>
    <w:p w:rsidR="00E01500" w:rsidRPr="00AD0877" w:rsidRDefault="00E01500" w:rsidP="00AD0877">
      <w:pPr>
        <w:spacing w:line="269" w:lineRule="auto"/>
        <w:ind w:left="-1" w:firstLine="568"/>
        <w:contextualSpacing/>
        <w:rPr>
          <w:sz w:val="26"/>
          <w:szCs w:val="26"/>
          <w:lang w:val="ru-RU" w:eastAsia="ru-RU"/>
        </w:rPr>
      </w:pPr>
      <w:r w:rsidRPr="00AD0877">
        <w:rPr>
          <w:sz w:val="26"/>
          <w:szCs w:val="26"/>
          <w:lang w:val="ru-RU" w:eastAsia="ru-RU"/>
        </w:rPr>
        <w:t xml:space="preserve">В основу организации содержания образовательной деятельности ставится тема, которая выступает как сообщаемое знание и представляется в эмоционально- 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(в подготовительной к школе группе – воспитатель с активным участием детей), и это придает систематичность всему образовательному процессу. Отбор тем определяется следующими факторами: </w:t>
      </w:r>
    </w:p>
    <w:p w:rsidR="00E01500" w:rsidRPr="00AD0877" w:rsidRDefault="00E01500" w:rsidP="00AD0877">
      <w:pPr>
        <w:spacing w:line="269" w:lineRule="auto"/>
        <w:ind w:left="-1" w:firstLine="568"/>
        <w:contextualSpacing/>
        <w:rPr>
          <w:sz w:val="26"/>
          <w:szCs w:val="26"/>
          <w:lang w:val="ru-RU" w:eastAsia="ru-RU"/>
        </w:rPr>
      </w:pPr>
      <w:r w:rsidRPr="00AD0877">
        <w:rPr>
          <w:sz w:val="26"/>
          <w:szCs w:val="26"/>
          <w:lang w:val="ru-RU" w:eastAsia="ru-RU"/>
        </w:rPr>
        <w:t xml:space="preserve">Первый фактор — реальные события, происходящие в окружающем мире и вызывающие интерес детей (яркие природные явления и общественные события, праздники). </w:t>
      </w:r>
    </w:p>
    <w:p w:rsidR="00E01500" w:rsidRPr="00AD0877" w:rsidRDefault="00E01500" w:rsidP="00AD0877">
      <w:pPr>
        <w:spacing w:line="269" w:lineRule="auto"/>
        <w:ind w:left="-1" w:firstLine="568"/>
        <w:contextualSpacing/>
        <w:rPr>
          <w:sz w:val="26"/>
          <w:szCs w:val="26"/>
          <w:lang w:val="ru-RU" w:eastAsia="ru-RU"/>
        </w:rPr>
      </w:pPr>
      <w:r w:rsidRPr="00AD0877">
        <w:rPr>
          <w:sz w:val="26"/>
          <w:szCs w:val="26"/>
          <w:lang w:val="ru-RU" w:eastAsia="ru-RU"/>
        </w:rPr>
        <w:t xml:space="preserve">Второй фактор — воображаемые события, описываемые в художественном произведении, которое воспитатель читает детям. Это мощный темообразующий фактор, как и реальные события. </w:t>
      </w:r>
    </w:p>
    <w:p w:rsidR="00E01500" w:rsidRPr="00AD0877" w:rsidRDefault="00E01500" w:rsidP="00AD0877">
      <w:pPr>
        <w:spacing w:line="269" w:lineRule="auto"/>
        <w:ind w:left="-1" w:firstLine="568"/>
        <w:contextualSpacing/>
        <w:rPr>
          <w:rFonts w:eastAsia="Calibri"/>
          <w:b/>
          <w:color w:val="231F20"/>
          <w:sz w:val="26"/>
          <w:szCs w:val="26"/>
          <w:lang w:val="ru-RU" w:eastAsia="ru-RU"/>
        </w:rPr>
      </w:pPr>
      <w:r w:rsidRPr="00AD0877">
        <w:rPr>
          <w:sz w:val="26"/>
          <w:szCs w:val="26"/>
          <w:lang w:val="ru-RU" w:eastAsia="ru-RU"/>
        </w:rPr>
        <w:t>Третий фактор — события, специально «смоделированные» воспитателем (исходя из развивающих задач). Это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Четвертый фактор —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и т. п.).</w:t>
      </w:r>
    </w:p>
    <w:p w:rsidR="00E01500" w:rsidRPr="00AD0877" w:rsidRDefault="00E01500" w:rsidP="00AD0877">
      <w:pPr>
        <w:spacing w:line="269" w:lineRule="auto"/>
        <w:ind w:firstLine="709"/>
        <w:contextualSpacing/>
        <w:rPr>
          <w:sz w:val="26"/>
          <w:szCs w:val="26"/>
          <w:lang w:val="ru-RU" w:eastAsia="ru-RU"/>
        </w:rPr>
      </w:pPr>
      <w:r w:rsidRPr="00AD0877">
        <w:rPr>
          <w:b/>
          <w:sz w:val="26"/>
          <w:szCs w:val="26"/>
          <w:lang w:val="ru-RU" w:eastAsia="ru-RU"/>
        </w:rPr>
        <w:t>Организованная образовательная деятельность</w:t>
      </w:r>
      <w:r w:rsidRPr="00AD0877">
        <w:rPr>
          <w:sz w:val="26"/>
          <w:szCs w:val="26"/>
          <w:lang w:val="ru-RU" w:eastAsia="ru-RU"/>
        </w:rPr>
        <w:t xml:space="preserve">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E01500" w:rsidRPr="00AD0877" w:rsidRDefault="00E01500" w:rsidP="00AD0877">
      <w:pPr>
        <w:shd w:val="clear" w:color="auto" w:fill="FFFFFF"/>
        <w:spacing w:before="100" w:beforeAutospacing="1" w:line="269" w:lineRule="auto"/>
        <w:ind w:firstLine="709"/>
        <w:contextualSpacing/>
        <w:jc w:val="center"/>
        <w:rPr>
          <w:b/>
          <w:sz w:val="26"/>
          <w:szCs w:val="26"/>
          <w:lang w:val="ru-RU" w:eastAsia="ru-RU"/>
        </w:rPr>
      </w:pPr>
      <w:r w:rsidRPr="00AD0877">
        <w:rPr>
          <w:b/>
          <w:sz w:val="26"/>
          <w:szCs w:val="26"/>
          <w:lang w:val="ru-RU" w:eastAsia="ru-RU"/>
        </w:rPr>
        <w:t>Образовательная деятельность при проведении режимных моментов</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ab/>
        <w:t xml:space="preserve">Образовательная деятельность с детьми осуществляется и в процессе проведения режимных моментов: утренней гимнастики, прогулки, приема пищи, послеобеденного сна и т.п. В режимные моменты включена работа по формированию культурно-гигиенических навыков, воспитанию организованности и </w:t>
      </w:r>
      <w:r w:rsidRPr="00AD0877">
        <w:rPr>
          <w:sz w:val="26"/>
          <w:szCs w:val="26"/>
          <w:lang w:val="ru-RU" w:eastAsia="ru-RU"/>
        </w:rPr>
        <w:lastRenderedPageBreak/>
        <w:t>дисциплинированности. Место, занимаемое той или иной деятельностью, и время, отведенное для нее в режиме, определяется возрастом детей. В младших группах значительное время отводится на бытовые процессы. Затем оно сокращается, а увеличивается время на другие виды деятельности (игра, труд, совместная деятельность). Игре как основному виду деятельности дошкольников в детском саду отводится много времени: до завтрака и после него, в перерывах между организованной  образовательной деятельностью, после дневного сна, на дневной и вечерней прогулке. Воспитатель должен создать детям условия для всех видов игр.</w:t>
      </w:r>
    </w:p>
    <w:p w:rsidR="00E01500" w:rsidRPr="00AD0877" w:rsidRDefault="00E01500" w:rsidP="00AD0877">
      <w:pPr>
        <w:shd w:val="clear" w:color="auto" w:fill="FFFFFF"/>
        <w:spacing w:before="100" w:beforeAutospacing="1" w:line="269" w:lineRule="auto"/>
        <w:ind w:firstLine="709"/>
        <w:contextualSpacing/>
        <w:rPr>
          <w:b/>
          <w:sz w:val="26"/>
          <w:szCs w:val="26"/>
          <w:lang w:val="ru-RU" w:eastAsia="ru-RU"/>
        </w:rPr>
      </w:pPr>
      <w:r w:rsidRPr="00AD0877">
        <w:rPr>
          <w:sz w:val="26"/>
          <w:szCs w:val="26"/>
          <w:lang w:val="ru-RU" w:eastAsia="ru-RU"/>
        </w:rPr>
        <w:t>Организация образовательной деятельности с детьми при проведения режимных моментов дополняет и углубляет содержание образовательных областей</w:t>
      </w:r>
    </w:p>
    <w:tbl>
      <w:tblPr>
        <w:tblStyle w:val="7"/>
        <w:tblW w:w="0" w:type="auto"/>
        <w:tblLook w:val="04A0"/>
      </w:tblPr>
      <w:tblGrid>
        <w:gridCol w:w="3321"/>
        <w:gridCol w:w="6024"/>
      </w:tblGrid>
      <w:tr w:rsidR="00E01500" w:rsidRPr="00AD0877" w:rsidTr="00E01500">
        <w:tc>
          <w:tcPr>
            <w:tcW w:w="3321" w:type="dxa"/>
            <w:vAlign w:val="center"/>
          </w:tcPr>
          <w:p w:rsidR="00E01500" w:rsidRPr="00AD0877" w:rsidRDefault="00E01500" w:rsidP="00AD0877">
            <w:pPr>
              <w:spacing w:before="100" w:beforeAutospacing="1" w:line="269" w:lineRule="auto"/>
              <w:contextualSpacing/>
              <w:jc w:val="center"/>
              <w:rPr>
                <w:b/>
                <w:sz w:val="26"/>
                <w:szCs w:val="26"/>
                <w:lang w:eastAsia="ru-RU"/>
              </w:rPr>
            </w:pPr>
            <w:r w:rsidRPr="00AD0877">
              <w:rPr>
                <w:b/>
                <w:sz w:val="26"/>
                <w:szCs w:val="26"/>
                <w:lang w:eastAsia="ru-RU"/>
              </w:rPr>
              <w:t>Образовательные области</w:t>
            </w:r>
          </w:p>
        </w:tc>
        <w:tc>
          <w:tcPr>
            <w:tcW w:w="6024" w:type="dxa"/>
            <w:vAlign w:val="center"/>
          </w:tcPr>
          <w:p w:rsidR="00E01500" w:rsidRPr="00AD0877" w:rsidRDefault="00E01500" w:rsidP="00AD0877">
            <w:pPr>
              <w:spacing w:before="100" w:beforeAutospacing="1" w:line="269" w:lineRule="auto"/>
              <w:contextualSpacing/>
              <w:jc w:val="center"/>
              <w:rPr>
                <w:b/>
                <w:sz w:val="26"/>
                <w:szCs w:val="26"/>
                <w:lang w:eastAsia="ru-RU"/>
              </w:rPr>
            </w:pPr>
            <w:r w:rsidRPr="00AD0877">
              <w:rPr>
                <w:b/>
                <w:sz w:val="26"/>
                <w:szCs w:val="26"/>
                <w:lang w:eastAsia="ru-RU"/>
              </w:rPr>
              <w:t>Режимные моменты</w:t>
            </w:r>
          </w:p>
        </w:tc>
      </w:tr>
      <w:tr w:rsidR="00E01500" w:rsidRPr="00462259" w:rsidTr="00E01500">
        <w:tc>
          <w:tcPr>
            <w:tcW w:w="3321" w:type="dxa"/>
            <w:vAlign w:val="center"/>
          </w:tcPr>
          <w:p w:rsidR="00E01500" w:rsidRPr="00AD0877" w:rsidRDefault="00E01500" w:rsidP="00AD0877">
            <w:pPr>
              <w:spacing w:before="100" w:beforeAutospacing="1" w:line="269" w:lineRule="auto"/>
              <w:contextualSpacing/>
              <w:jc w:val="center"/>
              <w:rPr>
                <w:sz w:val="26"/>
                <w:szCs w:val="26"/>
                <w:lang w:eastAsia="ru-RU"/>
              </w:rPr>
            </w:pPr>
            <w:r w:rsidRPr="00AD0877">
              <w:rPr>
                <w:sz w:val="26"/>
                <w:szCs w:val="26"/>
                <w:lang w:eastAsia="ru-RU"/>
              </w:rPr>
              <w:t>Социально-коммуникативное развитие</w:t>
            </w:r>
          </w:p>
        </w:tc>
        <w:tc>
          <w:tcPr>
            <w:tcW w:w="6024" w:type="dxa"/>
          </w:tcPr>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игры (сюжетно-ролевые, подвижные коммуникативные, режиссерские и т.п.)</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дежурства и трудовых поручений;</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ситуативные беседы;</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создание и обсуждение проблемно-игровых ситуаций;</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рассматривание иллюстраций, просмотра презентаций и т.п.</w:t>
            </w:r>
          </w:p>
        </w:tc>
      </w:tr>
      <w:tr w:rsidR="00E01500" w:rsidRPr="00462259" w:rsidTr="00E01500">
        <w:tc>
          <w:tcPr>
            <w:tcW w:w="3321" w:type="dxa"/>
            <w:vAlign w:val="center"/>
          </w:tcPr>
          <w:p w:rsidR="00E01500" w:rsidRPr="00AD0877" w:rsidRDefault="00E01500" w:rsidP="00AD0877">
            <w:pPr>
              <w:spacing w:before="100" w:beforeAutospacing="1" w:line="269" w:lineRule="auto"/>
              <w:contextualSpacing/>
              <w:jc w:val="center"/>
              <w:rPr>
                <w:sz w:val="26"/>
                <w:szCs w:val="26"/>
                <w:lang w:eastAsia="ru-RU"/>
              </w:rPr>
            </w:pPr>
            <w:r w:rsidRPr="00AD0877">
              <w:rPr>
                <w:sz w:val="26"/>
                <w:szCs w:val="26"/>
                <w:lang w:eastAsia="ru-RU"/>
              </w:rPr>
              <w:t>Познавательное развитие</w:t>
            </w:r>
          </w:p>
        </w:tc>
        <w:tc>
          <w:tcPr>
            <w:tcW w:w="6024" w:type="dxa"/>
          </w:tcPr>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ситуативные разговоры с детьми;</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наблюдения;</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при восприятии картин, иллюстраций, просмотров обучающих фильмов и презентаций</w:t>
            </w:r>
          </w:p>
        </w:tc>
      </w:tr>
      <w:tr w:rsidR="00E01500" w:rsidRPr="00462259" w:rsidTr="00E01500">
        <w:tc>
          <w:tcPr>
            <w:tcW w:w="3321" w:type="dxa"/>
            <w:vAlign w:val="center"/>
          </w:tcPr>
          <w:p w:rsidR="00E01500" w:rsidRPr="00AD0877" w:rsidRDefault="00E01500" w:rsidP="00AD0877">
            <w:pPr>
              <w:spacing w:before="100" w:beforeAutospacing="1" w:line="269" w:lineRule="auto"/>
              <w:contextualSpacing/>
              <w:jc w:val="center"/>
              <w:rPr>
                <w:sz w:val="26"/>
                <w:szCs w:val="26"/>
                <w:lang w:eastAsia="ru-RU"/>
              </w:rPr>
            </w:pPr>
            <w:r w:rsidRPr="00AD0877">
              <w:rPr>
                <w:sz w:val="26"/>
                <w:szCs w:val="26"/>
                <w:lang w:eastAsia="ru-RU"/>
              </w:rPr>
              <w:t>Речевое развитие</w:t>
            </w:r>
          </w:p>
        </w:tc>
        <w:tc>
          <w:tcPr>
            <w:tcW w:w="6024" w:type="dxa"/>
          </w:tcPr>
          <w:p w:rsidR="00E01500" w:rsidRPr="00AD0877" w:rsidRDefault="00E01500" w:rsidP="00AD0877">
            <w:pPr>
              <w:shd w:val="clear" w:color="auto" w:fill="FFFFFF"/>
              <w:spacing w:before="100" w:beforeAutospacing="1" w:line="269" w:lineRule="auto"/>
              <w:contextualSpacing/>
              <w:rPr>
                <w:sz w:val="26"/>
                <w:szCs w:val="26"/>
                <w:lang w:val="ru-RU" w:eastAsia="ru-RU"/>
              </w:rPr>
            </w:pPr>
            <w:r w:rsidRPr="00AD0877">
              <w:rPr>
                <w:sz w:val="26"/>
                <w:szCs w:val="26"/>
                <w:lang w:val="ru-RU" w:eastAsia="ru-RU"/>
              </w:rPr>
              <w:t>- создание речевой развивающей среды;</w:t>
            </w:r>
          </w:p>
          <w:p w:rsidR="00E01500" w:rsidRPr="00AD0877" w:rsidRDefault="00E01500" w:rsidP="00AD0877">
            <w:pPr>
              <w:shd w:val="clear" w:color="auto" w:fill="FFFFFF"/>
              <w:spacing w:before="100" w:beforeAutospacing="1" w:line="269" w:lineRule="auto"/>
              <w:contextualSpacing/>
              <w:rPr>
                <w:sz w:val="26"/>
                <w:szCs w:val="26"/>
                <w:lang w:val="ru-RU" w:eastAsia="ru-RU"/>
              </w:rPr>
            </w:pPr>
            <w:r w:rsidRPr="00AD0877">
              <w:rPr>
                <w:sz w:val="26"/>
                <w:szCs w:val="26"/>
                <w:lang w:val="ru-RU" w:eastAsia="ru-RU"/>
              </w:rPr>
              <w:t>- свободные диалоги с детьми в играх, наблюдениях, при восприятии картин, иллюстраций, знакомства с произведениями художественной литературы;</w:t>
            </w:r>
          </w:p>
          <w:p w:rsidR="00E01500" w:rsidRPr="00AD0877" w:rsidRDefault="00E01500" w:rsidP="00AD0877">
            <w:pPr>
              <w:shd w:val="clear" w:color="auto" w:fill="FFFFFF"/>
              <w:spacing w:before="100" w:beforeAutospacing="1" w:line="269" w:lineRule="auto"/>
              <w:contextualSpacing/>
              <w:rPr>
                <w:sz w:val="26"/>
                <w:szCs w:val="26"/>
                <w:lang w:val="ru-RU" w:eastAsia="ru-RU"/>
              </w:rPr>
            </w:pPr>
            <w:r w:rsidRPr="00AD0877">
              <w:rPr>
                <w:sz w:val="26"/>
                <w:szCs w:val="26"/>
                <w:lang w:val="ru-RU" w:eastAsia="ru-RU"/>
              </w:rPr>
              <w:t>ситуативные разговоры с детьми, поощрение речевой активности детей</w:t>
            </w:r>
          </w:p>
        </w:tc>
      </w:tr>
      <w:tr w:rsidR="00E01500" w:rsidRPr="00462259" w:rsidTr="00E01500">
        <w:tc>
          <w:tcPr>
            <w:tcW w:w="3321" w:type="dxa"/>
            <w:vAlign w:val="center"/>
          </w:tcPr>
          <w:p w:rsidR="00E01500" w:rsidRPr="00AD0877" w:rsidRDefault="00E01500" w:rsidP="00AD0877">
            <w:pPr>
              <w:spacing w:before="100" w:beforeAutospacing="1" w:line="269" w:lineRule="auto"/>
              <w:contextualSpacing/>
              <w:jc w:val="center"/>
              <w:rPr>
                <w:sz w:val="26"/>
                <w:szCs w:val="26"/>
                <w:lang w:eastAsia="ru-RU"/>
              </w:rPr>
            </w:pPr>
            <w:r w:rsidRPr="00AD0877">
              <w:rPr>
                <w:sz w:val="26"/>
                <w:szCs w:val="26"/>
                <w:lang w:eastAsia="ru-RU"/>
              </w:rPr>
              <w:t>Физическое развитие</w:t>
            </w:r>
          </w:p>
        </w:tc>
        <w:tc>
          <w:tcPr>
            <w:tcW w:w="6024" w:type="dxa"/>
          </w:tcPr>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комплексы закаливающих процедур (прогулки, мытьё рук прохладной водой перед каждым приёмом пищи, воздушные ванны);</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утренняя гимнастика;</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гимнастика пробуждения;</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упражнения и подвижные игры во второй половине дня</w:t>
            </w:r>
          </w:p>
        </w:tc>
      </w:tr>
      <w:tr w:rsidR="00E01500" w:rsidRPr="00462259" w:rsidTr="00E01500">
        <w:tc>
          <w:tcPr>
            <w:tcW w:w="3321" w:type="dxa"/>
            <w:vAlign w:val="center"/>
          </w:tcPr>
          <w:p w:rsidR="00E01500" w:rsidRPr="00AD0877" w:rsidRDefault="00E01500" w:rsidP="00AD0877">
            <w:pPr>
              <w:spacing w:before="100" w:beforeAutospacing="1" w:line="269" w:lineRule="auto"/>
              <w:contextualSpacing/>
              <w:jc w:val="center"/>
              <w:rPr>
                <w:sz w:val="26"/>
                <w:szCs w:val="26"/>
                <w:lang w:eastAsia="ru-RU"/>
              </w:rPr>
            </w:pPr>
            <w:r w:rsidRPr="00AD0877">
              <w:rPr>
                <w:sz w:val="26"/>
                <w:szCs w:val="26"/>
                <w:lang w:eastAsia="ru-RU"/>
              </w:rPr>
              <w:t>Художественно-эстетическое развитие</w:t>
            </w:r>
          </w:p>
        </w:tc>
        <w:tc>
          <w:tcPr>
            <w:tcW w:w="6024" w:type="dxa"/>
          </w:tcPr>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xml:space="preserve">-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и гимнастики </w:t>
            </w:r>
            <w:r w:rsidRPr="00AD0877">
              <w:rPr>
                <w:sz w:val="26"/>
                <w:szCs w:val="26"/>
                <w:lang w:val="ru-RU" w:eastAsia="ru-RU"/>
              </w:rPr>
              <w:lastRenderedPageBreak/>
              <w:t>пробуждения;</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привлечение внимания детей к разнообразным звукам в окружающем мире;</w:t>
            </w:r>
          </w:p>
          <w:p w:rsidR="00E01500" w:rsidRPr="00AD0877" w:rsidRDefault="00E01500" w:rsidP="00AD0877">
            <w:pPr>
              <w:spacing w:before="100" w:beforeAutospacing="1" w:line="269" w:lineRule="auto"/>
              <w:contextualSpacing/>
              <w:rPr>
                <w:sz w:val="26"/>
                <w:szCs w:val="26"/>
                <w:lang w:val="ru-RU" w:eastAsia="ru-RU"/>
              </w:rPr>
            </w:pPr>
            <w:r w:rsidRPr="00AD0877">
              <w:rPr>
                <w:sz w:val="26"/>
                <w:szCs w:val="26"/>
                <w:lang w:val="ru-RU" w:eastAsia="ru-RU"/>
              </w:rPr>
              <w:t>- к оформлению помещения, привлекательности оборудования, красоте и чистоте окружающих помещений, предметов, игрушек</w:t>
            </w:r>
          </w:p>
        </w:tc>
      </w:tr>
    </w:tbl>
    <w:p w:rsidR="00E01500" w:rsidRPr="00AD0877" w:rsidRDefault="00E01500" w:rsidP="00AD0877">
      <w:pPr>
        <w:spacing w:line="269" w:lineRule="auto"/>
        <w:ind w:firstLine="709"/>
        <w:contextualSpacing/>
        <w:rPr>
          <w:sz w:val="26"/>
          <w:szCs w:val="26"/>
          <w:lang w:val="ru-RU" w:eastAsia="ru-RU"/>
        </w:rPr>
      </w:pPr>
      <w:r w:rsidRPr="00AD0877">
        <w:rPr>
          <w:b/>
          <w:sz w:val="26"/>
          <w:szCs w:val="26"/>
          <w:lang w:val="ru-RU" w:eastAsia="ru-RU"/>
        </w:rPr>
        <w:lastRenderedPageBreak/>
        <w:t>Самостоятельная деятельность</w:t>
      </w:r>
      <w:r w:rsidRPr="00AD0877">
        <w:rPr>
          <w:sz w:val="26"/>
          <w:szCs w:val="26"/>
          <w:lang w:val="ru-RU" w:eastAsia="ru-RU"/>
        </w:rPr>
        <w:t xml:space="preserve">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 и:</w:t>
      </w:r>
    </w:p>
    <w:p w:rsidR="00E01500" w:rsidRPr="00AD0877" w:rsidRDefault="00E01500" w:rsidP="00AD0877">
      <w:pPr>
        <w:spacing w:line="269" w:lineRule="auto"/>
        <w:ind w:firstLine="709"/>
        <w:contextualSpacing/>
        <w:rPr>
          <w:sz w:val="26"/>
          <w:szCs w:val="26"/>
          <w:lang w:val="ru-RU" w:eastAsia="ru-RU"/>
        </w:rPr>
      </w:pPr>
      <w:r w:rsidRPr="00AD0877">
        <w:rPr>
          <w:sz w:val="26"/>
          <w:szCs w:val="26"/>
          <w:lang w:val="ru-RU" w:eastAsia="ru-RU"/>
        </w:rPr>
        <w:t xml:space="preserve"> -обеспечивает выбор каждым ребенком деятельности по интересам;</w:t>
      </w:r>
    </w:p>
    <w:p w:rsidR="00E01500" w:rsidRPr="00AD0877" w:rsidRDefault="00E01500" w:rsidP="00AD0877">
      <w:pPr>
        <w:spacing w:line="269" w:lineRule="auto"/>
        <w:ind w:firstLine="709"/>
        <w:contextualSpacing/>
        <w:rPr>
          <w:sz w:val="26"/>
          <w:szCs w:val="26"/>
          <w:lang w:val="ru-RU" w:eastAsia="ru-RU"/>
        </w:rPr>
      </w:pPr>
      <w:r w:rsidRPr="00AD0877">
        <w:rPr>
          <w:sz w:val="26"/>
          <w:szCs w:val="26"/>
          <w:lang w:val="ru-RU" w:eastAsia="ru-RU"/>
        </w:rPr>
        <w:t xml:space="preserve"> -позволяет ему взаимодействовать со сверстниками или действовать индивидуально;</w:t>
      </w:r>
    </w:p>
    <w:p w:rsidR="00E01500" w:rsidRPr="00AD0877" w:rsidRDefault="00E01500" w:rsidP="00AD0877">
      <w:pPr>
        <w:spacing w:line="269" w:lineRule="auto"/>
        <w:ind w:firstLine="709"/>
        <w:contextualSpacing/>
        <w:rPr>
          <w:sz w:val="26"/>
          <w:szCs w:val="26"/>
          <w:lang w:val="ru-RU" w:eastAsia="ru-RU"/>
        </w:rPr>
      </w:pPr>
      <w:r w:rsidRPr="00AD0877">
        <w:rPr>
          <w:sz w:val="26"/>
          <w:szCs w:val="26"/>
          <w:lang w:val="ru-RU" w:eastAsia="ru-RU"/>
        </w:rPr>
        <w:t xml:space="preserve"> -содержит в себе проблемные ситуации и направлена на самостоятельное решение ребенком разнообразных задач;</w:t>
      </w:r>
    </w:p>
    <w:p w:rsidR="00E01500" w:rsidRPr="00AD0877" w:rsidRDefault="00E01500" w:rsidP="00AD0877">
      <w:pPr>
        <w:spacing w:line="269" w:lineRule="auto"/>
        <w:ind w:firstLine="709"/>
        <w:contextualSpacing/>
        <w:rPr>
          <w:sz w:val="26"/>
          <w:szCs w:val="26"/>
          <w:lang w:val="ru-RU" w:eastAsia="ru-RU"/>
        </w:rPr>
      </w:pPr>
      <w:r w:rsidRPr="00AD0877">
        <w:rPr>
          <w:sz w:val="26"/>
          <w:szCs w:val="26"/>
          <w:lang w:val="ru-RU" w:eastAsia="ru-RU"/>
        </w:rPr>
        <w:t xml:space="preserve"> -позволяет на уровне самостоятельности освоить (закрепить, апробировать) материал, изучаемый в совместной деятельности со взрослым;</w:t>
      </w:r>
    </w:p>
    <w:p w:rsidR="00E01500" w:rsidRPr="00AD0877" w:rsidRDefault="00E01500" w:rsidP="00AD0877">
      <w:pPr>
        <w:spacing w:line="269" w:lineRule="auto"/>
        <w:ind w:firstLine="709"/>
        <w:contextualSpacing/>
        <w:rPr>
          <w:sz w:val="26"/>
          <w:szCs w:val="26"/>
          <w:lang w:val="ru-RU" w:eastAsia="ru-RU"/>
        </w:rPr>
      </w:pPr>
      <w:r w:rsidRPr="00AD0877">
        <w:rPr>
          <w:rFonts w:eastAsia="Calibri"/>
          <w:color w:val="231F20"/>
          <w:sz w:val="26"/>
          <w:szCs w:val="26"/>
          <w:lang w:val="ru-RU" w:eastAsia="ru-RU"/>
        </w:rPr>
        <w:t>- личная гигиена.</w:t>
      </w:r>
    </w:p>
    <w:p w:rsidR="00E01500" w:rsidRPr="00AD0877" w:rsidRDefault="00E01500" w:rsidP="00B328D5">
      <w:pPr>
        <w:tabs>
          <w:tab w:val="left" w:pos="8466"/>
        </w:tabs>
        <w:spacing w:line="269" w:lineRule="auto"/>
        <w:contextualSpacing/>
        <w:jc w:val="center"/>
        <w:rPr>
          <w:rFonts w:eastAsia="Calibri"/>
          <w:b/>
          <w:color w:val="231F20"/>
          <w:sz w:val="26"/>
          <w:szCs w:val="26"/>
          <w:lang w:val="ru-RU" w:eastAsia="ru-RU"/>
        </w:rPr>
      </w:pPr>
      <w:r w:rsidRPr="00AD0877">
        <w:rPr>
          <w:rFonts w:eastAsia="Calibri"/>
          <w:b/>
          <w:color w:val="231F20"/>
          <w:sz w:val="26"/>
          <w:szCs w:val="26"/>
          <w:lang w:val="ru-RU" w:eastAsia="ru-RU"/>
        </w:rPr>
        <w:t>Модель планирования образовательной работы</w:t>
      </w:r>
    </w:p>
    <w:p w:rsidR="00E01500" w:rsidRPr="00AD0877" w:rsidRDefault="00E01500" w:rsidP="00AD0877">
      <w:pPr>
        <w:spacing w:line="269" w:lineRule="auto"/>
        <w:ind w:left="-1" w:firstLine="568"/>
        <w:contextualSpacing/>
        <w:jc w:val="center"/>
        <w:rPr>
          <w:rFonts w:eastAsia="Calibri"/>
          <w:b/>
          <w:color w:val="231F20"/>
          <w:sz w:val="26"/>
          <w:szCs w:val="26"/>
          <w:lang w:eastAsia="ru-RU"/>
        </w:rPr>
      </w:pPr>
      <w:r w:rsidRPr="00AD0877">
        <w:rPr>
          <w:rFonts w:eastAsia="Calibri"/>
          <w:b/>
          <w:color w:val="231F20"/>
          <w:sz w:val="26"/>
          <w:szCs w:val="26"/>
          <w:lang w:eastAsia="ru-RU"/>
        </w:rPr>
        <w:t>в разных возрастных группах</w:t>
      </w:r>
    </w:p>
    <w:tbl>
      <w:tblPr>
        <w:tblStyle w:val="7"/>
        <w:tblW w:w="0" w:type="auto"/>
        <w:tblInd w:w="108" w:type="dxa"/>
        <w:tblLayout w:type="fixed"/>
        <w:tblLook w:val="04A0"/>
      </w:tblPr>
      <w:tblGrid>
        <w:gridCol w:w="851"/>
        <w:gridCol w:w="1939"/>
        <w:gridCol w:w="1476"/>
        <w:gridCol w:w="1476"/>
        <w:gridCol w:w="1477"/>
        <w:gridCol w:w="1476"/>
        <w:gridCol w:w="1477"/>
      </w:tblGrid>
      <w:tr w:rsidR="00E01500" w:rsidRPr="00AD0877" w:rsidTr="003743C8">
        <w:tc>
          <w:tcPr>
            <w:tcW w:w="10172" w:type="dxa"/>
            <w:gridSpan w:val="7"/>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Организованная образовательная деятельность</w:t>
            </w:r>
          </w:p>
        </w:tc>
      </w:tr>
      <w:tr w:rsidR="00E01500" w:rsidRPr="00AD0877" w:rsidTr="003743C8">
        <w:trPr>
          <w:trHeight w:val="300"/>
        </w:trPr>
        <w:tc>
          <w:tcPr>
            <w:tcW w:w="851" w:type="dxa"/>
            <w:vMerge w:val="restart"/>
            <w:textDirection w:val="btLr"/>
          </w:tcPr>
          <w:p w:rsidR="00E01500" w:rsidRPr="00B328D5" w:rsidRDefault="00E01500" w:rsidP="00AD0877">
            <w:pPr>
              <w:spacing w:line="269" w:lineRule="auto"/>
              <w:ind w:left="113" w:right="113"/>
              <w:contextualSpacing/>
              <w:rPr>
                <w:rFonts w:eastAsia="Calibri"/>
                <w:color w:val="231F20"/>
                <w:sz w:val="24"/>
                <w:szCs w:val="24"/>
                <w:lang w:eastAsia="ru-RU"/>
              </w:rPr>
            </w:pPr>
            <w:r w:rsidRPr="00B328D5">
              <w:rPr>
                <w:rFonts w:eastAsia="Calibri"/>
                <w:color w:val="231F20"/>
                <w:sz w:val="24"/>
                <w:szCs w:val="24"/>
                <w:lang w:eastAsia="ru-RU"/>
              </w:rPr>
              <w:t>Образовательные области</w:t>
            </w:r>
          </w:p>
        </w:tc>
        <w:tc>
          <w:tcPr>
            <w:tcW w:w="1939" w:type="dxa"/>
            <w:vMerge w:val="restart"/>
            <w:textDirection w:val="btLr"/>
          </w:tcPr>
          <w:p w:rsidR="00E01500" w:rsidRPr="00B328D5" w:rsidRDefault="00E01500" w:rsidP="00AD0877">
            <w:pPr>
              <w:spacing w:line="269" w:lineRule="auto"/>
              <w:ind w:left="113" w:right="113"/>
              <w:contextualSpacing/>
              <w:rPr>
                <w:rFonts w:eastAsia="Calibri"/>
                <w:color w:val="231F20"/>
                <w:sz w:val="24"/>
                <w:szCs w:val="24"/>
                <w:lang w:eastAsia="ru-RU"/>
              </w:rPr>
            </w:pPr>
            <w:r w:rsidRPr="00B328D5">
              <w:rPr>
                <w:rFonts w:eastAsia="Calibri"/>
                <w:color w:val="231F20"/>
                <w:sz w:val="24"/>
                <w:szCs w:val="24"/>
                <w:lang w:eastAsia="ru-RU"/>
              </w:rPr>
              <w:t>Вид деятельности</w:t>
            </w:r>
          </w:p>
        </w:tc>
        <w:tc>
          <w:tcPr>
            <w:tcW w:w="7382" w:type="dxa"/>
            <w:gridSpan w:val="5"/>
            <w:vAlign w:val="center"/>
          </w:tcPr>
          <w:p w:rsidR="00E01500" w:rsidRPr="00B328D5" w:rsidRDefault="00E01500" w:rsidP="00AD0877">
            <w:pPr>
              <w:spacing w:line="269" w:lineRule="auto"/>
              <w:contextualSpacing/>
              <w:jc w:val="center"/>
              <w:rPr>
                <w:rFonts w:eastAsia="Calibri"/>
                <w:color w:val="231F20"/>
                <w:sz w:val="24"/>
                <w:szCs w:val="24"/>
                <w:lang w:val="ru-RU" w:eastAsia="ru-RU"/>
              </w:rPr>
            </w:pPr>
            <w:r w:rsidRPr="00B328D5">
              <w:rPr>
                <w:rFonts w:eastAsia="Calibri"/>
                <w:color w:val="231F20"/>
                <w:sz w:val="24"/>
                <w:szCs w:val="24"/>
                <w:lang w:val="ru-RU" w:eastAsia="ru-RU"/>
              </w:rPr>
              <w:t>Периодичность/длительность занятия в минутах/</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количество часов в неделю</w:t>
            </w:r>
          </w:p>
        </w:tc>
      </w:tr>
      <w:tr w:rsidR="00E01500" w:rsidRPr="00AD0877" w:rsidTr="003743C8">
        <w:trPr>
          <w:trHeight w:val="180"/>
        </w:trPr>
        <w:tc>
          <w:tcPr>
            <w:tcW w:w="851" w:type="dxa"/>
            <w:vMerge/>
          </w:tcPr>
          <w:p w:rsidR="00E01500" w:rsidRPr="00B328D5" w:rsidRDefault="00E01500" w:rsidP="00AD0877">
            <w:pPr>
              <w:spacing w:line="269" w:lineRule="auto"/>
              <w:contextualSpacing/>
              <w:rPr>
                <w:rFonts w:eastAsia="Calibri"/>
                <w:b/>
                <w:color w:val="231F20"/>
                <w:sz w:val="24"/>
                <w:szCs w:val="24"/>
                <w:lang w:eastAsia="ru-RU"/>
              </w:rPr>
            </w:pPr>
          </w:p>
        </w:tc>
        <w:tc>
          <w:tcPr>
            <w:tcW w:w="1939" w:type="dxa"/>
            <w:vMerge/>
          </w:tcPr>
          <w:p w:rsidR="00E01500" w:rsidRPr="00B328D5" w:rsidRDefault="00E01500" w:rsidP="00AD0877">
            <w:pPr>
              <w:spacing w:line="269" w:lineRule="auto"/>
              <w:contextualSpacing/>
              <w:rPr>
                <w:rFonts w:eastAsia="Calibri"/>
                <w:b/>
                <w:color w:val="231F20"/>
                <w:sz w:val="24"/>
                <w:szCs w:val="24"/>
                <w:lang w:eastAsia="ru-RU"/>
              </w:rPr>
            </w:pPr>
          </w:p>
        </w:tc>
        <w:tc>
          <w:tcPr>
            <w:tcW w:w="1476" w:type="dxa"/>
          </w:tcPr>
          <w:p w:rsidR="00E01500" w:rsidRPr="00B328D5" w:rsidRDefault="00E01500" w:rsidP="00AD0877">
            <w:pPr>
              <w:spacing w:line="269" w:lineRule="auto"/>
              <w:contextualSpacing/>
              <w:rPr>
                <w:rFonts w:eastAsia="Calibri"/>
                <w:color w:val="231F20"/>
                <w:sz w:val="24"/>
                <w:szCs w:val="24"/>
                <w:lang w:val="ru-RU" w:eastAsia="ru-RU"/>
              </w:rPr>
            </w:pPr>
            <w:r w:rsidRPr="00B328D5">
              <w:rPr>
                <w:rFonts w:eastAsia="Calibri"/>
                <w:color w:val="231F20"/>
                <w:sz w:val="24"/>
                <w:szCs w:val="24"/>
                <w:lang w:val="ru-RU" w:eastAsia="ru-RU"/>
              </w:rPr>
              <w:t>Вторая группа раннего возраста</w:t>
            </w:r>
          </w:p>
          <w:p w:rsidR="00E01500" w:rsidRPr="00B328D5" w:rsidRDefault="00E01500" w:rsidP="00AD0877">
            <w:pPr>
              <w:spacing w:line="269" w:lineRule="auto"/>
              <w:contextualSpacing/>
              <w:rPr>
                <w:rFonts w:eastAsia="Calibri"/>
                <w:color w:val="231F20"/>
                <w:sz w:val="24"/>
                <w:szCs w:val="24"/>
                <w:lang w:val="ru-RU" w:eastAsia="ru-RU"/>
              </w:rPr>
            </w:pPr>
            <w:r w:rsidRPr="00B328D5">
              <w:rPr>
                <w:rFonts w:eastAsia="Calibri"/>
                <w:color w:val="231F20"/>
                <w:sz w:val="24"/>
                <w:szCs w:val="24"/>
                <w:lang w:val="ru-RU" w:eastAsia="ru-RU"/>
              </w:rPr>
              <w:t>(1,5-3 года)</w:t>
            </w:r>
          </w:p>
        </w:tc>
        <w:tc>
          <w:tcPr>
            <w:tcW w:w="1476"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Младшая группа</w:t>
            </w:r>
          </w:p>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(3-4 года)</w:t>
            </w:r>
          </w:p>
        </w:tc>
        <w:tc>
          <w:tcPr>
            <w:tcW w:w="1477"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Средняя группа</w:t>
            </w:r>
          </w:p>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(4-5 лет)</w:t>
            </w:r>
          </w:p>
        </w:tc>
        <w:tc>
          <w:tcPr>
            <w:tcW w:w="1476"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Старшая группа</w:t>
            </w:r>
          </w:p>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(5-6 лет)</w:t>
            </w:r>
          </w:p>
        </w:tc>
        <w:tc>
          <w:tcPr>
            <w:tcW w:w="1477"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 xml:space="preserve">Подготовительная группа </w:t>
            </w:r>
          </w:p>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(6-7 лет)</w:t>
            </w:r>
          </w:p>
        </w:tc>
      </w:tr>
      <w:tr w:rsidR="00E01500" w:rsidRPr="00AD0877" w:rsidTr="003743C8">
        <w:tc>
          <w:tcPr>
            <w:tcW w:w="851" w:type="dxa"/>
            <w:vMerge w:val="restart"/>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r w:rsidRPr="00B328D5">
              <w:rPr>
                <w:rFonts w:eastAsia="Calibri"/>
                <w:b/>
                <w:color w:val="231F20"/>
                <w:sz w:val="24"/>
                <w:szCs w:val="24"/>
                <w:lang w:eastAsia="ru-RU"/>
              </w:rPr>
              <w:t>Физическое развитие</w:t>
            </w: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Физическая культура в помещении</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 xml:space="preserve">2 раза в неделю </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15/30</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20/40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25/50</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2 раза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30-/60</w:t>
            </w:r>
          </w:p>
        </w:tc>
      </w:tr>
      <w:tr w:rsidR="00E01500" w:rsidRPr="00AD0877" w:rsidTr="003743C8">
        <w:tc>
          <w:tcPr>
            <w:tcW w:w="851" w:type="dxa"/>
            <w:vMerge/>
          </w:tcPr>
          <w:p w:rsidR="00E01500" w:rsidRPr="00B328D5" w:rsidRDefault="00E01500" w:rsidP="00AD0877">
            <w:pPr>
              <w:spacing w:line="269" w:lineRule="auto"/>
              <w:contextualSpacing/>
              <w:rPr>
                <w:rFonts w:eastAsia="Calibri"/>
                <w:b/>
                <w:color w:val="231F20"/>
                <w:sz w:val="24"/>
                <w:szCs w:val="24"/>
                <w:lang w:eastAsia="ru-RU"/>
              </w:rPr>
            </w:pP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Физическая культура на воздухе</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10/10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30/30</w:t>
            </w:r>
          </w:p>
        </w:tc>
      </w:tr>
      <w:tr w:rsidR="00E01500" w:rsidRPr="00AD0877" w:rsidTr="003743C8">
        <w:trPr>
          <w:cantSplit/>
          <w:trHeight w:val="1215"/>
        </w:trPr>
        <w:tc>
          <w:tcPr>
            <w:tcW w:w="851" w:type="dxa"/>
            <w:vMerge w:val="restart"/>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r w:rsidRPr="00B328D5">
              <w:rPr>
                <w:rFonts w:eastAsia="Calibri"/>
                <w:b/>
                <w:color w:val="231F20"/>
                <w:sz w:val="24"/>
                <w:szCs w:val="24"/>
                <w:lang w:eastAsia="ru-RU"/>
              </w:rPr>
              <w:t>Познавательное развитие</w:t>
            </w: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Формирование элементарных математических представлений</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10/10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20/40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25/50</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30/60</w:t>
            </w:r>
          </w:p>
        </w:tc>
      </w:tr>
      <w:tr w:rsidR="00E01500" w:rsidRPr="00AD0877" w:rsidTr="003743C8">
        <w:trPr>
          <w:cantSplit/>
          <w:trHeight w:val="1266"/>
        </w:trPr>
        <w:tc>
          <w:tcPr>
            <w:tcW w:w="851" w:type="dxa"/>
            <w:vMerge/>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Ознакомление с окружающим миром</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10/10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30/30</w:t>
            </w:r>
          </w:p>
        </w:tc>
      </w:tr>
      <w:tr w:rsidR="00E01500" w:rsidRPr="00AD0877" w:rsidTr="003743C8">
        <w:trPr>
          <w:cantSplit/>
          <w:trHeight w:val="601"/>
        </w:trPr>
        <w:tc>
          <w:tcPr>
            <w:tcW w:w="851" w:type="dxa"/>
            <w:vMerge w:val="restart"/>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r w:rsidRPr="00B328D5">
              <w:rPr>
                <w:rFonts w:eastAsia="Calibri"/>
                <w:b/>
                <w:color w:val="231F20"/>
                <w:sz w:val="24"/>
                <w:szCs w:val="24"/>
                <w:lang w:eastAsia="ru-RU"/>
              </w:rPr>
              <w:lastRenderedPageBreak/>
              <w:t>Речевое развитие</w:t>
            </w: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Развитие речи</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30/30</w:t>
            </w:r>
          </w:p>
        </w:tc>
      </w:tr>
      <w:tr w:rsidR="00E01500" w:rsidRPr="00AD0877" w:rsidTr="003743C8">
        <w:trPr>
          <w:cantSplit/>
          <w:trHeight w:val="955"/>
        </w:trPr>
        <w:tc>
          <w:tcPr>
            <w:tcW w:w="851" w:type="dxa"/>
            <w:vMerge/>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Подготовка к обучению грамоте</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30/30</w:t>
            </w:r>
          </w:p>
        </w:tc>
      </w:tr>
      <w:tr w:rsidR="00E01500" w:rsidRPr="00AD0877" w:rsidTr="003743C8">
        <w:trPr>
          <w:cantSplit/>
          <w:trHeight w:val="690"/>
        </w:trPr>
        <w:tc>
          <w:tcPr>
            <w:tcW w:w="851" w:type="dxa"/>
            <w:vMerge w:val="restart"/>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r w:rsidRPr="00B328D5">
              <w:rPr>
                <w:rFonts w:eastAsia="Calibri"/>
                <w:b/>
                <w:color w:val="231F20"/>
                <w:sz w:val="24"/>
                <w:szCs w:val="24"/>
                <w:lang w:eastAsia="ru-RU"/>
              </w:rPr>
              <w:t>Художественно-эстетическое развитие</w:t>
            </w: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Рисование</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10/10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раза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1раз в неделю</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30/30</w:t>
            </w:r>
          </w:p>
        </w:tc>
      </w:tr>
      <w:tr w:rsidR="00E01500" w:rsidRPr="00AD0877" w:rsidTr="003743C8">
        <w:trPr>
          <w:cantSplit/>
          <w:trHeight w:val="465"/>
        </w:trPr>
        <w:tc>
          <w:tcPr>
            <w:tcW w:w="851" w:type="dxa"/>
            <w:vMerge/>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Лепка</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10/10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30/30</w:t>
            </w:r>
          </w:p>
        </w:tc>
      </w:tr>
      <w:tr w:rsidR="00E01500" w:rsidRPr="00AD0877" w:rsidTr="003743C8">
        <w:trPr>
          <w:cantSplit/>
          <w:trHeight w:val="510"/>
        </w:trPr>
        <w:tc>
          <w:tcPr>
            <w:tcW w:w="851" w:type="dxa"/>
            <w:vMerge/>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Аппликация</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15/15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25/25</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1 раз в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недели</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30/30</w:t>
            </w:r>
          </w:p>
        </w:tc>
      </w:tr>
      <w:tr w:rsidR="00E01500" w:rsidRPr="00AD0877" w:rsidTr="003743C8">
        <w:trPr>
          <w:cantSplit/>
          <w:trHeight w:val="1124"/>
        </w:trPr>
        <w:tc>
          <w:tcPr>
            <w:tcW w:w="851" w:type="dxa"/>
            <w:vMerge/>
            <w:textDirection w:val="btLr"/>
          </w:tcPr>
          <w:p w:rsidR="00E01500" w:rsidRPr="00B328D5" w:rsidRDefault="00E01500" w:rsidP="00AD0877">
            <w:pPr>
              <w:spacing w:line="269" w:lineRule="auto"/>
              <w:ind w:left="113" w:right="113"/>
              <w:contextualSpacing/>
              <w:rPr>
                <w:rFonts w:eastAsia="Calibri"/>
                <w:b/>
                <w:color w:val="231F20"/>
                <w:sz w:val="24"/>
                <w:szCs w:val="24"/>
                <w:lang w:eastAsia="ru-RU"/>
              </w:rPr>
            </w:pPr>
          </w:p>
        </w:tc>
        <w:tc>
          <w:tcPr>
            <w:tcW w:w="1939"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Музыка</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10/20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15/30</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20/40</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25/50</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 xml:space="preserve">2 раза </w:t>
            </w: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в неделю</w:t>
            </w:r>
          </w:p>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30/60</w:t>
            </w:r>
          </w:p>
        </w:tc>
      </w:tr>
      <w:tr w:rsidR="00E01500" w:rsidRPr="00AD0877" w:rsidTr="003743C8">
        <w:trPr>
          <w:cantSplit/>
          <w:trHeight w:val="1124"/>
        </w:trPr>
        <w:tc>
          <w:tcPr>
            <w:tcW w:w="2790" w:type="dxa"/>
            <w:gridSpan w:val="2"/>
          </w:tcPr>
          <w:p w:rsidR="00E01500" w:rsidRPr="00B328D5" w:rsidRDefault="00E01500" w:rsidP="00AD0877">
            <w:pPr>
              <w:spacing w:line="269" w:lineRule="auto"/>
              <w:contextualSpacing/>
              <w:rPr>
                <w:rFonts w:eastAsia="Calibri"/>
                <w:b/>
                <w:color w:val="231F20"/>
                <w:sz w:val="24"/>
                <w:szCs w:val="24"/>
                <w:lang w:val="ru-RU" w:eastAsia="ru-RU"/>
              </w:rPr>
            </w:pPr>
            <w:r w:rsidRPr="00B328D5">
              <w:rPr>
                <w:rFonts w:eastAsia="Calibri"/>
                <w:b/>
                <w:color w:val="231F20"/>
                <w:sz w:val="24"/>
                <w:szCs w:val="24"/>
                <w:lang w:val="ru-RU" w:eastAsia="ru-RU"/>
              </w:rPr>
              <w:t>Количество занятий/общее количество часов в неделю в соответствии с возрастом воспитанников</w:t>
            </w:r>
          </w:p>
        </w:tc>
        <w:tc>
          <w:tcPr>
            <w:tcW w:w="1476" w:type="dxa"/>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11</w:t>
            </w:r>
          </w:p>
          <w:p w:rsidR="00E01500" w:rsidRPr="00B328D5" w:rsidRDefault="00E01500" w:rsidP="00AD0877">
            <w:pPr>
              <w:spacing w:line="269" w:lineRule="auto"/>
              <w:contextualSpacing/>
              <w:jc w:val="center"/>
              <w:rPr>
                <w:rFonts w:eastAsia="Calibri"/>
                <w:color w:val="231F20"/>
                <w:sz w:val="24"/>
                <w:szCs w:val="24"/>
                <w:lang w:eastAsia="ru-RU"/>
              </w:rPr>
            </w:pP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110 мин.</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11</w:t>
            </w:r>
          </w:p>
          <w:p w:rsidR="00E01500" w:rsidRPr="00B328D5" w:rsidRDefault="00E01500" w:rsidP="00AD0877">
            <w:pPr>
              <w:spacing w:line="269" w:lineRule="auto"/>
              <w:jc w:val="center"/>
              <w:rPr>
                <w:rFonts w:eastAsia="Calibri"/>
                <w:color w:val="231F20"/>
                <w:sz w:val="24"/>
                <w:szCs w:val="24"/>
                <w:lang w:eastAsia="ru-RU"/>
              </w:rPr>
            </w:pP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165 мин.</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11</w:t>
            </w:r>
          </w:p>
          <w:p w:rsidR="00E01500" w:rsidRPr="00B328D5" w:rsidRDefault="00E01500" w:rsidP="00AD0877">
            <w:pPr>
              <w:spacing w:line="269" w:lineRule="auto"/>
              <w:jc w:val="center"/>
              <w:rPr>
                <w:rFonts w:eastAsia="Calibri"/>
                <w:color w:val="231F20"/>
                <w:sz w:val="24"/>
                <w:szCs w:val="24"/>
                <w:lang w:eastAsia="ru-RU"/>
              </w:rPr>
            </w:pP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220 мин.</w:t>
            </w:r>
          </w:p>
        </w:tc>
        <w:tc>
          <w:tcPr>
            <w:tcW w:w="1476"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12</w:t>
            </w:r>
          </w:p>
          <w:p w:rsidR="00E01500" w:rsidRPr="00B328D5" w:rsidRDefault="00E01500" w:rsidP="00AD0877">
            <w:pPr>
              <w:spacing w:line="269" w:lineRule="auto"/>
              <w:jc w:val="center"/>
              <w:rPr>
                <w:rFonts w:eastAsia="Calibri"/>
                <w:color w:val="231F20"/>
                <w:sz w:val="24"/>
                <w:szCs w:val="24"/>
                <w:lang w:eastAsia="ru-RU"/>
              </w:rPr>
            </w:pP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300 мин.</w:t>
            </w:r>
          </w:p>
        </w:tc>
        <w:tc>
          <w:tcPr>
            <w:tcW w:w="1477" w:type="dxa"/>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12</w:t>
            </w:r>
          </w:p>
          <w:p w:rsidR="00E01500" w:rsidRPr="00B328D5" w:rsidRDefault="00E01500" w:rsidP="00AD0877">
            <w:pPr>
              <w:spacing w:line="269" w:lineRule="auto"/>
              <w:jc w:val="center"/>
              <w:rPr>
                <w:rFonts w:eastAsia="Calibri"/>
                <w:color w:val="231F20"/>
                <w:sz w:val="24"/>
                <w:szCs w:val="24"/>
                <w:lang w:eastAsia="ru-RU"/>
              </w:rPr>
            </w:pPr>
          </w:p>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360  мин.</w:t>
            </w:r>
          </w:p>
        </w:tc>
      </w:tr>
      <w:tr w:rsidR="00E01500" w:rsidRPr="00462259" w:rsidTr="003743C8">
        <w:trPr>
          <w:cantSplit/>
          <w:trHeight w:val="309"/>
        </w:trPr>
        <w:tc>
          <w:tcPr>
            <w:tcW w:w="10172" w:type="dxa"/>
            <w:gridSpan w:val="7"/>
          </w:tcPr>
          <w:p w:rsidR="00E01500" w:rsidRPr="00B328D5" w:rsidRDefault="00E01500" w:rsidP="00AD0877">
            <w:pPr>
              <w:spacing w:line="269" w:lineRule="auto"/>
              <w:jc w:val="center"/>
              <w:rPr>
                <w:rFonts w:eastAsia="Calibri"/>
                <w:b/>
                <w:color w:val="231F20"/>
                <w:sz w:val="24"/>
                <w:szCs w:val="24"/>
                <w:lang w:val="ru-RU" w:eastAsia="ru-RU"/>
              </w:rPr>
            </w:pPr>
            <w:r w:rsidRPr="00B328D5">
              <w:rPr>
                <w:rFonts w:eastAsia="Calibri"/>
                <w:b/>
                <w:color w:val="231F20"/>
                <w:sz w:val="24"/>
                <w:szCs w:val="24"/>
                <w:lang w:val="ru-RU" w:eastAsia="ru-RU"/>
              </w:rPr>
              <w:t>Взаимодействие взрослого с детьми в различных видах деятельности</w:t>
            </w:r>
          </w:p>
        </w:tc>
      </w:tr>
      <w:tr w:rsidR="00E01500" w:rsidRPr="00AD0877" w:rsidTr="003743C8">
        <w:trPr>
          <w:cantSplit/>
          <w:trHeight w:val="838"/>
        </w:trPr>
        <w:tc>
          <w:tcPr>
            <w:tcW w:w="2790" w:type="dxa"/>
            <w:gridSpan w:val="2"/>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Чтение художественной литературы</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838"/>
        </w:trPr>
        <w:tc>
          <w:tcPr>
            <w:tcW w:w="2790" w:type="dxa"/>
            <w:gridSpan w:val="2"/>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Конструктивно-модельная деятельность</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 раз в неделю</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rFonts w:eastAsia="Calibri"/>
                <w:color w:val="231F20"/>
                <w:sz w:val="24"/>
                <w:szCs w:val="24"/>
                <w:lang w:val="ru-RU" w:eastAsia="ru-RU"/>
              </w:rPr>
            </w:pPr>
            <w:r w:rsidRPr="00B328D5">
              <w:rPr>
                <w:rFonts w:eastAsia="Calibri"/>
                <w:color w:val="231F20"/>
                <w:sz w:val="24"/>
                <w:szCs w:val="24"/>
                <w:lang w:val="ru-RU" w:eastAsia="ru-RU"/>
              </w:rPr>
              <w:t>Совместные игры воспитателя с детьми (сюжетно-ролевая, режиссерская, игра-драматизация)</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lastRenderedPageBreak/>
              <w:t>Ситуации общения с детьми и накопления положительного социально-эмоционального опыта:</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культурно-гигиенические навыки;</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ОБЖ;</w:t>
            </w:r>
          </w:p>
          <w:p w:rsidR="00E01500" w:rsidRPr="00B328D5" w:rsidRDefault="00E01500" w:rsidP="00AD0877">
            <w:pPr>
              <w:spacing w:line="269" w:lineRule="auto"/>
              <w:contextualSpacing/>
              <w:rPr>
                <w:rFonts w:eastAsia="Calibri"/>
                <w:color w:val="231F20"/>
                <w:sz w:val="24"/>
                <w:szCs w:val="24"/>
                <w:lang w:val="ru-RU" w:eastAsia="ru-RU"/>
              </w:rPr>
            </w:pPr>
            <w:r w:rsidRPr="00B328D5">
              <w:rPr>
                <w:sz w:val="24"/>
                <w:szCs w:val="24"/>
                <w:lang w:val="ru-RU" w:eastAsia="ru-RU"/>
              </w:rPr>
              <w:t xml:space="preserve">- этикет </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val="ru-RU" w:eastAsia="ru-RU"/>
              </w:rPr>
            </w:pP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Ежедневно</w:t>
            </w:r>
          </w:p>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(КГН)</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 раза в неделю</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 раза в неделю</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2 раза в неделю</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Беседы и разговоры с детьми по их интересам</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Сенсорный игровой и интеллектуальный тренинг</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(опыты, эксперименты, наблюдения)</w:t>
            </w:r>
          </w:p>
        </w:tc>
        <w:tc>
          <w:tcPr>
            <w:tcW w:w="1476"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7"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Творческая мастерская </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(лепка, рисование, аппликация)</w:t>
            </w:r>
          </w:p>
        </w:tc>
        <w:tc>
          <w:tcPr>
            <w:tcW w:w="1476"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tc>
        <w:tc>
          <w:tcPr>
            <w:tcW w:w="1477"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1 раз в неделю</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sz w:val="24"/>
                <w:szCs w:val="24"/>
                <w:lang w:eastAsia="ru-RU"/>
              </w:rPr>
            </w:pPr>
            <w:r w:rsidRPr="00B328D5">
              <w:rPr>
                <w:sz w:val="24"/>
                <w:szCs w:val="24"/>
                <w:lang w:eastAsia="ru-RU"/>
              </w:rPr>
              <w:t>Театрализованные игры</w:t>
            </w:r>
          </w:p>
        </w:tc>
        <w:tc>
          <w:tcPr>
            <w:tcW w:w="1476"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7" w:type="dxa"/>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1 раз в неделю</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rFonts w:eastAsia="Calibri"/>
                <w:color w:val="231F20"/>
                <w:sz w:val="24"/>
                <w:szCs w:val="24"/>
                <w:lang w:val="ru-RU" w:eastAsia="ru-RU"/>
              </w:rPr>
            </w:pPr>
            <w:r w:rsidRPr="00B328D5">
              <w:rPr>
                <w:rFonts w:eastAsia="Calibri"/>
                <w:color w:val="231F20"/>
                <w:sz w:val="24"/>
                <w:szCs w:val="24"/>
                <w:lang w:val="ru-RU" w:eastAsia="ru-RU"/>
              </w:rPr>
              <w:t>Трудовые поручения (индивидуальные и подгрупповые)</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Прогулки</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Утренняя гимнастика</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423"/>
        </w:trPr>
        <w:tc>
          <w:tcPr>
            <w:tcW w:w="2790" w:type="dxa"/>
            <w:gridSpan w:val="2"/>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Гимнастика после сна</w:t>
            </w:r>
          </w:p>
        </w:tc>
        <w:tc>
          <w:tcPr>
            <w:tcW w:w="1476"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6"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c>
          <w:tcPr>
            <w:tcW w:w="1477" w:type="dxa"/>
            <w:vAlign w:val="center"/>
          </w:tcPr>
          <w:p w:rsidR="00E01500" w:rsidRPr="00B328D5" w:rsidRDefault="00E01500" w:rsidP="00AD0877">
            <w:pPr>
              <w:spacing w:line="269" w:lineRule="auto"/>
              <w:jc w:val="center"/>
              <w:rPr>
                <w:sz w:val="24"/>
                <w:szCs w:val="24"/>
                <w:lang w:eastAsia="ru-RU"/>
              </w:rPr>
            </w:pPr>
            <w:r w:rsidRPr="00B328D5">
              <w:rPr>
                <w:rFonts w:eastAsia="Calibri"/>
                <w:color w:val="231F20"/>
                <w:sz w:val="24"/>
                <w:szCs w:val="24"/>
                <w:lang w:eastAsia="ru-RU"/>
              </w:rPr>
              <w:t>Ежедневно</w:t>
            </w:r>
          </w:p>
        </w:tc>
      </w:tr>
      <w:tr w:rsidR="00E01500" w:rsidRPr="00AD0877" w:rsidTr="003743C8">
        <w:trPr>
          <w:cantSplit/>
          <w:trHeight w:val="509"/>
        </w:trPr>
        <w:tc>
          <w:tcPr>
            <w:tcW w:w="2790" w:type="dxa"/>
            <w:gridSpan w:val="2"/>
            <w:vMerge w:val="restart"/>
            <w:vAlign w:val="center"/>
          </w:tcPr>
          <w:p w:rsidR="00E01500" w:rsidRPr="00B328D5" w:rsidRDefault="00E01500" w:rsidP="00AD0877">
            <w:pPr>
              <w:spacing w:line="269" w:lineRule="auto"/>
              <w:contextualSpacing/>
              <w:jc w:val="center"/>
              <w:rPr>
                <w:rFonts w:eastAsia="Calibri"/>
                <w:b/>
                <w:color w:val="231F20"/>
                <w:sz w:val="24"/>
                <w:szCs w:val="24"/>
                <w:lang w:eastAsia="ru-RU"/>
              </w:rPr>
            </w:pPr>
            <w:r w:rsidRPr="00B328D5">
              <w:rPr>
                <w:rFonts w:eastAsia="Calibri"/>
                <w:b/>
                <w:color w:val="231F20"/>
                <w:sz w:val="24"/>
                <w:szCs w:val="24"/>
                <w:lang w:eastAsia="ru-RU"/>
              </w:rPr>
              <w:t>Самостоятельная деятельность детей</w:t>
            </w:r>
          </w:p>
          <w:p w:rsidR="00E01500" w:rsidRPr="00B328D5" w:rsidRDefault="00E01500" w:rsidP="00AD0877">
            <w:pPr>
              <w:spacing w:line="269" w:lineRule="auto"/>
              <w:contextualSpacing/>
              <w:jc w:val="center"/>
              <w:rPr>
                <w:rFonts w:eastAsia="Calibri"/>
                <w:b/>
                <w:color w:val="231F20"/>
                <w:sz w:val="24"/>
                <w:szCs w:val="24"/>
                <w:lang w:eastAsia="ru-RU"/>
              </w:rPr>
            </w:pPr>
          </w:p>
        </w:tc>
        <w:tc>
          <w:tcPr>
            <w:tcW w:w="7382" w:type="dxa"/>
            <w:gridSpan w:val="5"/>
            <w:vAlign w:val="center"/>
          </w:tcPr>
          <w:p w:rsidR="00E01500" w:rsidRPr="00B328D5" w:rsidRDefault="00E01500" w:rsidP="00AD0877">
            <w:pPr>
              <w:spacing w:line="269" w:lineRule="auto"/>
              <w:jc w:val="center"/>
              <w:rPr>
                <w:rFonts w:eastAsia="Calibri"/>
                <w:color w:val="231F20"/>
                <w:sz w:val="24"/>
                <w:szCs w:val="24"/>
                <w:lang w:eastAsia="ru-RU"/>
              </w:rPr>
            </w:pPr>
            <w:r w:rsidRPr="00B328D5">
              <w:rPr>
                <w:rFonts w:eastAsia="Calibri"/>
                <w:b/>
                <w:color w:val="231F20"/>
                <w:sz w:val="24"/>
                <w:szCs w:val="24"/>
                <w:lang w:eastAsia="ru-RU"/>
              </w:rPr>
              <w:t>Режимные моменты</w:t>
            </w:r>
          </w:p>
        </w:tc>
      </w:tr>
      <w:tr w:rsidR="00E01500" w:rsidRPr="00462259" w:rsidTr="003743C8">
        <w:trPr>
          <w:cantSplit/>
          <w:trHeight w:val="300"/>
        </w:trPr>
        <w:tc>
          <w:tcPr>
            <w:tcW w:w="2790" w:type="dxa"/>
            <w:gridSpan w:val="2"/>
            <w:vMerge/>
          </w:tcPr>
          <w:p w:rsidR="00E01500" w:rsidRPr="00B328D5" w:rsidRDefault="00E01500" w:rsidP="00AD0877">
            <w:pPr>
              <w:spacing w:line="269" w:lineRule="auto"/>
              <w:contextualSpacing/>
              <w:jc w:val="center"/>
              <w:rPr>
                <w:rFonts w:eastAsia="Calibri"/>
                <w:b/>
                <w:color w:val="231F20"/>
                <w:sz w:val="24"/>
                <w:szCs w:val="24"/>
                <w:lang w:eastAsia="ru-RU"/>
              </w:rPr>
            </w:pPr>
          </w:p>
        </w:tc>
        <w:tc>
          <w:tcPr>
            <w:tcW w:w="7382" w:type="dxa"/>
            <w:gridSpan w:val="5"/>
          </w:tcPr>
          <w:p w:rsidR="00E01500" w:rsidRPr="00B328D5" w:rsidRDefault="00E01500" w:rsidP="00AD0877">
            <w:pPr>
              <w:spacing w:line="269" w:lineRule="auto"/>
              <w:rPr>
                <w:rFonts w:eastAsia="Calibri"/>
                <w:b/>
                <w:color w:val="231F20"/>
                <w:sz w:val="24"/>
                <w:szCs w:val="24"/>
                <w:lang w:val="ru-RU" w:eastAsia="ru-RU"/>
              </w:rPr>
            </w:pPr>
            <w:r w:rsidRPr="00B328D5">
              <w:rPr>
                <w:rFonts w:eastAsia="Calibri"/>
                <w:color w:val="231F20"/>
                <w:sz w:val="24"/>
                <w:szCs w:val="24"/>
                <w:lang w:val="ru-RU" w:eastAsia="ru-RU"/>
              </w:rPr>
              <w:t>Игры, общение, деятельность по интересам во время утреннего приема</w:t>
            </w:r>
          </w:p>
        </w:tc>
      </w:tr>
      <w:tr w:rsidR="00E01500" w:rsidRPr="00462259" w:rsidTr="003743C8">
        <w:trPr>
          <w:cantSplit/>
          <w:trHeight w:val="390"/>
        </w:trPr>
        <w:tc>
          <w:tcPr>
            <w:tcW w:w="2790" w:type="dxa"/>
            <w:gridSpan w:val="2"/>
            <w:vMerge/>
          </w:tcPr>
          <w:p w:rsidR="00E01500" w:rsidRPr="00B328D5" w:rsidRDefault="00E01500" w:rsidP="00AD0877">
            <w:pPr>
              <w:spacing w:line="269" w:lineRule="auto"/>
              <w:contextualSpacing/>
              <w:jc w:val="center"/>
              <w:rPr>
                <w:rFonts w:eastAsia="Calibri"/>
                <w:b/>
                <w:color w:val="231F20"/>
                <w:sz w:val="24"/>
                <w:szCs w:val="24"/>
                <w:lang w:val="ru-RU" w:eastAsia="ru-RU"/>
              </w:rPr>
            </w:pPr>
          </w:p>
        </w:tc>
        <w:tc>
          <w:tcPr>
            <w:tcW w:w="7382" w:type="dxa"/>
            <w:gridSpan w:val="5"/>
          </w:tcPr>
          <w:p w:rsidR="00E01500" w:rsidRPr="00B328D5" w:rsidRDefault="00E01500" w:rsidP="00AD0877">
            <w:pPr>
              <w:spacing w:line="269" w:lineRule="auto"/>
              <w:rPr>
                <w:rFonts w:eastAsia="Calibri"/>
                <w:b/>
                <w:color w:val="231F20"/>
                <w:sz w:val="24"/>
                <w:szCs w:val="24"/>
                <w:lang w:val="ru-RU" w:eastAsia="ru-RU"/>
              </w:rPr>
            </w:pPr>
            <w:r w:rsidRPr="00B328D5">
              <w:rPr>
                <w:rFonts w:eastAsia="Calibri"/>
                <w:color w:val="231F20"/>
                <w:sz w:val="24"/>
                <w:szCs w:val="24"/>
                <w:lang w:val="ru-RU" w:eastAsia="ru-RU"/>
              </w:rPr>
              <w:t>Самостоятельные игры в первой половине дня</w:t>
            </w:r>
          </w:p>
        </w:tc>
      </w:tr>
      <w:tr w:rsidR="00E01500" w:rsidRPr="00462259" w:rsidTr="003743C8">
        <w:trPr>
          <w:cantSplit/>
          <w:trHeight w:val="330"/>
        </w:trPr>
        <w:tc>
          <w:tcPr>
            <w:tcW w:w="2790" w:type="dxa"/>
            <w:gridSpan w:val="2"/>
            <w:vMerge/>
          </w:tcPr>
          <w:p w:rsidR="00E01500" w:rsidRPr="00B328D5" w:rsidRDefault="00E01500" w:rsidP="00AD0877">
            <w:pPr>
              <w:spacing w:line="269" w:lineRule="auto"/>
              <w:contextualSpacing/>
              <w:jc w:val="center"/>
              <w:rPr>
                <w:rFonts w:eastAsia="Calibri"/>
                <w:b/>
                <w:color w:val="231F20"/>
                <w:sz w:val="24"/>
                <w:szCs w:val="24"/>
                <w:lang w:val="ru-RU" w:eastAsia="ru-RU"/>
              </w:rPr>
            </w:pPr>
          </w:p>
        </w:tc>
        <w:tc>
          <w:tcPr>
            <w:tcW w:w="7382" w:type="dxa"/>
            <w:gridSpan w:val="5"/>
          </w:tcPr>
          <w:p w:rsidR="00E01500" w:rsidRPr="00B328D5" w:rsidRDefault="00E01500" w:rsidP="00AD0877">
            <w:pPr>
              <w:spacing w:line="269" w:lineRule="auto"/>
              <w:rPr>
                <w:rFonts w:eastAsia="Calibri"/>
                <w:b/>
                <w:color w:val="231F20"/>
                <w:sz w:val="24"/>
                <w:szCs w:val="24"/>
                <w:lang w:val="ru-RU" w:eastAsia="ru-RU"/>
              </w:rPr>
            </w:pPr>
            <w:r w:rsidRPr="00B328D5">
              <w:rPr>
                <w:rFonts w:eastAsia="Calibri"/>
                <w:color w:val="231F20"/>
                <w:sz w:val="24"/>
                <w:szCs w:val="24"/>
                <w:lang w:val="ru-RU" w:eastAsia="ru-RU"/>
              </w:rPr>
              <w:t>Самостоятельные игры, досуг, общение и деятельность по интересам во второй половине дня</w:t>
            </w:r>
          </w:p>
        </w:tc>
      </w:tr>
      <w:tr w:rsidR="00E01500" w:rsidRPr="00462259" w:rsidTr="003743C8">
        <w:trPr>
          <w:cantSplit/>
          <w:trHeight w:val="227"/>
        </w:trPr>
        <w:tc>
          <w:tcPr>
            <w:tcW w:w="2790" w:type="dxa"/>
            <w:gridSpan w:val="2"/>
            <w:vMerge/>
          </w:tcPr>
          <w:p w:rsidR="00E01500" w:rsidRPr="00B328D5" w:rsidRDefault="00E01500" w:rsidP="00AD0877">
            <w:pPr>
              <w:spacing w:line="269" w:lineRule="auto"/>
              <w:contextualSpacing/>
              <w:jc w:val="center"/>
              <w:rPr>
                <w:rFonts w:eastAsia="Calibri"/>
                <w:b/>
                <w:color w:val="231F20"/>
                <w:sz w:val="24"/>
                <w:szCs w:val="24"/>
                <w:lang w:val="ru-RU" w:eastAsia="ru-RU"/>
              </w:rPr>
            </w:pPr>
          </w:p>
        </w:tc>
        <w:tc>
          <w:tcPr>
            <w:tcW w:w="7382" w:type="dxa"/>
            <w:gridSpan w:val="5"/>
          </w:tcPr>
          <w:p w:rsidR="00E01500" w:rsidRPr="00B328D5" w:rsidRDefault="00E01500" w:rsidP="00AD0877">
            <w:pPr>
              <w:spacing w:line="269" w:lineRule="auto"/>
              <w:rPr>
                <w:rFonts w:eastAsia="Calibri"/>
                <w:b/>
                <w:color w:val="231F20"/>
                <w:sz w:val="24"/>
                <w:szCs w:val="24"/>
                <w:lang w:val="ru-RU" w:eastAsia="ru-RU"/>
              </w:rPr>
            </w:pPr>
            <w:r w:rsidRPr="00B328D5">
              <w:rPr>
                <w:rFonts w:eastAsia="Calibri"/>
                <w:color w:val="231F20"/>
                <w:sz w:val="24"/>
                <w:szCs w:val="24"/>
                <w:lang w:val="ru-RU" w:eastAsia="ru-RU"/>
              </w:rPr>
              <w:t>Подготовка к прогулке, самостоятельная деятельность на прогулке</w:t>
            </w:r>
          </w:p>
        </w:tc>
      </w:tr>
      <w:tr w:rsidR="00E01500" w:rsidRPr="00AD0877" w:rsidTr="003743C8">
        <w:trPr>
          <w:cantSplit/>
          <w:trHeight w:val="210"/>
        </w:trPr>
        <w:tc>
          <w:tcPr>
            <w:tcW w:w="2790" w:type="dxa"/>
            <w:gridSpan w:val="2"/>
            <w:vMerge/>
          </w:tcPr>
          <w:p w:rsidR="00E01500" w:rsidRPr="00B328D5" w:rsidRDefault="00E01500" w:rsidP="00AD0877">
            <w:pPr>
              <w:spacing w:line="269" w:lineRule="auto"/>
              <w:contextualSpacing/>
              <w:rPr>
                <w:rFonts w:eastAsia="Calibri"/>
                <w:b/>
                <w:color w:val="231F20"/>
                <w:sz w:val="24"/>
                <w:szCs w:val="24"/>
                <w:lang w:val="ru-RU" w:eastAsia="ru-RU"/>
              </w:rPr>
            </w:pPr>
          </w:p>
        </w:tc>
        <w:tc>
          <w:tcPr>
            <w:tcW w:w="7382" w:type="dxa"/>
            <w:gridSpan w:val="5"/>
          </w:tcPr>
          <w:p w:rsidR="00E01500" w:rsidRPr="00B328D5" w:rsidRDefault="00E01500" w:rsidP="00AD0877">
            <w:pPr>
              <w:spacing w:line="269" w:lineRule="auto"/>
              <w:rPr>
                <w:rFonts w:eastAsia="Calibri"/>
                <w:color w:val="231F20"/>
                <w:sz w:val="24"/>
                <w:szCs w:val="24"/>
                <w:lang w:eastAsia="ru-RU"/>
              </w:rPr>
            </w:pPr>
            <w:r w:rsidRPr="00B328D5">
              <w:rPr>
                <w:rFonts w:eastAsia="Calibri"/>
                <w:color w:val="231F20"/>
                <w:sz w:val="24"/>
                <w:szCs w:val="24"/>
                <w:lang w:eastAsia="ru-RU"/>
              </w:rPr>
              <w:t>Игры перед уходом домой</w:t>
            </w:r>
          </w:p>
        </w:tc>
      </w:tr>
      <w:tr w:rsidR="00E01500" w:rsidRPr="00AD0877" w:rsidTr="003743C8">
        <w:trPr>
          <w:cantSplit/>
          <w:trHeight w:val="198"/>
        </w:trPr>
        <w:tc>
          <w:tcPr>
            <w:tcW w:w="2790" w:type="dxa"/>
            <w:gridSpan w:val="2"/>
            <w:vMerge/>
          </w:tcPr>
          <w:p w:rsidR="00E01500" w:rsidRPr="00B328D5" w:rsidRDefault="00E01500" w:rsidP="00AD0877">
            <w:pPr>
              <w:spacing w:line="269" w:lineRule="auto"/>
              <w:contextualSpacing/>
              <w:rPr>
                <w:rFonts w:eastAsia="Calibri"/>
                <w:b/>
                <w:color w:val="231F20"/>
                <w:sz w:val="24"/>
                <w:szCs w:val="24"/>
                <w:lang w:eastAsia="ru-RU"/>
              </w:rPr>
            </w:pPr>
          </w:p>
        </w:tc>
        <w:tc>
          <w:tcPr>
            <w:tcW w:w="7382" w:type="dxa"/>
            <w:gridSpan w:val="5"/>
          </w:tcPr>
          <w:p w:rsidR="00E01500" w:rsidRPr="00B328D5" w:rsidRDefault="00E01500" w:rsidP="00AD0877">
            <w:pPr>
              <w:spacing w:line="269" w:lineRule="auto"/>
              <w:rPr>
                <w:rFonts w:eastAsia="Calibri"/>
                <w:color w:val="231F20"/>
                <w:sz w:val="24"/>
                <w:szCs w:val="24"/>
                <w:lang w:eastAsia="ru-RU"/>
              </w:rPr>
            </w:pPr>
            <w:r w:rsidRPr="00B328D5">
              <w:rPr>
                <w:rFonts w:eastAsia="Calibri"/>
                <w:color w:val="231F20"/>
                <w:sz w:val="24"/>
                <w:szCs w:val="24"/>
                <w:lang w:eastAsia="ru-RU"/>
              </w:rPr>
              <w:t>Подготовка к образовательной деятельности</w:t>
            </w:r>
          </w:p>
        </w:tc>
      </w:tr>
      <w:tr w:rsidR="00E01500" w:rsidRPr="00AD0877" w:rsidTr="003743C8">
        <w:trPr>
          <w:cantSplit/>
          <w:trHeight w:val="198"/>
        </w:trPr>
        <w:tc>
          <w:tcPr>
            <w:tcW w:w="2790" w:type="dxa"/>
            <w:gridSpan w:val="2"/>
            <w:vMerge/>
          </w:tcPr>
          <w:p w:rsidR="00E01500" w:rsidRPr="00B328D5" w:rsidRDefault="00E01500" w:rsidP="00AD0877">
            <w:pPr>
              <w:spacing w:line="269" w:lineRule="auto"/>
              <w:contextualSpacing/>
              <w:rPr>
                <w:rFonts w:eastAsia="Calibri"/>
                <w:b/>
                <w:color w:val="231F20"/>
                <w:sz w:val="24"/>
                <w:szCs w:val="24"/>
                <w:lang w:eastAsia="ru-RU"/>
              </w:rPr>
            </w:pPr>
          </w:p>
        </w:tc>
        <w:tc>
          <w:tcPr>
            <w:tcW w:w="7382" w:type="dxa"/>
            <w:gridSpan w:val="5"/>
          </w:tcPr>
          <w:p w:rsidR="00E01500" w:rsidRPr="00B328D5" w:rsidRDefault="00E01500" w:rsidP="00AD0877">
            <w:pPr>
              <w:spacing w:line="269" w:lineRule="auto"/>
              <w:rPr>
                <w:rFonts w:eastAsia="Calibri"/>
                <w:color w:val="231F20"/>
                <w:sz w:val="24"/>
                <w:szCs w:val="24"/>
                <w:lang w:eastAsia="ru-RU"/>
              </w:rPr>
            </w:pPr>
            <w:r w:rsidRPr="00B328D5">
              <w:rPr>
                <w:rFonts w:eastAsia="Calibri"/>
                <w:color w:val="231F20"/>
                <w:sz w:val="24"/>
                <w:szCs w:val="24"/>
                <w:lang w:eastAsia="ru-RU"/>
              </w:rPr>
              <w:t>Личная гигиена</w:t>
            </w:r>
          </w:p>
        </w:tc>
      </w:tr>
    </w:tbl>
    <w:p w:rsidR="00E01500" w:rsidRPr="00AD0877" w:rsidRDefault="00E01500" w:rsidP="00AD0877">
      <w:pPr>
        <w:spacing w:line="269" w:lineRule="auto"/>
        <w:contextualSpacing/>
        <w:jc w:val="center"/>
        <w:rPr>
          <w:b/>
          <w:sz w:val="26"/>
          <w:szCs w:val="26"/>
          <w:lang w:eastAsia="ru-RU"/>
        </w:rPr>
      </w:pPr>
      <w:r w:rsidRPr="00AD0877">
        <w:rPr>
          <w:b/>
          <w:sz w:val="26"/>
          <w:szCs w:val="26"/>
          <w:lang w:eastAsia="ru-RU"/>
        </w:rPr>
        <w:t>Режим двигательной активности воспитанников</w:t>
      </w:r>
    </w:p>
    <w:tbl>
      <w:tblPr>
        <w:tblStyle w:val="7"/>
        <w:tblW w:w="0" w:type="auto"/>
        <w:tblInd w:w="108" w:type="dxa"/>
        <w:tblLayout w:type="fixed"/>
        <w:tblLook w:val="04A0"/>
      </w:tblPr>
      <w:tblGrid>
        <w:gridCol w:w="851"/>
        <w:gridCol w:w="2018"/>
        <w:gridCol w:w="1460"/>
        <w:gridCol w:w="1461"/>
        <w:gridCol w:w="1460"/>
        <w:gridCol w:w="1461"/>
        <w:gridCol w:w="1461"/>
      </w:tblGrid>
      <w:tr w:rsidR="00E01500" w:rsidRPr="00462259" w:rsidTr="003743C8">
        <w:trPr>
          <w:trHeight w:val="300"/>
        </w:trPr>
        <w:tc>
          <w:tcPr>
            <w:tcW w:w="851" w:type="dxa"/>
            <w:vMerge w:val="restart"/>
            <w:textDirection w:val="btLr"/>
          </w:tcPr>
          <w:p w:rsidR="00E01500" w:rsidRPr="00B328D5" w:rsidRDefault="00E01500" w:rsidP="00AD0877">
            <w:pPr>
              <w:spacing w:line="269" w:lineRule="auto"/>
              <w:ind w:left="113" w:right="113"/>
              <w:contextualSpacing/>
              <w:rPr>
                <w:sz w:val="24"/>
                <w:szCs w:val="24"/>
                <w:lang w:eastAsia="ru-RU"/>
              </w:rPr>
            </w:pPr>
            <w:r w:rsidRPr="00B328D5">
              <w:rPr>
                <w:sz w:val="24"/>
                <w:szCs w:val="24"/>
                <w:lang w:eastAsia="ru-RU"/>
              </w:rPr>
              <w:t>Формы работы</w:t>
            </w:r>
          </w:p>
        </w:tc>
        <w:tc>
          <w:tcPr>
            <w:tcW w:w="2018" w:type="dxa"/>
            <w:vMerge w:val="restart"/>
          </w:tcPr>
          <w:p w:rsidR="00E01500" w:rsidRPr="00B328D5" w:rsidRDefault="00E01500" w:rsidP="00AD0877">
            <w:pPr>
              <w:spacing w:line="269" w:lineRule="auto"/>
              <w:contextualSpacing/>
              <w:rPr>
                <w:sz w:val="24"/>
                <w:szCs w:val="24"/>
                <w:lang w:eastAsia="ru-RU"/>
              </w:rPr>
            </w:pPr>
            <w:r w:rsidRPr="00B328D5">
              <w:rPr>
                <w:sz w:val="24"/>
                <w:szCs w:val="24"/>
                <w:lang w:eastAsia="ru-RU"/>
              </w:rPr>
              <w:t>Виды занятий</w:t>
            </w:r>
          </w:p>
        </w:tc>
        <w:tc>
          <w:tcPr>
            <w:tcW w:w="7303" w:type="dxa"/>
            <w:gridSpan w:val="5"/>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Количество и длительность</w:t>
            </w:r>
          </w:p>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 xml:space="preserve"> занятий в минутах</w:t>
            </w:r>
          </w:p>
        </w:tc>
      </w:tr>
      <w:tr w:rsidR="00E01500" w:rsidRPr="00AD0877" w:rsidTr="003743C8">
        <w:trPr>
          <w:cantSplit/>
          <w:trHeight w:val="613"/>
        </w:trPr>
        <w:tc>
          <w:tcPr>
            <w:tcW w:w="851" w:type="dxa"/>
            <w:vMerge/>
          </w:tcPr>
          <w:p w:rsidR="00E01500" w:rsidRPr="00B328D5" w:rsidRDefault="00E01500" w:rsidP="00AD0877">
            <w:pPr>
              <w:spacing w:line="269" w:lineRule="auto"/>
              <w:contextualSpacing/>
              <w:rPr>
                <w:sz w:val="24"/>
                <w:szCs w:val="24"/>
                <w:lang w:val="ru-RU" w:eastAsia="ru-RU"/>
              </w:rPr>
            </w:pPr>
          </w:p>
        </w:tc>
        <w:tc>
          <w:tcPr>
            <w:tcW w:w="2018" w:type="dxa"/>
            <w:vMerge/>
          </w:tcPr>
          <w:p w:rsidR="00E01500" w:rsidRPr="00B328D5" w:rsidRDefault="00E01500" w:rsidP="00AD0877">
            <w:pPr>
              <w:spacing w:line="269" w:lineRule="auto"/>
              <w:contextualSpacing/>
              <w:rPr>
                <w:sz w:val="24"/>
                <w:szCs w:val="24"/>
                <w:lang w:val="ru-RU" w:eastAsia="ru-RU"/>
              </w:rPr>
            </w:pPr>
          </w:p>
        </w:tc>
        <w:tc>
          <w:tcPr>
            <w:tcW w:w="1460" w:type="dxa"/>
            <w:vAlign w:val="center"/>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1,5-3 года</w:t>
            </w:r>
          </w:p>
        </w:tc>
        <w:tc>
          <w:tcPr>
            <w:tcW w:w="1461" w:type="dxa"/>
            <w:vAlign w:val="center"/>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3-4 года</w:t>
            </w:r>
          </w:p>
        </w:tc>
        <w:tc>
          <w:tcPr>
            <w:tcW w:w="1460" w:type="dxa"/>
            <w:vAlign w:val="center"/>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4-5 лет</w:t>
            </w:r>
          </w:p>
        </w:tc>
        <w:tc>
          <w:tcPr>
            <w:tcW w:w="1461" w:type="dxa"/>
            <w:vAlign w:val="center"/>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5-6 лет</w:t>
            </w:r>
          </w:p>
        </w:tc>
        <w:tc>
          <w:tcPr>
            <w:tcW w:w="1461" w:type="dxa"/>
            <w:vAlign w:val="center"/>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6-7 лет</w:t>
            </w:r>
          </w:p>
        </w:tc>
      </w:tr>
      <w:tr w:rsidR="00E01500" w:rsidRPr="00AD0877" w:rsidTr="003743C8">
        <w:trPr>
          <w:trHeight w:val="986"/>
        </w:trPr>
        <w:tc>
          <w:tcPr>
            <w:tcW w:w="851" w:type="dxa"/>
            <w:vMerge w:val="restart"/>
            <w:textDirection w:val="btLr"/>
          </w:tcPr>
          <w:p w:rsidR="00E01500" w:rsidRPr="00B328D5" w:rsidRDefault="00E01500" w:rsidP="00AD0877">
            <w:pPr>
              <w:spacing w:line="269" w:lineRule="auto"/>
              <w:ind w:left="113" w:right="113"/>
              <w:contextualSpacing/>
              <w:rPr>
                <w:sz w:val="24"/>
                <w:szCs w:val="24"/>
                <w:lang w:eastAsia="ru-RU"/>
              </w:rPr>
            </w:pPr>
            <w:r w:rsidRPr="00B328D5">
              <w:rPr>
                <w:sz w:val="24"/>
                <w:szCs w:val="24"/>
                <w:lang w:eastAsia="ru-RU"/>
              </w:rPr>
              <w:lastRenderedPageBreak/>
              <w:t>Физкультурные занятия</w:t>
            </w: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в помещении</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2 раза в неделю</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15</w:t>
            </w:r>
          </w:p>
        </w:tc>
        <w:tc>
          <w:tcPr>
            <w:tcW w:w="1460" w:type="dxa"/>
          </w:tcPr>
          <w:p w:rsidR="00E01500" w:rsidRPr="00B328D5" w:rsidRDefault="00E01500" w:rsidP="00AD0877">
            <w:pPr>
              <w:spacing w:line="269" w:lineRule="auto"/>
              <w:jc w:val="center"/>
              <w:rPr>
                <w:sz w:val="24"/>
                <w:szCs w:val="24"/>
                <w:lang w:eastAsia="ru-RU"/>
              </w:rPr>
            </w:pPr>
            <w:r w:rsidRPr="00B328D5">
              <w:rPr>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20-25</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25-30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2 раза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30-35</w:t>
            </w:r>
          </w:p>
        </w:tc>
      </w:tr>
      <w:tr w:rsidR="00E01500" w:rsidRPr="00AD0877" w:rsidTr="003743C8">
        <w:trPr>
          <w:trHeight w:val="1132"/>
        </w:trPr>
        <w:tc>
          <w:tcPr>
            <w:tcW w:w="851" w:type="dxa"/>
            <w:vMerge/>
          </w:tcPr>
          <w:p w:rsidR="00E01500" w:rsidRPr="00B328D5" w:rsidRDefault="00E01500" w:rsidP="00AD0877">
            <w:pPr>
              <w:spacing w:line="269" w:lineRule="auto"/>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на улице</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 раз в неделю</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15</w:t>
            </w:r>
          </w:p>
        </w:tc>
        <w:tc>
          <w:tcPr>
            <w:tcW w:w="1460"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20-25</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25-30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неделю</w:t>
            </w:r>
          </w:p>
          <w:p w:rsidR="00E01500" w:rsidRPr="00B328D5" w:rsidRDefault="00E01500" w:rsidP="00AD0877">
            <w:pPr>
              <w:spacing w:line="269" w:lineRule="auto"/>
              <w:jc w:val="center"/>
              <w:rPr>
                <w:sz w:val="24"/>
                <w:szCs w:val="24"/>
                <w:lang w:eastAsia="ru-RU"/>
              </w:rPr>
            </w:pPr>
            <w:r w:rsidRPr="00B328D5">
              <w:rPr>
                <w:sz w:val="24"/>
                <w:szCs w:val="24"/>
                <w:lang w:eastAsia="ru-RU"/>
              </w:rPr>
              <w:t>30-35</w:t>
            </w:r>
          </w:p>
        </w:tc>
      </w:tr>
      <w:tr w:rsidR="00E01500" w:rsidRPr="00AD0877" w:rsidTr="003743C8">
        <w:trPr>
          <w:cantSplit/>
          <w:trHeight w:val="611"/>
        </w:trPr>
        <w:tc>
          <w:tcPr>
            <w:tcW w:w="851" w:type="dxa"/>
            <w:vMerge w:val="restart"/>
            <w:textDirection w:val="btLr"/>
          </w:tcPr>
          <w:p w:rsidR="00E01500" w:rsidRPr="00B328D5" w:rsidRDefault="00E01500" w:rsidP="00AD0877">
            <w:pPr>
              <w:spacing w:line="269" w:lineRule="auto"/>
              <w:ind w:left="113" w:right="113"/>
              <w:contextualSpacing/>
              <w:rPr>
                <w:sz w:val="24"/>
                <w:szCs w:val="24"/>
                <w:lang w:val="ru-RU" w:eastAsia="ru-RU"/>
              </w:rPr>
            </w:pPr>
            <w:r w:rsidRPr="00B328D5">
              <w:rPr>
                <w:sz w:val="24"/>
                <w:szCs w:val="24"/>
                <w:lang w:val="ru-RU" w:eastAsia="ru-RU"/>
              </w:rPr>
              <w:t>Физкультурно-оздоровительная работа в режиме дня</w:t>
            </w: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Утренняя гимнастика</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4-5</w:t>
            </w:r>
          </w:p>
        </w:tc>
        <w:tc>
          <w:tcPr>
            <w:tcW w:w="1461"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5-6</w:t>
            </w:r>
          </w:p>
        </w:tc>
        <w:tc>
          <w:tcPr>
            <w:tcW w:w="1460"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6-8</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8-10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10-12</w:t>
            </w:r>
          </w:p>
        </w:tc>
      </w:tr>
      <w:tr w:rsidR="00E01500" w:rsidRPr="00AD0877" w:rsidTr="003743C8">
        <w:trPr>
          <w:cantSplit/>
          <w:trHeight w:val="611"/>
        </w:trPr>
        <w:tc>
          <w:tcPr>
            <w:tcW w:w="851" w:type="dxa"/>
            <w:vMerge/>
            <w:textDirection w:val="btLr"/>
          </w:tcPr>
          <w:p w:rsidR="00E01500" w:rsidRPr="00B328D5" w:rsidRDefault="00E01500" w:rsidP="00AD0877">
            <w:pPr>
              <w:spacing w:line="269" w:lineRule="auto"/>
              <w:ind w:left="113" w:right="113"/>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Гимнастика после сна</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4-5</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5-8</w:t>
            </w:r>
          </w:p>
        </w:tc>
        <w:tc>
          <w:tcPr>
            <w:tcW w:w="1460"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5-10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6-10</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Ежедневно</w:t>
            </w:r>
          </w:p>
          <w:p w:rsidR="00E01500" w:rsidRPr="00B328D5" w:rsidRDefault="00E01500" w:rsidP="00AD0877">
            <w:pPr>
              <w:spacing w:line="269" w:lineRule="auto"/>
              <w:jc w:val="center"/>
              <w:rPr>
                <w:sz w:val="24"/>
                <w:szCs w:val="24"/>
                <w:lang w:eastAsia="ru-RU"/>
              </w:rPr>
            </w:pPr>
            <w:r w:rsidRPr="00B328D5">
              <w:rPr>
                <w:sz w:val="24"/>
                <w:szCs w:val="24"/>
                <w:lang w:eastAsia="ru-RU"/>
              </w:rPr>
              <w:t>8-10</w:t>
            </w:r>
          </w:p>
        </w:tc>
      </w:tr>
      <w:tr w:rsidR="00E01500" w:rsidRPr="00AD0877" w:rsidTr="003743C8">
        <w:trPr>
          <w:cantSplit/>
          <w:trHeight w:val="1350"/>
        </w:trPr>
        <w:tc>
          <w:tcPr>
            <w:tcW w:w="851" w:type="dxa"/>
            <w:vMerge/>
            <w:textDirection w:val="btLr"/>
          </w:tcPr>
          <w:p w:rsidR="00E01500" w:rsidRPr="00B328D5" w:rsidRDefault="00E01500" w:rsidP="00AD0877">
            <w:pPr>
              <w:spacing w:line="269" w:lineRule="auto"/>
              <w:ind w:left="113" w:right="113"/>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Подвижные и спортивные игры и упражнения на прогулке</w:t>
            </w:r>
          </w:p>
        </w:tc>
        <w:tc>
          <w:tcPr>
            <w:tcW w:w="1460"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w:t>
            </w:r>
          </w:p>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2 раза (утром и вечером)</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10-15</w:t>
            </w:r>
          </w:p>
        </w:tc>
        <w:tc>
          <w:tcPr>
            <w:tcW w:w="1461"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w:t>
            </w:r>
          </w:p>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2 раза (утром и вечером)</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15-20</w:t>
            </w:r>
          </w:p>
        </w:tc>
        <w:tc>
          <w:tcPr>
            <w:tcW w:w="1460" w:type="dxa"/>
          </w:tcPr>
          <w:p w:rsidR="00E01500" w:rsidRPr="00B328D5" w:rsidRDefault="00E01500" w:rsidP="00AD0877">
            <w:pPr>
              <w:spacing w:line="269" w:lineRule="auto"/>
              <w:rPr>
                <w:sz w:val="24"/>
                <w:szCs w:val="24"/>
                <w:lang w:val="ru-RU" w:eastAsia="ru-RU"/>
              </w:rPr>
            </w:pPr>
            <w:r w:rsidRPr="00B328D5">
              <w:rPr>
                <w:sz w:val="24"/>
                <w:szCs w:val="24"/>
                <w:lang w:val="ru-RU" w:eastAsia="ru-RU"/>
              </w:rPr>
              <w:t>Ежедневно</w:t>
            </w:r>
          </w:p>
          <w:p w:rsidR="00E01500" w:rsidRPr="00B328D5" w:rsidRDefault="00E01500" w:rsidP="00AD0877">
            <w:pPr>
              <w:spacing w:line="269" w:lineRule="auto"/>
              <w:rPr>
                <w:sz w:val="24"/>
                <w:szCs w:val="24"/>
                <w:lang w:val="ru-RU" w:eastAsia="ru-RU"/>
              </w:rPr>
            </w:pPr>
            <w:r w:rsidRPr="00B328D5">
              <w:rPr>
                <w:sz w:val="24"/>
                <w:szCs w:val="24"/>
                <w:lang w:val="ru-RU" w:eastAsia="ru-RU"/>
              </w:rPr>
              <w:t>2 раза (утром и вечером)</w:t>
            </w:r>
          </w:p>
          <w:p w:rsidR="00E01500" w:rsidRPr="00B328D5" w:rsidRDefault="00E01500" w:rsidP="00AD0877">
            <w:pPr>
              <w:spacing w:line="269" w:lineRule="auto"/>
              <w:rPr>
                <w:sz w:val="24"/>
                <w:szCs w:val="24"/>
                <w:lang w:eastAsia="ru-RU"/>
              </w:rPr>
            </w:pPr>
            <w:r w:rsidRPr="00B328D5">
              <w:rPr>
                <w:sz w:val="24"/>
                <w:szCs w:val="24"/>
                <w:lang w:eastAsia="ru-RU"/>
              </w:rPr>
              <w:t>20-25</w:t>
            </w:r>
          </w:p>
        </w:tc>
        <w:tc>
          <w:tcPr>
            <w:tcW w:w="1461" w:type="dxa"/>
          </w:tcPr>
          <w:p w:rsidR="00E01500" w:rsidRPr="00B328D5" w:rsidRDefault="00E01500" w:rsidP="00AD0877">
            <w:pPr>
              <w:spacing w:line="269" w:lineRule="auto"/>
              <w:rPr>
                <w:sz w:val="24"/>
                <w:szCs w:val="24"/>
                <w:lang w:val="ru-RU" w:eastAsia="ru-RU"/>
              </w:rPr>
            </w:pPr>
            <w:r w:rsidRPr="00B328D5">
              <w:rPr>
                <w:sz w:val="24"/>
                <w:szCs w:val="24"/>
                <w:lang w:val="ru-RU" w:eastAsia="ru-RU"/>
              </w:rPr>
              <w:t>Ежедневно</w:t>
            </w:r>
          </w:p>
          <w:p w:rsidR="00E01500" w:rsidRPr="00B328D5" w:rsidRDefault="00E01500" w:rsidP="00AD0877">
            <w:pPr>
              <w:spacing w:line="269" w:lineRule="auto"/>
              <w:rPr>
                <w:sz w:val="24"/>
                <w:szCs w:val="24"/>
                <w:lang w:val="ru-RU" w:eastAsia="ru-RU"/>
              </w:rPr>
            </w:pPr>
            <w:r w:rsidRPr="00B328D5">
              <w:rPr>
                <w:sz w:val="24"/>
                <w:szCs w:val="24"/>
                <w:lang w:val="ru-RU" w:eastAsia="ru-RU"/>
              </w:rPr>
              <w:t>2 раза (утром и вечером)</w:t>
            </w:r>
          </w:p>
          <w:p w:rsidR="00E01500" w:rsidRPr="00B328D5" w:rsidRDefault="00E01500" w:rsidP="00AD0877">
            <w:pPr>
              <w:spacing w:line="269" w:lineRule="auto"/>
              <w:rPr>
                <w:sz w:val="24"/>
                <w:szCs w:val="24"/>
                <w:lang w:eastAsia="ru-RU"/>
              </w:rPr>
            </w:pPr>
            <w:r w:rsidRPr="00B328D5">
              <w:rPr>
                <w:sz w:val="24"/>
                <w:szCs w:val="24"/>
                <w:lang w:eastAsia="ru-RU"/>
              </w:rPr>
              <w:t>25-30</w:t>
            </w:r>
          </w:p>
        </w:tc>
        <w:tc>
          <w:tcPr>
            <w:tcW w:w="1461" w:type="dxa"/>
          </w:tcPr>
          <w:p w:rsidR="00E01500" w:rsidRPr="00B328D5" w:rsidRDefault="00E01500" w:rsidP="00AD0877">
            <w:pPr>
              <w:spacing w:line="269" w:lineRule="auto"/>
              <w:rPr>
                <w:sz w:val="24"/>
                <w:szCs w:val="24"/>
                <w:lang w:val="ru-RU" w:eastAsia="ru-RU"/>
              </w:rPr>
            </w:pPr>
            <w:r w:rsidRPr="00B328D5">
              <w:rPr>
                <w:sz w:val="24"/>
                <w:szCs w:val="24"/>
                <w:lang w:val="ru-RU" w:eastAsia="ru-RU"/>
              </w:rPr>
              <w:t>Ежедневно</w:t>
            </w:r>
          </w:p>
          <w:p w:rsidR="00E01500" w:rsidRPr="00B328D5" w:rsidRDefault="00E01500" w:rsidP="00AD0877">
            <w:pPr>
              <w:spacing w:line="269" w:lineRule="auto"/>
              <w:rPr>
                <w:sz w:val="24"/>
                <w:szCs w:val="24"/>
                <w:lang w:val="ru-RU" w:eastAsia="ru-RU"/>
              </w:rPr>
            </w:pPr>
            <w:r w:rsidRPr="00B328D5">
              <w:rPr>
                <w:sz w:val="24"/>
                <w:szCs w:val="24"/>
                <w:lang w:val="ru-RU" w:eastAsia="ru-RU"/>
              </w:rPr>
              <w:t>2 раза (утром и вечером)</w:t>
            </w:r>
          </w:p>
          <w:p w:rsidR="00E01500" w:rsidRPr="00B328D5" w:rsidRDefault="00E01500" w:rsidP="00AD0877">
            <w:pPr>
              <w:spacing w:line="269" w:lineRule="auto"/>
              <w:rPr>
                <w:sz w:val="24"/>
                <w:szCs w:val="24"/>
                <w:lang w:eastAsia="ru-RU"/>
              </w:rPr>
            </w:pPr>
            <w:r w:rsidRPr="00B328D5">
              <w:rPr>
                <w:sz w:val="24"/>
                <w:szCs w:val="24"/>
                <w:lang w:eastAsia="ru-RU"/>
              </w:rPr>
              <w:t>30-40</w:t>
            </w:r>
          </w:p>
        </w:tc>
      </w:tr>
      <w:tr w:rsidR="00E01500" w:rsidRPr="00AD0877" w:rsidTr="003743C8">
        <w:trPr>
          <w:cantSplit/>
          <w:trHeight w:val="1953"/>
        </w:trPr>
        <w:tc>
          <w:tcPr>
            <w:tcW w:w="851" w:type="dxa"/>
            <w:vMerge/>
            <w:textDirection w:val="btLr"/>
          </w:tcPr>
          <w:p w:rsidR="00E01500" w:rsidRPr="00B328D5" w:rsidRDefault="00E01500" w:rsidP="00AD0877">
            <w:pPr>
              <w:spacing w:line="269" w:lineRule="auto"/>
              <w:ind w:left="113" w:right="113"/>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Физкультминутки</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(в середине статистического занятия)</w:t>
            </w:r>
          </w:p>
        </w:tc>
        <w:tc>
          <w:tcPr>
            <w:tcW w:w="1460"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 в зависимости от вида и содержания занятия</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1-2</w:t>
            </w:r>
          </w:p>
        </w:tc>
        <w:tc>
          <w:tcPr>
            <w:tcW w:w="1461"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 в зависимости от вида и содержания занятия</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 xml:space="preserve">3-5 </w:t>
            </w:r>
          </w:p>
        </w:tc>
        <w:tc>
          <w:tcPr>
            <w:tcW w:w="1460"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 в зависимости от вида и содержания занятия</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3-5</w:t>
            </w:r>
          </w:p>
        </w:tc>
        <w:tc>
          <w:tcPr>
            <w:tcW w:w="1461"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 в зависимости от вида и содержания занятия</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3-5</w:t>
            </w:r>
          </w:p>
        </w:tc>
        <w:tc>
          <w:tcPr>
            <w:tcW w:w="1461" w:type="dxa"/>
          </w:tcPr>
          <w:p w:rsidR="00E01500" w:rsidRPr="00B328D5" w:rsidRDefault="00E01500" w:rsidP="00AD0877">
            <w:pPr>
              <w:spacing w:line="269" w:lineRule="auto"/>
              <w:contextualSpacing/>
              <w:jc w:val="center"/>
              <w:rPr>
                <w:sz w:val="24"/>
                <w:szCs w:val="24"/>
                <w:lang w:val="ru-RU" w:eastAsia="ru-RU"/>
              </w:rPr>
            </w:pPr>
            <w:r w:rsidRPr="00B328D5">
              <w:rPr>
                <w:sz w:val="24"/>
                <w:szCs w:val="24"/>
                <w:lang w:val="ru-RU" w:eastAsia="ru-RU"/>
              </w:rPr>
              <w:t>Ежедневно в зависимости от вида и содержания занятия</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3-5</w:t>
            </w:r>
          </w:p>
        </w:tc>
      </w:tr>
      <w:tr w:rsidR="00E01500" w:rsidRPr="00AD0877" w:rsidTr="003743C8">
        <w:trPr>
          <w:cantSplit/>
          <w:trHeight w:val="900"/>
        </w:trPr>
        <w:tc>
          <w:tcPr>
            <w:tcW w:w="851" w:type="dxa"/>
            <w:vMerge w:val="restart"/>
            <w:textDirection w:val="btLr"/>
          </w:tcPr>
          <w:p w:rsidR="00E01500" w:rsidRPr="00B328D5" w:rsidRDefault="00E01500" w:rsidP="00AD0877">
            <w:pPr>
              <w:spacing w:line="269" w:lineRule="auto"/>
              <w:ind w:left="113" w:right="113"/>
              <w:contextualSpacing/>
              <w:rPr>
                <w:sz w:val="24"/>
                <w:szCs w:val="24"/>
                <w:lang w:eastAsia="ru-RU"/>
              </w:rPr>
            </w:pPr>
            <w:r w:rsidRPr="00B328D5">
              <w:rPr>
                <w:sz w:val="24"/>
                <w:szCs w:val="24"/>
                <w:lang w:eastAsia="ru-RU"/>
              </w:rPr>
              <w:t>Активный отдых</w:t>
            </w: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Физкультурный досуг</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w:t>
            </w:r>
          </w:p>
        </w:tc>
        <w:tc>
          <w:tcPr>
            <w:tcW w:w="1461" w:type="dxa"/>
          </w:tcPr>
          <w:p w:rsidR="00E01500" w:rsidRPr="00B328D5" w:rsidRDefault="00E01500" w:rsidP="00AD0877">
            <w:pPr>
              <w:spacing w:line="269" w:lineRule="auto"/>
              <w:contextualSpacing/>
              <w:jc w:val="center"/>
              <w:rPr>
                <w:sz w:val="24"/>
                <w:szCs w:val="24"/>
                <w:lang w:eastAsia="ru-RU"/>
              </w:rPr>
            </w:pPr>
          </w:p>
          <w:p w:rsidR="00E01500" w:rsidRPr="00B328D5" w:rsidRDefault="00E01500" w:rsidP="00AD0877">
            <w:pPr>
              <w:spacing w:line="269" w:lineRule="auto"/>
              <w:contextualSpacing/>
              <w:jc w:val="center"/>
              <w:rPr>
                <w:sz w:val="24"/>
                <w:szCs w:val="24"/>
                <w:lang w:eastAsia="ru-RU"/>
              </w:rPr>
            </w:pP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 раз в месяц</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20</w:t>
            </w:r>
          </w:p>
        </w:tc>
        <w:tc>
          <w:tcPr>
            <w:tcW w:w="1460" w:type="dxa"/>
            <w:vAlign w:val="center"/>
          </w:tcPr>
          <w:p w:rsidR="00E01500" w:rsidRPr="00B328D5" w:rsidRDefault="00E01500" w:rsidP="00AD0877">
            <w:pPr>
              <w:spacing w:line="269" w:lineRule="auto"/>
              <w:jc w:val="center"/>
              <w:rPr>
                <w:sz w:val="24"/>
                <w:szCs w:val="24"/>
                <w:lang w:eastAsia="ru-RU"/>
              </w:rPr>
            </w:pPr>
            <w:r w:rsidRPr="00B328D5">
              <w:rPr>
                <w:sz w:val="24"/>
                <w:szCs w:val="24"/>
                <w:lang w:eastAsia="ru-RU"/>
              </w:rPr>
              <w:t>1 раз в месяц</w:t>
            </w:r>
          </w:p>
          <w:p w:rsidR="00E01500" w:rsidRPr="00B328D5" w:rsidRDefault="00E01500" w:rsidP="00AD0877">
            <w:pPr>
              <w:spacing w:line="269" w:lineRule="auto"/>
              <w:jc w:val="center"/>
              <w:rPr>
                <w:sz w:val="24"/>
                <w:szCs w:val="24"/>
                <w:lang w:eastAsia="ru-RU"/>
              </w:rPr>
            </w:pPr>
            <w:r w:rsidRPr="00B328D5">
              <w:rPr>
                <w:sz w:val="24"/>
                <w:szCs w:val="24"/>
                <w:lang w:eastAsia="ru-RU"/>
              </w:rPr>
              <w:t>20</w:t>
            </w:r>
          </w:p>
        </w:tc>
        <w:tc>
          <w:tcPr>
            <w:tcW w:w="1461" w:type="dxa"/>
            <w:vAlign w:val="center"/>
          </w:tcPr>
          <w:p w:rsidR="00E01500" w:rsidRPr="00B328D5" w:rsidRDefault="00E01500" w:rsidP="00AD0877">
            <w:pPr>
              <w:spacing w:line="269" w:lineRule="auto"/>
              <w:jc w:val="center"/>
              <w:rPr>
                <w:sz w:val="24"/>
                <w:szCs w:val="24"/>
                <w:lang w:eastAsia="ru-RU"/>
              </w:rPr>
            </w:pPr>
            <w:r w:rsidRPr="00B328D5">
              <w:rPr>
                <w:sz w:val="24"/>
                <w:szCs w:val="24"/>
                <w:lang w:eastAsia="ru-RU"/>
              </w:rPr>
              <w:t>1 раз в месяц</w:t>
            </w:r>
          </w:p>
          <w:p w:rsidR="00E01500" w:rsidRPr="00B328D5" w:rsidRDefault="00E01500" w:rsidP="00AD0877">
            <w:pPr>
              <w:spacing w:line="269" w:lineRule="auto"/>
              <w:jc w:val="center"/>
              <w:rPr>
                <w:sz w:val="24"/>
                <w:szCs w:val="24"/>
                <w:lang w:eastAsia="ru-RU"/>
              </w:rPr>
            </w:pPr>
            <w:r w:rsidRPr="00B328D5">
              <w:rPr>
                <w:sz w:val="24"/>
                <w:szCs w:val="24"/>
                <w:lang w:eastAsia="ru-RU"/>
              </w:rPr>
              <w:t>30-45</w:t>
            </w:r>
          </w:p>
        </w:tc>
        <w:tc>
          <w:tcPr>
            <w:tcW w:w="1461" w:type="dxa"/>
            <w:vAlign w:val="center"/>
          </w:tcPr>
          <w:p w:rsidR="00E01500" w:rsidRPr="00B328D5" w:rsidRDefault="00E01500" w:rsidP="00AD0877">
            <w:pPr>
              <w:spacing w:line="269" w:lineRule="auto"/>
              <w:jc w:val="center"/>
              <w:rPr>
                <w:sz w:val="24"/>
                <w:szCs w:val="24"/>
                <w:lang w:eastAsia="ru-RU"/>
              </w:rPr>
            </w:pPr>
            <w:r w:rsidRPr="00B328D5">
              <w:rPr>
                <w:sz w:val="24"/>
                <w:szCs w:val="24"/>
                <w:lang w:eastAsia="ru-RU"/>
              </w:rPr>
              <w:t>1 раз в месяц</w:t>
            </w:r>
          </w:p>
          <w:p w:rsidR="00E01500" w:rsidRPr="00B328D5" w:rsidRDefault="00E01500" w:rsidP="00AD0877">
            <w:pPr>
              <w:spacing w:line="269" w:lineRule="auto"/>
              <w:jc w:val="center"/>
              <w:rPr>
                <w:sz w:val="24"/>
                <w:szCs w:val="24"/>
                <w:lang w:eastAsia="ru-RU"/>
              </w:rPr>
            </w:pPr>
            <w:r w:rsidRPr="00B328D5">
              <w:rPr>
                <w:sz w:val="24"/>
                <w:szCs w:val="24"/>
                <w:lang w:eastAsia="ru-RU"/>
              </w:rPr>
              <w:t>40</w:t>
            </w:r>
          </w:p>
        </w:tc>
      </w:tr>
      <w:tr w:rsidR="00E01500" w:rsidRPr="00462259" w:rsidTr="003743C8">
        <w:trPr>
          <w:cantSplit/>
          <w:trHeight w:val="517"/>
        </w:trPr>
        <w:tc>
          <w:tcPr>
            <w:tcW w:w="851" w:type="dxa"/>
            <w:vMerge/>
            <w:textDirection w:val="btLr"/>
          </w:tcPr>
          <w:p w:rsidR="00E01500" w:rsidRPr="00B328D5" w:rsidRDefault="00E01500" w:rsidP="00AD0877">
            <w:pPr>
              <w:spacing w:line="269" w:lineRule="auto"/>
              <w:ind w:left="113" w:right="113"/>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Физкультурный праздник</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w:t>
            </w:r>
          </w:p>
        </w:tc>
        <w:tc>
          <w:tcPr>
            <w:tcW w:w="1461"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w:t>
            </w:r>
          </w:p>
        </w:tc>
        <w:tc>
          <w:tcPr>
            <w:tcW w:w="1460" w:type="dxa"/>
          </w:tcPr>
          <w:p w:rsidR="00E01500" w:rsidRPr="00B328D5" w:rsidRDefault="00E01500" w:rsidP="00AD0877">
            <w:pPr>
              <w:spacing w:line="269" w:lineRule="auto"/>
              <w:jc w:val="center"/>
              <w:rPr>
                <w:sz w:val="24"/>
                <w:szCs w:val="24"/>
                <w:lang w:val="ru-RU" w:eastAsia="ru-RU"/>
              </w:rPr>
            </w:pPr>
            <w:r w:rsidRPr="00B328D5">
              <w:rPr>
                <w:sz w:val="24"/>
                <w:szCs w:val="24"/>
                <w:lang w:val="ru-RU" w:eastAsia="ru-RU"/>
              </w:rPr>
              <w:t>2 раза в год</w:t>
            </w:r>
          </w:p>
          <w:p w:rsidR="00E01500" w:rsidRPr="00B328D5" w:rsidRDefault="00E01500" w:rsidP="00AD0877">
            <w:pPr>
              <w:spacing w:line="269" w:lineRule="auto"/>
              <w:jc w:val="center"/>
              <w:rPr>
                <w:sz w:val="24"/>
                <w:szCs w:val="24"/>
                <w:lang w:val="ru-RU" w:eastAsia="ru-RU"/>
              </w:rPr>
            </w:pPr>
            <w:r w:rsidRPr="00B328D5">
              <w:rPr>
                <w:sz w:val="24"/>
                <w:szCs w:val="24"/>
                <w:lang w:val="ru-RU" w:eastAsia="ru-RU"/>
              </w:rPr>
              <w:t>до 45 мин.</w:t>
            </w:r>
          </w:p>
        </w:tc>
        <w:tc>
          <w:tcPr>
            <w:tcW w:w="1461" w:type="dxa"/>
          </w:tcPr>
          <w:p w:rsidR="00E01500" w:rsidRPr="00B328D5" w:rsidRDefault="00E01500" w:rsidP="00AD0877">
            <w:pPr>
              <w:spacing w:line="269" w:lineRule="auto"/>
              <w:rPr>
                <w:sz w:val="24"/>
                <w:szCs w:val="24"/>
                <w:lang w:val="ru-RU" w:eastAsia="ru-RU"/>
              </w:rPr>
            </w:pPr>
            <w:r w:rsidRPr="00B328D5">
              <w:rPr>
                <w:sz w:val="24"/>
                <w:szCs w:val="24"/>
                <w:lang w:val="ru-RU" w:eastAsia="ru-RU"/>
              </w:rPr>
              <w:t>2 раза в год</w:t>
            </w:r>
          </w:p>
          <w:p w:rsidR="00E01500" w:rsidRPr="00B328D5" w:rsidRDefault="00E01500" w:rsidP="00AD0877">
            <w:pPr>
              <w:spacing w:line="269" w:lineRule="auto"/>
              <w:rPr>
                <w:sz w:val="24"/>
                <w:szCs w:val="24"/>
                <w:lang w:val="ru-RU" w:eastAsia="ru-RU"/>
              </w:rPr>
            </w:pPr>
            <w:r w:rsidRPr="00B328D5">
              <w:rPr>
                <w:sz w:val="24"/>
                <w:szCs w:val="24"/>
                <w:lang w:val="ru-RU" w:eastAsia="ru-RU"/>
              </w:rPr>
              <w:t>до 60 мин.</w:t>
            </w:r>
          </w:p>
        </w:tc>
        <w:tc>
          <w:tcPr>
            <w:tcW w:w="1461" w:type="dxa"/>
          </w:tcPr>
          <w:p w:rsidR="00E01500" w:rsidRPr="00B328D5" w:rsidRDefault="00E01500" w:rsidP="00AD0877">
            <w:pPr>
              <w:spacing w:line="269" w:lineRule="auto"/>
              <w:rPr>
                <w:sz w:val="24"/>
                <w:szCs w:val="24"/>
                <w:lang w:val="ru-RU" w:eastAsia="ru-RU"/>
              </w:rPr>
            </w:pPr>
            <w:r w:rsidRPr="00B328D5">
              <w:rPr>
                <w:sz w:val="24"/>
                <w:szCs w:val="24"/>
                <w:lang w:val="ru-RU" w:eastAsia="ru-RU"/>
              </w:rPr>
              <w:t>2 раза в год</w:t>
            </w:r>
          </w:p>
          <w:p w:rsidR="00E01500" w:rsidRPr="00B328D5" w:rsidRDefault="00E01500" w:rsidP="00AD0877">
            <w:pPr>
              <w:spacing w:line="269" w:lineRule="auto"/>
              <w:rPr>
                <w:sz w:val="24"/>
                <w:szCs w:val="24"/>
                <w:lang w:val="ru-RU" w:eastAsia="ru-RU"/>
              </w:rPr>
            </w:pPr>
            <w:r w:rsidRPr="00B328D5">
              <w:rPr>
                <w:sz w:val="24"/>
                <w:szCs w:val="24"/>
                <w:lang w:val="ru-RU" w:eastAsia="ru-RU"/>
              </w:rPr>
              <w:t>до 60 мин</w:t>
            </w:r>
          </w:p>
        </w:tc>
      </w:tr>
      <w:tr w:rsidR="00E01500" w:rsidRPr="00AD0877" w:rsidTr="003743C8">
        <w:trPr>
          <w:cantSplit/>
          <w:trHeight w:val="330"/>
        </w:trPr>
        <w:tc>
          <w:tcPr>
            <w:tcW w:w="851" w:type="dxa"/>
            <w:vMerge/>
            <w:textDirection w:val="btLr"/>
          </w:tcPr>
          <w:p w:rsidR="00E01500" w:rsidRPr="00B328D5" w:rsidRDefault="00E01500" w:rsidP="00AD0877">
            <w:pPr>
              <w:spacing w:line="269" w:lineRule="auto"/>
              <w:ind w:left="113" w:right="113"/>
              <w:contextualSpacing/>
              <w:rPr>
                <w:sz w:val="24"/>
                <w:szCs w:val="24"/>
                <w:lang w:val="ru-RU" w:eastAsia="ru-RU"/>
              </w:rPr>
            </w:pP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Дни здоровья</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w:t>
            </w:r>
          </w:p>
        </w:tc>
        <w:tc>
          <w:tcPr>
            <w:tcW w:w="1461"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 xml:space="preserve">1 раз в </w:t>
            </w:r>
          </w:p>
          <w:p w:rsidR="00E01500" w:rsidRPr="00B328D5" w:rsidRDefault="00E01500" w:rsidP="00AD0877">
            <w:pPr>
              <w:spacing w:line="269" w:lineRule="auto"/>
              <w:contextualSpacing/>
              <w:jc w:val="center"/>
              <w:rPr>
                <w:sz w:val="24"/>
                <w:szCs w:val="24"/>
                <w:lang w:eastAsia="ru-RU"/>
              </w:rPr>
            </w:pPr>
            <w:r w:rsidRPr="00B328D5">
              <w:rPr>
                <w:sz w:val="24"/>
                <w:szCs w:val="24"/>
                <w:lang w:eastAsia="ru-RU"/>
              </w:rPr>
              <w:t>квартал</w:t>
            </w:r>
          </w:p>
        </w:tc>
        <w:tc>
          <w:tcPr>
            <w:tcW w:w="1460" w:type="dxa"/>
          </w:tcPr>
          <w:p w:rsidR="00E01500" w:rsidRPr="00B328D5" w:rsidRDefault="00E01500" w:rsidP="00AD0877">
            <w:pPr>
              <w:spacing w:line="269" w:lineRule="auto"/>
              <w:rPr>
                <w:sz w:val="24"/>
                <w:szCs w:val="24"/>
                <w:lang w:eastAsia="ru-RU"/>
              </w:rPr>
            </w:pPr>
            <w:r w:rsidRPr="00B328D5">
              <w:rPr>
                <w:sz w:val="24"/>
                <w:szCs w:val="24"/>
                <w:lang w:eastAsia="ru-RU"/>
              </w:rPr>
              <w:t>1 раз в квартал</w:t>
            </w:r>
          </w:p>
        </w:tc>
        <w:tc>
          <w:tcPr>
            <w:tcW w:w="1461" w:type="dxa"/>
          </w:tcPr>
          <w:p w:rsidR="00E01500" w:rsidRPr="00B328D5" w:rsidRDefault="00E01500" w:rsidP="00AD0877">
            <w:pPr>
              <w:spacing w:line="269" w:lineRule="auto"/>
              <w:rPr>
                <w:sz w:val="24"/>
                <w:szCs w:val="24"/>
                <w:lang w:eastAsia="ru-RU"/>
              </w:rPr>
            </w:pPr>
            <w:r w:rsidRPr="00B328D5">
              <w:rPr>
                <w:sz w:val="24"/>
                <w:szCs w:val="24"/>
                <w:lang w:eastAsia="ru-RU"/>
              </w:rPr>
              <w:t>1 раз в квартал</w:t>
            </w:r>
          </w:p>
        </w:tc>
        <w:tc>
          <w:tcPr>
            <w:tcW w:w="1461" w:type="dxa"/>
          </w:tcPr>
          <w:p w:rsidR="00E01500" w:rsidRPr="00B328D5" w:rsidRDefault="00E01500" w:rsidP="00AD0877">
            <w:pPr>
              <w:spacing w:line="269" w:lineRule="auto"/>
              <w:rPr>
                <w:sz w:val="24"/>
                <w:szCs w:val="24"/>
                <w:lang w:eastAsia="ru-RU"/>
              </w:rPr>
            </w:pPr>
            <w:r w:rsidRPr="00B328D5">
              <w:rPr>
                <w:sz w:val="24"/>
                <w:szCs w:val="24"/>
                <w:lang w:eastAsia="ru-RU"/>
              </w:rPr>
              <w:t>1 раз в квартал</w:t>
            </w:r>
          </w:p>
        </w:tc>
      </w:tr>
      <w:tr w:rsidR="00E01500" w:rsidRPr="00AD0877" w:rsidTr="003743C8">
        <w:trPr>
          <w:cantSplit/>
          <w:trHeight w:val="480"/>
        </w:trPr>
        <w:tc>
          <w:tcPr>
            <w:tcW w:w="851" w:type="dxa"/>
            <w:vMerge/>
            <w:textDirection w:val="btLr"/>
          </w:tcPr>
          <w:p w:rsidR="00E01500" w:rsidRPr="00B328D5" w:rsidRDefault="00E01500" w:rsidP="00AD0877">
            <w:pPr>
              <w:spacing w:line="269" w:lineRule="auto"/>
              <w:ind w:left="113" w:right="113"/>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Неделя здоровья</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w:t>
            </w:r>
          </w:p>
        </w:tc>
        <w:tc>
          <w:tcPr>
            <w:tcW w:w="1461"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1 раз в год</w:t>
            </w:r>
          </w:p>
        </w:tc>
        <w:tc>
          <w:tcPr>
            <w:tcW w:w="1460"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год</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год</w:t>
            </w:r>
          </w:p>
        </w:tc>
        <w:tc>
          <w:tcPr>
            <w:tcW w:w="1461" w:type="dxa"/>
          </w:tcPr>
          <w:p w:rsidR="00E01500" w:rsidRPr="00B328D5" w:rsidRDefault="00E01500" w:rsidP="00AD0877">
            <w:pPr>
              <w:spacing w:line="269" w:lineRule="auto"/>
              <w:jc w:val="center"/>
              <w:rPr>
                <w:sz w:val="24"/>
                <w:szCs w:val="24"/>
                <w:lang w:eastAsia="ru-RU"/>
              </w:rPr>
            </w:pPr>
            <w:r w:rsidRPr="00B328D5">
              <w:rPr>
                <w:sz w:val="24"/>
                <w:szCs w:val="24"/>
                <w:lang w:eastAsia="ru-RU"/>
              </w:rPr>
              <w:t>1 раз в год</w:t>
            </w:r>
          </w:p>
        </w:tc>
      </w:tr>
      <w:tr w:rsidR="00E01500" w:rsidRPr="00AD0877" w:rsidTr="003743C8">
        <w:trPr>
          <w:cantSplit/>
          <w:trHeight w:val="739"/>
        </w:trPr>
        <w:tc>
          <w:tcPr>
            <w:tcW w:w="851" w:type="dxa"/>
            <w:vMerge/>
            <w:textDirection w:val="btLr"/>
          </w:tcPr>
          <w:p w:rsidR="00E01500" w:rsidRPr="00B328D5" w:rsidRDefault="00E01500" w:rsidP="00AD0877">
            <w:pPr>
              <w:spacing w:line="269" w:lineRule="auto"/>
              <w:ind w:left="113" w:right="113"/>
              <w:contextualSpacing/>
              <w:rPr>
                <w:sz w:val="24"/>
                <w:szCs w:val="24"/>
                <w:lang w:eastAsia="ru-RU"/>
              </w:rPr>
            </w:pPr>
          </w:p>
        </w:tc>
        <w:tc>
          <w:tcPr>
            <w:tcW w:w="2018" w:type="dxa"/>
          </w:tcPr>
          <w:p w:rsidR="00E01500" w:rsidRPr="00B328D5" w:rsidRDefault="00E01500" w:rsidP="00AD0877">
            <w:pPr>
              <w:spacing w:line="269" w:lineRule="auto"/>
              <w:contextualSpacing/>
              <w:rPr>
                <w:sz w:val="24"/>
                <w:szCs w:val="24"/>
                <w:lang w:eastAsia="ru-RU"/>
              </w:rPr>
            </w:pPr>
            <w:r w:rsidRPr="00B328D5">
              <w:rPr>
                <w:sz w:val="24"/>
                <w:szCs w:val="24"/>
                <w:lang w:eastAsia="ru-RU"/>
              </w:rPr>
              <w:t>Самостоятельная двигательная активность</w:t>
            </w:r>
          </w:p>
        </w:tc>
        <w:tc>
          <w:tcPr>
            <w:tcW w:w="1460" w:type="dxa"/>
          </w:tcPr>
          <w:p w:rsidR="00E01500" w:rsidRPr="00B328D5" w:rsidRDefault="00E01500" w:rsidP="00AD0877">
            <w:pPr>
              <w:spacing w:line="269" w:lineRule="auto"/>
              <w:contextualSpacing/>
              <w:jc w:val="center"/>
              <w:rPr>
                <w:sz w:val="24"/>
                <w:szCs w:val="24"/>
                <w:lang w:eastAsia="ru-RU"/>
              </w:rPr>
            </w:pPr>
            <w:r w:rsidRPr="00B328D5">
              <w:rPr>
                <w:sz w:val="24"/>
                <w:szCs w:val="24"/>
                <w:lang w:eastAsia="ru-RU"/>
              </w:rPr>
              <w:t>Ежедневно</w:t>
            </w:r>
          </w:p>
        </w:tc>
        <w:tc>
          <w:tcPr>
            <w:tcW w:w="1461" w:type="dxa"/>
          </w:tcPr>
          <w:p w:rsidR="00E01500" w:rsidRPr="00B328D5" w:rsidRDefault="00E01500" w:rsidP="00AD0877">
            <w:pPr>
              <w:spacing w:line="269" w:lineRule="auto"/>
              <w:rPr>
                <w:sz w:val="24"/>
                <w:szCs w:val="24"/>
                <w:lang w:eastAsia="ru-RU"/>
              </w:rPr>
            </w:pPr>
            <w:r w:rsidRPr="00B328D5">
              <w:rPr>
                <w:sz w:val="24"/>
                <w:szCs w:val="24"/>
                <w:lang w:eastAsia="ru-RU"/>
              </w:rPr>
              <w:t>Ежедневно</w:t>
            </w:r>
          </w:p>
        </w:tc>
        <w:tc>
          <w:tcPr>
            <w:tcW w:w="1460" w:type="dxa"/>
          </w:tcPr>
          <w:p w:rsidR="00E01500" w:rsidRPr="00B328D5" w:rsidRDefault="00E01500" w:rsidP="00AD0877">
            <w:pPr>
              <w:spacing w:line="269" w:lineRule="auto"/>
              <w:rPr>
                <w:sz w:val="24"/>
                <w:szCs w:val="24"/>
                <w:lang w:eastAsia="ru-RU"/>
              </w:rPr>
            </w:pPr>
            <w:r w:rsidRPr="00B328D5">
              <w:rPr>
                <w:sz w:val="24"/>
                <w:szCs w:val="24"/>
                <w:lang w:eastAsia="ru-RU"/>
              </w:rPr>
              <w:t>Ежедневно</w:t>
            </w:r>
          </w:p>
        </w:tc>
        <w:tc>
          <w:tcPr>
            <w:tcW w:w="1461" w:type="dxa"/>
          </w:tcPr>
          <w:p w:rsidR="00E01500" w:rsidRPr="00B328D5" w:rsidRDefault="00E01500" w:rsidP="00AD0877">
            <w:pPr>
              <w:spacing w:line="269" w:lineRule="auto"/>
              <w:rPr>
                <w:sz w:val="24"/>
                <w:szCs w:val="24"/>
                <w:lang w:eastAsia="ru-RU"/>
              </w:rPr>
            </w:pPr>
            <w:r w:rsidRPr="00B328D5">
              <w:rPr>
                <w:sz w:val="24"/>
                <w:szCs w:val="24"/>
                <w:lang w:eastAsia="ru-RU"/>
              </w:rPr>
              <w:t>Ежедневно</w:t>
            </w:r>
          </w:p>
        </w:tc>
        <w:tc>
          <w:tcPr>
            <w:tcW w:w="1461" w:type="dxa"/>
          </w:tcPr>
          <w:p w:rsidR="00E01500" w:rsidRPr="00B328D5" w:rsidRDefault="00E01500" w:rsidP="00AD0877">
            <w:pPr>
              <w:spacing w:line="269" w:lineRule="auto"/>
              <w:rPr>
                <w:sz w:val="24"/>
                <w:szCs w:val="24"/>
                <w:lang w:eastAsia="ru-RU"/>
              </w:rPr>
            </w:pPr>
            <w:r w:rsidRPr="00B328D5">
              <w:rPr>
                <w:sz w:val="24"/>
                <w:szCs w:val="24"/>
                <w:lang w:eastAsia="ru-RU"/>
              </w:rPr>
              <w:t>Ежедневно</w:t>
            </w:r>
          </w:p>
        </w:tc>
      </w:tr>
    </w:tbl>
    <w:p w:rsidR="00E01500" w:rsidRPr="00AD0877" w:rsidRDefault="00E01500" w:rsidP="00AD0877">
      <w:pPr>
        <w:spacing w:line="269" w:lineRule="auto"/>
        <w:contextualSpacing/>
        <w:jc w:val="center"/>
        <w:rPr>
          <w:rFonts w:eastAsia="Calibri"/>
          <w:b/>
          <w:color w:val="231F20"/>
          <w:sz w:val="26"/>
          <w:szCs w:val="26"/>
          <w:lang w:eastAsia="ru-RU"/>
        </w:rPr>
      </w:pPr>
      <w:r w:rsidRPr="00AD0877">
        <w:rPr>
          <w:rFonts w:eastAsia="Calibri"/>
          <w:b/>
          <w:color w:val="231F20"/>
          <w:sz w:val="26"/>
          <w:szCs w:val="26"/>
          <w:lang w:eastAsia="ru-RU"/>
        </w:rPr>
        <w:t>Содержание оздоровительной работы</w:t>
      </w:r>
    </w:p>
    <w:tbl>
      <w:tblPr>
        <w:tblStyle w:val="7"/>
        <w:tblW w:w="10172" w:type="dxa"/>
        <w:tblInd w:w="108" w:type="dxa"/>
        <w:tblLayout w:type="fixed"/>
        <w:tblLook w:val="04A0"/>
      </w:tblPr>
      <w:tblGrid>
        <w:gridCol w:w="851"/>
        <w:gridCol w:w="4961"/>
        <w:gridCol w:w="4360"/>
      </w:tblGrid>
      <w:tr w:rsidR="00E01500" w:rsidRPr="00AD0877" w:rsidTr="003743C8">
        <w:tc>
          <w:tcPr>
            <w:tcW w:w="851" w:type="dxa"/>
          </w:tcPr>
          <w:p w:rsidR="00E01500" w:rsidRPr="00B328D5" w:rsidRDefault="00E01500" w:rsidP="00AD0877">
            <w:pPr>
              <w:spacing w:line="269" w:lineRule="auto"/>
              <w:contextualSpacing/>
              <w:rPr>
                <w:rFonts w:eastAsia="Calibri"/>
                <w:color w:val="231F20"/>
                <w:sz w:val="24"/>
                <w:szCs w:val="24"/>
                <w:lang w:eastAsia="ru-RU"/>
              </w:rPr>
            </w:pPr>
            <w:r w:rsidRPr="00B328D5">
              <w:rPr>
                <w:rFonts w:eastAsia="Calibri"/>
                <w:color w:val="231F20"/>
                <w:sz w:val="24"/>
                <w:szCs w:val="24"/>
                <w:lang w:eastAsia="ru-RU"/>
              </w:rPr>
              <w:t>п/п</w:t>
            </w:r>
          </w:p>
        </w:tc>
        <w:tc>
          <w:tcPr>
            <w:tcW w:w="4961" w:type="dxa"/>
          </w:tcPr>
          <w:p w:rsidR="00E01500" w:rsidRPr="00B328D5" w:rsidRDefault="00E01500" w:rsidP="00AD0877">
            <w:pPr>
              <w:spacing w:line="269" w:lineRule="auto"/>
              <w:rPr>
                <w:sz w:val="24"/>
                <w:szCs w:val="24"/>
                <w:lang w:eastAsia="ru-RU"/>
              </w:rPr>
            </w:pPr>
            <w:r w:rsidRPr="00B328D5">
              <w:rPr>
                <w:sz w:val="24"/>
                <w:szCs w:val="24"/>
                <w:lang w:eastAsia="ru-RU"/>
              </w:rPr>
              <w:t xml:space="preserve">Разделы и направления работы </w:t>
            </w:r>
          </w:p>
        </w:tc>
        <w:tc>
          <w:tcPr>
            <w:tcW w:w="4360" w:type="dxa"/>
          </w:tcPr>
          <w:p w:rsidR="00E01500" w:rsidRPr="00B328D5" w:rsidRDefault="00E01500" w:rsidP="00AD0877">
            <w:pPr>
              <w:spacing w:line="269" w:lineRule="auto"/>
              <w:rPr>
                <w:sz w:val="24"/>
                <w:szCs w:val="24"/>
                <w:lang w:eastAsia="ru-RU"/>
              </w:rPr>
            </w:pPr>
            <w:r w:rsidRPr="00B328D5">
              <w:rPr>
                <w:sz w:val="24"/>
                <w:szCs w:val="24"/>
                <w:lang w:eastAsia="ru-RU"/>
              </w:rPr>
              <w:t>Формы работы</w:t>
            </w:r>
          </w:p>
        </w:tc>
      </w:tr>
      <w:tr w:rsidR="00E01500" w:rsidRPr="00AD0877" w:rsidTr="003743C8">
        <w:tc>
          <w:tcPr>
            <w:tcW w:w="851"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1.</w:t>
            </w:r>
          </w:p>
        </w:tc>
        <w:tc>
          <w:tcPr>
            <w:tcW w:w="4961" w:type="dxa"/>
            <w:vAlign w:val="center"/>
          </w:tcPr>
          <w:p w:rsidR="00E01500" w:rsidRPr="00B328D5" w:rsidRDefault="00E01500" w:rsidP="00AD0877">
            <w:pPr>
              <w:spacing w:line="269" w:lineRule="auto"/>
              <w:contextualSpacing/>
              <w:rPr>
                <w:rFonts w:eastAsia="Calibri"/>
                <w:color w:val="231F20"/>
                <w:sz w:val="24"/>
                <w:szCs w:val="24"/>
                <w:lang w:val="ru-RU" w:eastAsia="ru-RU"/>
              </w:rPr>
            </w:pPr>
            <w:r w:rsidRPr="00B328D5">
              <w:rPr>
                <w:sz w:val="24"/>
                <w:szCs w:val="24"/>
                <w:lang w:val="ru-RU" w:eastAsia="ru-RU"/>
              </w:rPr>
              <w:t xml:space="preserve">Использование вариативных режимов для и пребывания ребенка в ДОУ </w:t>
            </w:r>
          </w:p>
        </w:tc>
        <w:tc>
          <w:tcPr>
            <w:tcW w:w="4360"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 -  типовой режим дня по возрастным группам;</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 - корректированный (адаптационный, индивидуальный) режим дня; </w:t>
            </w:r>
          </w:p>
          <w:p w:rsidR="00E01500" w:rsidRPr="00B328D5" w:rsidRDefault="00E01500" w:rsidP="00AD0877">
            <w:pPr>
              <w:spacing w:line="269" w:lineRule="auto"/>
              <w:contextualSpacing/>
              <w:rPr>
                <w:sz w:val="24"/>
                <w:szCs w:val="24"/>
                <w:lang w:eastAsia="ru-RU"/>
              </w:rPr>
            </w:pPr>
            <w:r w:rsidRPr="00B328D5">
              <w:rPr>
                <w:sz w:val="24"/>
                <w:szCs w:val="24"/>
                <w:lang w:eastAsia="ru-RU"/>
              </w:rPr>
              <w:t>- щадящий режим дня</w:t>
            </w:r>
          </w:p>
        </w:tc>
      </w:tr>
      <w:tr w:rsidR="00E01500" w:rsidRPr="00462259" w:rsidTr="003743C8">
        <w:tc>
          <w:tcPr>
            <w:tcW w:w="851"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2.</w:t>
            </w:r>
          </w:p>
        </w:tc>
        <w:tc>
          <w:tcPr>
            <w:tcW w:w="4961" w:type="dxa"/>
            <w:vAlign w:val="center"/>
          </w:tcPr>
          <w:p w:rsidR="00E01500" w:rsidRPr="00B328D5" w:rsidRDefault="00E01500" w:rsidP="00AD0877">
            <w:pPr>
              <w:spacing w:line="269" w:lineRule="auto"/>
              <w:contextualSpacing/>
              <w:rPr>
                <w:sz w:val="24"/>
                <w:szCs w:val="24"/>
                <w:lang w:eastAsia="ru-RU"/>
              </w:rPr>
            </w:pPr>
            <w:r w:rsidRPr="00B328D5">
              <w:rPr>
                <w:sz w:val="24"/>
                <w:szCs w:val="24"/>
                <w:lang w:eastAsia="ru-RU"/>
              </w:rPr>
              <w:t xml:space="preserve">Психологическое сопровождение развития </w:t>
            </w:r>
          </w:p>
        </w:tc>
        <w:tc>
          <w:tcPr>
            <w:tcW w:w="4360"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  создание психологически </w:t>
            </w:r>
            <w:r w:rsidRPr="00B328D5">
              <w:rPr>
                <w:sz w:val="24"/>
                <w:szCs w:val="24"/>
                <w:lang w:val="ru-RU" w:eastAsia="ru-RU"/>
              </w:rPr>
              <w:lastRenderedPageBreak/>
              <w:t>комфортного климата в ДОУ;</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обеспечение педагогами положительной эмоциональной мотивации всех видов детской деятельности;</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личностно-ориентированный стиль взаимодействия педагогов и специалистов с детьми;</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 - формирование основ коммуникативной и социальной деятельности у детей;</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медико-педагогическая поддержка ребенка в адаптационный период</w:t>
            </w:r>
          </w:p>
        </w:tc>
      </w:tr>
      <w:tr w:rsidR="00E01500" w:rsidRPr="00AD0877" w:rsidTr="003743C8">
        <w:tc>
          <w:tcPr>
            <w:tcW w:w="851"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lastRenderedPageBreak/>
              <w:t>3.</w:t>
            </w:r>
          </w:p>
        </w:tc>
        <w:tc>
          <w:tcPr>
            <w:tcW w:w="4961" w:type="dxa"/>
            <w:vAlign w:val="center"/>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Система работы с детьми по формированию основ здорового образа жизни </w:t>
            </w:r>
          </w:p>
        </w:tc>
        <w:tc>
          <w:tcPr>
            <w:tcW w:w="4360"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развитие представлений и навыков здорового образа жизни и поддержания здоровья;</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воспитание общих и индивидуальных гигиенических навыков, интереса и любви к физической активности;</w:t>
            </w:r>
          </w:p>
          <w:p w:rsidR="00E01500" w:rsidRPr="00B328D5" w:rsidRDefault="00E01500" w:rsidP="00AD0877">
            <w:pPr>
              <w:spacing w:line="269" w:lineRule="auto"/>
              <w:contextualSpacing/>
              <w:rPr>
                <w:sz w:val="24"/>
                <w:szCs w:val="24"/>
                <w:lang w:eastAsia="ru-RU"/>
              </w:rPr>
            </w:pPr>
            <w:r w:rsidRPr="00B328D5">
              <w:rPr>
                <w:sz w:val="24"/>
                <w:szCs w:val="24"/>
                <w:lang w:eastAsia="ru-RU"/>
              </w:rPr>
              <w:t>- формирование основ безопасности жизнедеятельности</w:t>
            </w:r>
          </w:p>
        </w:tc>
      </w:tr>
      <w:tr w:rsidR="00E01500" w:rsidRPr="00462259" w:rsidTr="003743C8">
        <w:tc>
          <w:tcPr>
            <w:tcW w:w="851"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4.</w:t>
            </w:r>
          </w:p>
        </w:tc>
        <w:tc>
          <w:tcPr>
            <w:tcW w:w="4961" w:type="dxa"/>
            <w:vAlign w:val="center"/>
          </w:tcPr>
          <w:p w:rsidR="00E01500" w:rsidRPr="00B328D5" w:rsidRDefault="00E01500" w:rsidP="00AD0877">
            <w:pPr>
              <w:spacing w:line="269" w:lineRule="auto"/>
              <w:contextualSpacing/>
              <w:rPr>
                <w:sz w:val="24"/>
                <w:szCs w:val="24"/>
                <w:lang w:eastAsia="ru-RU"/>
              </w:rPr>
            </w:pPr>
            <w:r w:rsidRPr="00B328D5">
              <w:rPr>
                <w:sz w:val="24"/>
                <w:szCs w:val="24"/>
                <w:lang w:eastAsia="ru-RU"/>
              </w:rPr>
              <w:t xml:space="preserve">Оздоровительное и профилактическое сопровождение </w:t>
            </w:r>
          </w:p>
        </w:tc>
        <w:tc>
          <w:tcPr>
            <w:tcW w:w="4360"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Закаливание естественными физическими факторами:</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 - режим теплового комфорта в выборе одежды для пребывания в группе, для проведения организованной образовательной деятельности по физической культуре, во время прогулок;</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режим проветривания и оптимизации вентиляции во время дневного сна;</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xml:space="preserve"> - местные и общие воздушные ванны;</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световоздушные ванны и солнечные ванны в весенне-летний период</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Комплекс неспецифической профилактики ОРВИ и гриппа:</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витаминно-профилактический комплекс</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Комплекс профилактики плоскостопия</w:t>
            </w:r>
          </w:p>
        </w:tc>
      </w:tr>
      <w:tr w:rsidR="00E01500" w:rsidRPr="00462259" w:rsidTr="003743C8">
        <w:tc>
          <w:tcPr>
            <w:tcW w:w="851" w:type="dxa"/>
            <w:vAlign w:val="center"/>
          </w:tcPr>
          <w:p w:rsidR="00E01500" w:rsidRPr="00B328D5" w:rsidRDefault="00E01500" w:rsidP="00AD0877">
            <w:pPr>
              <w:spacing w:line="269" w:lineRule="auto"/>
              <w:contextualSpacing/>
              <w:jc w:val="center"/>
              <w:rPr>
                <w:rFonts w:eastAsia="Calibri"/>
                <w:color w:val="231F20"/>
                <w:sz w:val="24"/>
                <w:szCs w:val="24"/>
                <w:lang w:eastAsia="ru-RU"/>
              </w:rPr>
            </w:pPr>
            <w:r w:rsidRPr="00B328D5">
              <w:rPr>
                <w:rFonts w:eastAsia="Calibri"/>
                <w:color w:val="231F20"/>
                <w:sz w:val="24"/>
                <w:szCs w:val="24"/>
                <w:lang w:eastAsia="ru-RU"/>
              </w:rPr>
              <w:t>5.</w:t>
            </w:r>
          </w:p>
        </w:tc>
        <w:tc>
          <w:tcPr>
            <w:tcW w:w="4961" w:type="dxa"/>
            <w:vAlign w:val="center"/>
          </w:tcPr>
          <w:p w:rsidR="00E01500" w:rsidRPr="00B328D5" w:rsidRDefault="00E01500" w:rsidP="00AD0877">
            <w:pPr>
              <w:spacing w:line="269" w:lineRule="auto"/>
              <w:contextualSpacing/>
              <w:rPr>
                <w:sz w:val="24"/>
                <w:szCs w:val="24"/>
                <w:lang w:eastAsia="ru-RU"/>
              </w:rPr>
            </w:pPr>
            <w:r w:rsidRPr="00B328D5">
              <w:rPr>
                <w:sz w:val="24"/>
                <w:szCs w:val="24"/>
                <w:lang w:eastAsia="ru-RU"/>
              </w:rPr>
              <w:t xml:space="preserve">Организация питания </w:t>
            </w:r>
          </w:p>
        </w:tc>
        <w:tc>
          <w:tcPr>
            <w:tcW w:w="4360" w:type="dxa"/>
          </w:tcPr>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сбалансированное 10-дневное питание в соответствии с санитарно – гигиеническими требованиями;</w:t>
            </w:r>
          </w:p>
          <w:p w:rsidR="00E01500" w:rsidRPr="00B328D5" w:rsidRDefault="00E01500" w:rsidP="00AD0877">
            <w:pPr>
              <w:spacing w:line="269" w:lineRule="auto"/>
              <w:contextualSpacing/>
              <w:rPr>
                <w:sz w:val="24"/>
                <w:szCs w:val="24"/>
                <w:lang w:val="ru-RU" w:eastAsia="ru-RU"/>
              </w:rPr>
            </w:pPr>
            <w:r w:rsidRPr="00B328D5">
              <w:rPr>
                <w:sz w:val="24"/>
                <w:szCs w:val="24"/>
                <w:lang w:val="ru-RU" w:eastAsia="ru-RU"/>
              </w:rPr>
              <w:t>- коррекционное индивидуальное питание в соответствии с соматической патологией</w:t>
            </w:r>
          </w:p>
        </w:tc>
      </w:tr>
    </w:tbl>
    <w:p w:rsidR="00E01500" w:rsidRPr="00AD0877" w:rsidRDefault="00E01500" w:rsidP="00AD0877">
      <w:pPr>
        <w:spacing w:line="269" w:lineRule="auto"/>
        <w:contextualSpacing/>
        <w:jc w:val="center"/>
        <w:rPr>
          <w:b/>
          <w:sz w:val="26"/>
          <w:szCs w:val="26"/>
          <w:lang w:val="ru-RU" w:eastAsia="ru-RU"/>
        </w:rPr>
      </w:pPr>
      <w:r w:rsidRPr="00AD0877">
        <w:rPr>
          <w:b/>
          <w:sz w:val="26"/>
          <w:szCs w:val="26"/>
          <w:lang w:val="ru-RU" w:eastAsia="ru-RU"/>
        </w:rPr>
        <w:lastRenderedPageBreak/>
        <w:t>Методы обучения детей</w:t>
      </w:r>
    </w:p>
    <w:p w:rsidR="00E01500" w:rsidRPr="00AD0877" w:rsidRDefault="00E01500" w:rsidP="00AD0877">
      <w:pPr>
        <w:spacing w:line="269" w:lineRule="auto"/>
        <w:ind w:left="-1" w:firstLine="568"/>
        <w:contextualSpacing/>
        <w:rPr>
          <w:sz w:val="26"/>
          <w:szCs w:val="26"/>
          <w:lang w:val="ru-RU" w:eastAsia="ru-RU"/>
        </w:rPr>
      </w:pPr>
      <w:r w:rsidRPr="00AD0877">
        <w:rPr>
          <w:sz w:val="26"/>
          <w:szCs w:val="26"/>
          <w:lang w:val="ru-RU" w:eastAsia="ru-RU"/>
        </w:rPr>
        <w:t xml:space="preserve">Выбор метода в рамках настоящей Программы будет зависеть от цели и содержания предстоящего взаимодействия с детьми: </w:t>
      </w:r>
    </w:p>
    <w:tbl>
      <w:tblPr>
        <w:tblStyle w:val="7"/>
        <w:tblW w:w="0" w:type="auto"/>
        <w:tblInd w:w="-1" w:type="dxa"/>
        <w:tblLook w:val="04A0"/>
      </w:tblPr>
      <w:tblGrid>
        <w:gridCol w:w="4785"/>
        <w:gridCol w:w="4786"/>
      </w:tblGrid>
      <w:tr w:rsidR="00E01500" w:rsidRPr="00AD0877" w:rsidTr="00E01500">
        <w:tc>
          <w:tcPr>
            <w:tcW w:w="4785" w:type="dxa"/>
          </w:tcPr>
          <w:p w:rsidR="00E01500" w:rsidRPr="00AD0877" w:rsidRDefault="00E01500" w:rsidP="00AD0877">
            <w:pPr>
              <w:spacing w:line="269" w:lineRule="auto"/>
              <w:contextualSpacing/>
              <w:jc w:val="center"/>
              <w:rPr>
                <w:sz w:val="26"/>
                <w:szCs w:val="26"/>
                <w:lang w:eastAsia="ru-RU"/>
              </w:rPr>
            </w:pPr>
            <w:r w:rsidRPr="00AD0877">
              <w:rPr>
                <w:sz w:val="26"/>
                <w:szCs w:val="26"/>
                <w:lang w:eastAsia="ru-RU"/>
              </w:rPr>
              <w:t>Методы и приемы</w:t>
            </w:r>
          </w:p>
        </w:tc>
        <w:tc>
          <w:tcPr>
            <w:tcW w:w="4786" w:type="dxa"/>
          </w:tcPr>
          <w:p w:rsidR="00E01500" w:rsidRPr="00AD0877" w:rsidRDefault="00E01500" w:rsidP="00AD0877">
            <w:pPr>
              <w:spacing w:line="269" w:lineRule="auto"/>
              <w:ind w:left="-1" w:firstLine="568"/>
              <w:contextualSpacing/>
              <w:jc w:val="center"/>
              <w:rPr>
                <w:sz w:val="26"/>
                <w:szCs w:val="26"/>
                <w:lang w:eastAsia="ru-RU"/>
              </w:rPr>
            </w:pPr>
            <w:r w:rsidRPr="00AD0877">
              <w:rPr>
                <w:sz w:val="26"/>
                <w:szCs w:val="26"/>
                <w:lang w:eastAsia="ru-RU"/>
              </w:rPr>
              <w:t>Виды</w:t>
            </w:r>
          </w:p>
        </w:tc>
      </w:tr>
      <w:tr w:rsidR="00E01500" w:rsidRPr="00462259" w:rsidTr="00E01500">
        <w:tc>
          <w:tcPr>
            <w:tcW w:w="4785" w:type="dxa"/>
            <w:vAlign w:val="center"/>
          </w:tcPr>
          <w:p w:rsidR="00E01500" w:rsidRPr="00AD0877" w:rsidRDefault="00E01500" w:rsidP="00AD0877">
            <w:pPr>
              <w:spacing w:line="269" w:lineRule="auto"/>
              <w:contextualSpacing/>
              <w:jc w:val="center"/>
              <w:rPr>
                <w:sz w:val="26"/>
                <w:szCs w:val="26"/>
                <w:lang w:eastAsia="ru-RU"/>
              </w:rPr>
            </w:pPr>
            <w:r w:rsidRPr="00AD0877">
              <w:rPr>
                <w:sz w:val="26"/>
                <w:szCs w:val="26"/>
                <w:lang w:eastAsia="ru-RU"/>
              </w:rPr>
              <w:t>Игровые</w:t>
            </w:r>
          </w:p>
        </w:tc>
        <w:tc>
          <w:tcPr>
            <w:tcW w:w="4786" w:type="dxa"/>
          </w:tcPr>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xml:space="preserve">- дидактическая игра – способствует совершенствованию и закреплению знаний, усвоению новых знаний и умений разного содержания; </w:t>
            </w:r>
          </w:p>
          <w:p w:rsidR="00E01500" w:rsidRPr="00AD0877" w:rsidRDefault="00E01500" w:rsidP="00AD0877">
            <w:pPr>
              <w:spacing w:line="269" w:lineRule="auto"/>
              <w:contextualSpacing/>
              <w:rPr>
                <w:sz w:val="26"/>
                <w:szCs w:val="26"/>
                <w:lang w:val="ru-RU" w:eastAsia="ru-RU"/>
              </w:rPr>
            </w:pPr>
            <w:r w:rsidRPr="00AD0877">
              <w:rPr>
                <w:sz w:val="26"/>
                <w:szCs w:val="26"/>
                <w:lang w:val="ru-RU" w:eastAsia="ru-RU"/>
              </w:rPr>
              <w:t>- воображаемая ситуация в развернутом виде – применяется для усвоения тех или иных знаний (например «Магазин цветов» закрепляет знания о растениях, развивает речь и т.д.)</w:t>
            </w:r>
          </w:p>
        </w:tc>
      </w:tr>
      <w:tr w:rsidR="00E01500" w:rsidRPr="00462259" w:rsidTr="00E01500">
        <w:tc>
          <w:tcPr>
            <w:tcW w:w="4785" w:type="dxa"/>
            <w:vAlign w:val="center"/>
          </w:tcPr>
          <w:p w:rsidR="00E01500" w:rsidRPr="00AD0877" w:rsidRDefault="00E01500" w:rsidP="00AD0877">
            <w:pPr>
              <w:spacing w:line="269" w:lineRule="auto"/>
              <w:contextualSpacing/>
              <w:jc w:val="center"/>
              <w:rPr>
                <w:sz w:val="26"/>
                <w:szCs w:val="26"/>
                <w:lang w:eastAsia="ru-RU"/>
              </w:rPr>
            </w:pPr>
            <w:r w:rsidRPr="00AD0877">
              <w:rPr>
                <w:sz w:val="26"/>
                <w:szCs w:val="26"/>
                <w:lang w:eastAsia="ru-RU"/>
              </w:rPr>
              <w:t>Наглядные</w:t>
            </w:r>
          </w:p>
        </w:tc>
        <w:tc>
          <w:tcPr>
            <w:tcW w:w="4786" w:type="dxa"/>
          </w:tcPr>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наблюдение – формирует умение всматриваться в явления окружающего мира, выделяя в них основные, замечать изменения, устанавливать причину, делать выводы;</w:t>
            </w:r>
          </w:p>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демонстрация – помогает сформировать у детей наглядный образ знакомых и незнакомых предметов</w:t>
            </w:r>
          </w:p>
        </w:tc>
      </w:tr>
      <w:tr w:rsidR="00E01500" w:rsidRPr="00462259" w:rsidTr="00E01500">
        <w:tc>
          <w:tcPr>
            <w:tcW w:w="4785" w:type="dxa"/>
            <w:vAlign w:val="center"/>
          </w:tcPr>
          <w:p w:rsidR="00E01500" w:rsidRPr="00AD0877" w:rsidRDefault="00E01500" w:rsidP="00AD0877">
            <w:pPr>
              <w:spacing w:line="269" w:lineRule="auto"/>
              <w:contextualSpacing/>
              <w:jc w:val="center"/>
              <w:rPr>
                <w:sz w:val="26"/>
                <w:szCs w:val="26"/>
                <w:lang w:eastAsia="ru-RU"/>
              </w:rPr>
            </w:pPr>
            <w:r w:rsidRPr="00AD0877">
              <w:rPr>
                <w:sz w:val="26"/>
                <w:szCs w:val="26"/>
                <w:lang w:eastAsia="ru-RU"/>
              </w:rPr>
              <w:t>Практические</w:t>
            </w:r>
          </w:p>
        </w:tc>
        <w:tc>
          <w:tcPr>
            <w:tcW w:w="4786" w:type="dxa"/>
          </w:tcPr>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упражнение – многократное повторение умственных и практических действий заданного содержания;</w:t>
            </w:r>
          </w:p>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xml:space="preserve">- опыты и экспериментирование – направлены на помощь в приобретении знаний о том или ином предмете; </w:t>
            </w:r>
          </w:p>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моделирование – наглядно-практический метод (глобус, карта, план участка и др.)</w:t>
            </w:r>
          </w:p>
        </w:tc>
      </w:tr>
      <w:tr w:rsidR="00E01500" w:rsidRPr="00462259" w:rsidTr="00E01500">
        <w:tc>
          <w:tcPr>
            <w:tcW w:w="4785" w:type="dxa"/>
            <w:vAlign w:val="center"/>
          </w:tcPr>
          <w:p w:rsidR="00E01500" w:rsidRPr="00AD0877" w:rsidRDefault="00E01500" w:rsidP="00AD0877">
            <w:pPr>
              <w:spacing w:line="269" w:lineRule="auto"/>
              <w:ind w:left="-1" w:firstLine="568"/>
              <w:contextualSpacing/>
              <w:jc w:val="center"/>
              <w:rPr>
                <w:sz w:val="26"/>
                <w:szCs w:val="26"/>
                <w:lang w:eastAsia="ru-RU"/>
              </w:rPr>
            </w:pPr>
            <w:r w:rsidRPr="00AD0877">
              <w:rPr>
                <w:sz w:val="26"/>
                <w:szCs w:val="26"/>
                <w:lang w:eastAsia="ru-RU"/>
              </w:rPr>
              <w:t>Словесные</w:t>
            </w:r>
          </w:p>
          <w:p w:rsidR="00E01500" w:rsidRPr="00AD0877" w:rsidRDefault="00E01500" w:rsidP="00AD0877">
            <w:pPr>
              <w:spacing w:line="269" w:lineRule="auto"/>
              <w:contextualSpacing/>
              <w:jc w:val="center"/>
              <w:rPr>
                <w:sz w:val="26"/>
                <w:szCs w:val="26"/>
                <w:lang w:eastAsia="ru-RU"/>
              </w:rPr>
            </w:pPr>
          </w:p>
        </w:tc>
        <w:tc>
          <w:tcPr>
            <w:tcW w:w="4786" w:type="dxa"/>
          </w:tcPr>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рассказ – способствует изучению учебного материала;</w:t>
            </w:r>
          </w:p>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xml:space="preserve">- беседа – помогает развивать имеющиеся знания; </w:t>
            </w:r>
          </w:p>
          <w:p w:rsidR="00E01500" w:rsidRPr="00AD0877" w:rsidRDefault="00E01500" w:rsidP="00AD0877">
            <w:pPr>
              <w:spacing w:line="269" w:lineRule="auto"/>
              <w:ind w:left="-1"/>
              <w:contextualSpacing/>
              <w:rPr>
                <w:sz w:val="26"/>
                <w:szCs w:val="26"/>
                <w:lang w:val="ru-RU" w:eastAsia="ru-RU"/>
              </w:rPr>
            </w:pPr>
            <w:r w:rsidRPr="00AD0877">
              <w:rPr>
                <w:sz w:val="26"/>
                <w:szCs w:val="26"/>
                <w:lang w:val="ru-RU" w:eastAsia="ru-RU"/>
              </w:rPr>
              <w:t>- чтение художественной литературы – является источником знаний об окружающем мире, воспитывает чувства, развивает мышление, воображение, память</w:t>
            </w:r>
          </w:p>
        </w:tc>
      </w:tr>
    </w:tbl>
    <w:p w:rsidR="00E01500" w:rsidRPr="00E01500" w:rsidRDefault="00E01500" w:rsidP="00E01500">
      <w:pPr>
        <w:spacing w:line="269" w:lineRule="auto"/>
        <w:ind w:left="11" w:right="6" w:hanging="11"/>
        <w:contextualSpacing/>
        <w:jc w:val="center"/>
        <w:rPr>
          <w:rFonts w:eastAsia="Calibri"/>
          <w:b/>
          <w:color w:val="231F20"/>
          <w:sz w:val="26"/>
          <w:szCs w:val="26"/>
          <w:lang w:val="ru-RU" w:eastAsia="ru-RU"/>
        </w:rPr>
      </w:pPr>
      <w:r w:rsidRPr="00E01500">
        <w:rPr>
          <w:b/>
          <w:sz w:val="26"/>
          <w:szCs w:val="26"/>
          <w:lang w:val="ru-RU" w:eastAsia="ru-RU"/>
        </w:rPr>
        <w:t>Формы и средства, применяемые в организованной образовательной деятельности</w:t>
      </w:r>
    </w:p>
    <w:tbl>
      <w:tblPr>
        <w:tblStyle w:val="7"/>
        <w:tblW w:w="9607" w:type="dxa"/>
        <w:tblInd w:w="-1" w:type="dxa"/>
        <w:tblLook w:val="04A0"/>
      </w:tblPr>
      <w:tblGrid>
        <w:gridCol w:w="3190"/>
        <w:gridCol w:w="6417"/>
      </w:tblGrid>
      <w:tr w:rsidR="00E01500" w:rsidRPr="00E01500" w:rsidTr="00E01500">
        <w:tc>
          <w:tcPr>
            <w:tcW w:w="3190" w:type="dxa"/>
          </w:tcPr>
          <w:p w:rsidR="00E01500" w:rsidRPr="00E01500" w:rsidRDefault="00E01500" w:rsidP="00E01500">
            <w:pPr>
              <w:spacing w:line="269" w:lineRule="auto"/>
              <w:ind w:left="11" w:right="6" w:hanging="11"/>
              <w:jc w:val="center"/>
              <w:rPr>
                <w:sz w:val="26"/>
                <w:szCs w:val="26"/>
                <w:lang w:eastAsia="ru-RU"/>
              </w:rPr>
            </w:pPr>
            <w:r w:rsidRPr="00E01500">
              <w:rPr>
                <w:sz w:val="26"/>
                <w:szCs w:val="26"/>
                <w:lang w:eastAsia="ru-RU"/>
              </w:rPr>
              <w:t>Формы</w:t>
            </w:r>
          </w:p>
        </w:tc>
        <w:tc>
          <w:tcPr>
            <w:tcW w:w="6417" w:type="dxa"/>
          </w:tcPr>
          <w:p w:rsidR="00E01500" w:rsidRPr="00E01500" w:rsidRDefault="00E01500" w:rsidP="00E01500">
            <w:pPr>
              <w:spacing w:line="269" w:lineRule="auto"/>
              <w:ind w:left="11" w:right="6" w:hanging="11"/>
              <w:jc w:val="center"/>
              <w:rPr>
                <w:sz w:val="26"/>
                <w:szCs w:val="26"/>
                <w:lang w:eastAsia="ru-RU"/>
              </w:rPr>
            </w:pPr>
            <w:r w:rsidRPr="00E01500">
              <w:rPr>
                <w:sz w:val="26"/>
                <w:szCs w:val="26"/>
                <w:lang w:eastAsia="ru-RU"/>
              </w:rPr>
              <w:t>Средства</w:t>
            </w:r>
          </w:p>
        </w:tc>
      </w:tr>
      <w:tr w:rsidR="00E01500" w:rsidRPr="00462259" w:rsidTr="00E01500">
        <w:tc>
          <w:tcPr>
            <w:tcW w:w="3190" w:type="dxa"/>
          </w:tcPr>
          <w:p w:rsidR="00E01500" w:rsidRPr="00E01500" w:rsidRDefault="00E01500" w:rsidP="00E01500">
            <w:pPr>
              <w:spacing w:line="269" w:lineRule="auto"/>
              <w:ind w:left="11" w:right="6" w:hanging="11"/>
              <w:contextualSpacing/>
              <w:rPr>
                <w:sz w:val="26"/>
                <w:szCs w:val="26"/>
                <w:lang w:val="ru-RU" w:eastAsia="ru-RU"/>
              </w:rPr>
            </w:pPr>
            <w:r w:rsidRPr="00E01500">
              <w:rPr>
                <w:sz w:val="26"/>
                <w:szCs w:val="26"/>
                <w:lang w:val="ru-RU" w:eastAsia="ru-RU"/>
              </w:rPr>
              <w:lastRenderedPageBreak/>
              <w:t>- групповые;</w:t>
            </w:r>
          </w:p>
          <w:p w:rsidR="00E01500" w:rsidRPr="00E01500" w:rsidRDefault="00E01500" w:rsidP="00E01500">
            <w:pPr>
              <w:spacing w:line="269" w:lineRule="auto"/>
              <w:ind w:left="11" w:right="6" w:hanging="11"/>
              <w:contextualSpacing/>
              <w:rPr>
                <w:sz w:val="26"/>
                <w:szCs w:val="26"/>
                <w:lang w:val="ru-RU" w:eastAsia="ru-RU"/>
              </w:rPr>
            </w:pPr>
            <w:r w:rsidRPr="00E01500">
              <w:rPr>
                <w:sz w:val="26"/>
                <w:szCs w:val="26"/>
                <w:lang w:val="ru-RU" w:eastAsia="ru-RU"/>
              </w:rPr>
              <w:t xml:space="preserve"> - индивидуальные;</w:t>
            </w:r>
          </w:p>
          <w:p w:rsidR="00E01500" w:rsidRPr="00E01500" w:rsidRDefault="00E01500" w:rsidP="00E01500">
            <w:pPr>
              <w:spacing w:line="269" w:lineRule="auto"/>
              <w:ind w:left="11" w:right="6" w:hanging="11"/>
              <w:contextualSpacing/>
              <w:rPr>
                <w:rFonts w:eastAsia="Calibri"/>
                <w:b/>
                <w:color w:val="231F20"/>
                <w:sz w:val="26"/>
                <w:szCs w:val="26"/>
                <w:lang w:val="ru-RU" w:eastAsia="ru-RU"/>
              </w:rPr>
            </w:pPr>
            <w:r w:rsidRPr="00E01500">
              <w:rPr>
                <w:sz w:val="26"/>
                <w:szCs w:val="26"/>
                <w:lang w:val="ru-RU" w:eastAsia="ru-RU"/>
              </w:rPr>
              <w:t xml:space="preserve"> -практикумы с элементами исследования</w:t>
            </w:r>
          </w:p>
        </w:tc>
        <w:tc>
          <w:tcPr>
            <w:tcW w:w="6417" w:type="dxa"/>
          </w:tcPr>
          <w:p w:rsidR="00E01500" w:rsidRPr="00E01500" w:rsidRDefault="00E01500" w:rsidP="00E01500">
            <w:pPr>
              <w:spacing w:line="269" w:lineRule="auto"/>
              <w:ind w:left="11" w:right="6" w:hanging="11"/>
              <w:contextualSpacing/>
              <w:rPr>
                <w:sz w:val="26"/>
                <w:szCs w:val="26"/>
                <w:lang w:val="ru-RU" w:eastAsia="ru-RU"/>
              </w:rPr>
            </w:pPr>
            <w:r w:rsidRPr="00E01500">
              <w:rPr>
                <w:sz w:val="26"/>
                <w:szCs w:val="26"/>
                <w:lang w:val="ru-RU" w:eastAsia="ru-RU"/>
              </w:rPr>
              <w:t>-дидактический материал (демонстрационный и раздаточный);</w:t>
            </w:r>
          </w:p>
          <w:p w:rsidR="00E01500" w:rsidRPr="00E01500" w:rsidRDefault="00E01500" w:rsidP="00E01500">
            <w:pPr>
              <w:spacing w:line="269" w:lineRule="auto"/>
              <w:ind w:left="11" w:right="6" w:hanging="11"/>
              <w:contextualSpacing/>
              <w:rPr>
                <w:sz w:val="26"/>
                <w:szCs w:val="26"/>
                <w:lang w:val="ru-RU" w:eastAsia="ru-RU"/>
              </w:rPr>
            </w:pPr>
            <w:r w:rsidRPr="00E01500">
              <w:rPr>
                <w:sz w:val="26"/>
                <w:szCs w:val="26"/>
                <w:lang w:val="ru-RU" w:eastAsia="ru-RU"/>
              </w:rPr>
              <w:t>-карты, схемы, таблицы;</w:t>
            </w:r>
          </w:p>
          <w:p w:rsidR="00E01500" w:rsidRPr="00E01500" w:rsidRDefault="00E01500" w:rsidP="00E01500">
            <w:pPr>
              <w:spacing w:line="269" w:lineRule="auto"/>
              <w:ind w:left="11" w:right="6" w:hanging="11"/>
              <w:contextualSpacing/>
              <w:rPr>
                <w:sz w:val="26"/>
                <w:szCs w:val="26"/>
                <w:lang w:val="ru-RU" w:eastAsia="ru-RU"/>
              </w:rPr>
            </w:pPr>
            <w:r w:rsidRPr="00E01500">
              <w:rPr>
                <w:sz w:val="26"/>
                <w:szCs w:val="26"/>
                <w:lang w:val="ru-RU" w:eastAsia="ru-RU"/>
              </w:rPr>
              <w:t>- ноутбуки, мультимедийная техника и т.п.</w:t>
            </w:r>
          </w:p>
        </w:tc>
      </w:tr>
    </w:tbl>
    <w:p w:rsidR="00E01500" w:rsidRPr="00E01500" w:rsidRDefault="00E01500" w:rsidP="00E01500">
      <w:pPr>
        <w:spacing w:after="0" w:line="360" w:lineRule="auto"/>
        <w:ind w:firstLine="709"/>
        <w:contextualSpacing/>
        <w:jc w:val="center"/>
        <w:rPr>
          <w:b/>
          <w:szCs w:val="28"/>
          <w:lang w:val="ru-RU" w:eastAsia="ru-RU"/>
        </w:rPr>
      </w:pPr>
    </w:p>
    <w:p w:rsidR="003E461C" w:rsidRPr="003E461C" w:rsidRDefault="003E461C" w:rsidP="003E461C">
      <w:pPr>
        <w:spacing w:line="269" w:lineRule="auto"/>
        <w:ind w:left="-15" w:right="4" w:firstLine="566"/>
        <w:rPr>
          <w:sz w:val="26"/>
          <w:szCs w:val="26"/>
          <w:lang w:val="ru-RU"/>
        </w:rPr>
      </w:pPr>
      <w:r w:rsidRPr="003E461C">
        <w:rPr>
          <w:sz w:val="26"/>
          <w:szCs w:val="26"/>
          <w:lang w:val="ru-RU"/>
        </w:rPr>
        <w:t>Вариативная часть Программы предполагает углубленную работу в физическом, экологическом, художественно-эстетическом развитии обучающихся.</w:t>
      </w:r>
    </w:p>
    <w:p w:rsidR="003E461C" w:rsidRPr="003E461C" w:rsidRDefault="003E461C" w:rsidP="003E461C">
      <w:pPr>
        <w:spacing w:line="269" w:lineRule="auto"/>
        <w:ind w:left="-15" w:right="4" w:firstLine="566"/>
        <w:rPr>
          <w:sz w:val="26"/>
          <w:szCs w:val="26"/>
          <w:lang w:val="ru-RU"/>
        </w:rPr>
      </w:pPr>
      <w:r w:rsidRPr="003E461C">
        <w:rPr>
          <w:sz w:val="26"/>
          <w:szCs w:val="26"/>
          <w:lang w:val="ru-RU"/>
        </w:rPr>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3E461C" w:rsidRPr="003E461C" w:rsidRDefault="003E461C" w:rsidP="003E461C">
      <w:pPr>
        <w:spacing w:line="269" w:lineRule="auto"/>
        <w:ind w:left="-15" w:right="4" w:firstLine="540"/>
        <w:rPr>
          <w:sz w:val="26"/>
          <w:szCs w:val="26"/>
          <w:lang w:val="ru-RU"/>
        </w:rPr>
      </w:pPr>
      <w:r w:rsidRPr="003E461C">
        <w:rPr>
          <w:sz w:val="26"/>
          <w:szCs w:val="26"/>
          <w:lang w:val="ru-RU"/>
        </w:rPr>
        <w:t xml:space="preserve">Работа по реализации вариативной части Программы строится на основе парциальных программ:  </w:t>
      </w:r>
    </w:p>
    <w:p w:rsidR="003E461C" w:rsidRPr="003E461C" w:rsidRDefault="003E461C" w:rsidP="003E461C">
      <w:pPr>
        <w:spacing w:line="269" w:lineRule="auto"/>
        <w:ind w:left="0" w:right="4" w:firstLine="0"/>
        <w:rPr>
          <w:b/>
          <w:sz w:val="26"/>
          <w:szCs w:val="26"/>
          <w:lang w:val="ru-RU"/>
        </w:rPr>
      </w:pPr>
      <w:r w:rsidRPr="003E461C">
        <w:rPr>
          <w:sz w:val="26"/>
          <w:szCs w:val="26"/>
          <w:lang w:val="ru-RU"/>
        </w:rPr>
        <w:t xml:space="preserve">- </w:t>
      </w:r>
      <w:r w:rsidRPr="003E461C">
        <w:rPr>
          <w:b/>
          <w:sz w:val="26"/>
          <w:szCs w:val="26"/>
          <w:lang w:val="ru-RU"/>
        </w:rPr>
        <w:t>парциальная программа «Добро пожаловать в экологию!» Воронкевич О.А.</w:t>
      </w:r>
    </w:p>
    <w:p w:rsidR="003E461C" w:rsidRPr="003E461C" w:rsidRDefault="003E461C" w:rsidP="003E461C">
      <w:pPr>
        <w:spacing w:line="269" w:lineRule="auto"/>
        <w:ind w:left="0" w:right="4" w:firstLine="0"/>
        <w:rPr>
          <w:sz w:val="26"/>
          <w:szCs w:val="26"/>
          <w:lang w:val="ru-RU"/>
        </w:rPr>
      </w:pPr>
      <w:r w:rsidRPr="003E461C">
        <w:rPr>
          <w:sz w:val="26"/>
          <w:szCs w:val="26"/>
          <w:lang w:val="ru-RU"/>
        </w:rPr>
        <w:t>Цель: воспитание у ребенка основ экологической культуры.</w:t>
      </w:r>
    </w:p>
    <w:p w:rsidR="003E461C" w:rsidRPr="003E461C" w:rsidRDefault="003E461C" w:rsidP="003E461C">
      <w:pPr>
        <w:spacing w:line="269" w:lineRule="auto"/>
        <w:ind w:left="0" w:right="4" w:firstLine="0"/>
        <w:rPr>
          <w:sz w:val="26"/>
          <w:szCs w:val="26"/>
          <w:lang w:val="ru-RU"/>
        </w:rPr>
      </w:pPr>
      <w:r w:rsidRPr="003E461C">
        <w:rPr>
          <w:sz w:val="26"/>
          <w:szCs w:val="26"/>
          <w:lang w:val="ru-RU"/>
        </w:rPr>
        <w:t>Основные задачи:</w:t>
      </w:r>
    </w:p>
    <w:p w:rsidR="003E461C" w:rsidRPr="003E461C" w:rsidRDefault="003E461C" w:rsidP="00906710">
      <w:pPr>
        <w:pStyle w:val="a3"/>
        <w:numPr>
          <w:ilvl w:val="0"/>
          <w:numId w:val="73"/>
        </w:numPr>
        <w:spacing w:line="269" w:lineRule="auto"/>
        <w:ind w:right="4"/>
        <w:rPr>
          <w:sz w:val="26"/>
          <w:szCs w:val="26"/>
          <w:lang w:val="ru-RU"/>
        </w:rPr>
      </w:pPr>
      <w:r w:rsidRPr="003E461C">
        <w:rPr>
          <w:sz w:val="26"/>
          <w:szCs w:val="26"/>
          <w:lang w:val="ru-RU"/>
        </w:rPr>
        <w:t>Развивать познавательный интерес к миру природы.</w:t>
      </w:r>
    </w:p>
    <w:p w:rsidR="003E461C" w:rsidRPr="003E461C" w:rsidRDefault="003E461C" w:rsidP="00906710">
      <w:pPr>
        <w:pStyle w:val="a3"/>
        <w:numPr>
          <w:ilvl w:val="0"/>
          <w:numId w:val="73"/>
        </w:numPr>
        <w:spacing w:line="269" w:lineRule="auto"/>
        <w:ind w:right="4"/>
        <w:rPr>
          <w:sz w:val="26"/>
          <w:szCs w:val="26"/>
          <w:lang w:val="ru-RU"/>
        </w:rPr>
      </w:pPr>
      <w:r w:rsidRPr="003E461C">
        <w:rPr>
          <w:sz w:val="26"/>
          <w:szCs w:val="26"/>
          <w:lang w:val="ru-RU"/>
        </w:rPr>
        <w:t>Формировать экологическое представление, знаний о системном строении природы.</w:t>
      </w:r>
    </w:p>
    <w:p w:rsidR="003E461C" w:rsidRPr="003E461C" w:rsidRDefault="003E461C" w:rsidP="00906710">
      <w:pPr>
        <w:pStyle w:val="a3"/>
        <w:numPr>
          <w:ilvl w:val="0"/>
          <w:numId w:val="73"/>
        </w:numPr>
        <w:spacing w:line="269" w:lineRule="auto"/>
        <w:ind w:right="4"/>
        <w:rPr>
          <w:sz w:val="26"/>
          <w:szCs w:val="26"/>
          <w:lang w:val="ru-RU"/>
        </w:rPr>
      </w:pPr>
      <w:r w:rsidRPr="003E461C">
        <w:rPr>
          <w:sz w:val="26"/>
          <w:szCs w:val="26"/>
          <w:lang w:val="ru-RU"/>
        </w:rPr>
        <w:t>Становление экологически ориентированного опыта взаимодействия с объектами природы.</w:t>
      </w:r>
    </w:p>
    <w:p w:rsidR="003E461C" w:rsidRPr="003E461C" w:rsidRDefault="003E461C" w:rsidP="00906710">
      <w:pPr>
        <w:pStyle w:val="a3"/>
        <w:numPr>
          <w:ilvl w:val="0"/>
          <w:numId w:val="73"/>
        </w:numPr>
        <w:spacing w:line="269" w:lineRule="auto"/>
        <w:ind w:right="4"/>
        <w:rPr>
          <w:sz w:val="26"/>
          <w:szCs w:val="26"/>
          <w:lang w:val="ru-RU"/>
        </w:rPr>
      </w:pPr>
      <w:r w:rsidRPr="003E461C">
        <w:rPr>
          <w:sz w:val="26"/>
          <w:szCs w:val="26"/>
          <w:lang w:val="ru-RU"/>
        </w:rPr>
        <w:t>Стимулирование познавательно-исследовательской деятельности детей.</w:t>
      </w:r>
    </w:p>
    <w:p w:rsidR="003E461C" w:rsidRPr="003E461C" w:rsidRDefault="003E461C" w:rsidP="00906710">
      <w:pPr>
        <w:pStyle w:val="a3"/>
        <w:numPr>
          <w:ilvl w:val="0"/>
          <w:numId w:val="73"/>
        </w:numPr>
        <w:spacing w:line="269" w:lineRule="auto"/>
        <w:ind w:right="4"/>
        <w:rPr>
          <w:sz w:val="26"/>
          <w:szCs w:val="26"/>
          <w:lang w:val="ru-RU"/>
        </w:rPr>
      </w:pPr>
      <w:r w:rsidRPr="003E461C">
        <w:rPr>
          <w:sz w:val="26"/>
          <w:szCs w:val="26"/>
          <w:lang w:val="ru-RU"/>
        </w:rPr>
        <w:t>Воспитание осознанного бережного отношения к природе, желание соблюдать правила поведения в ней.</w:t>
      </w:r>
    </w:p>
    <w:p w:rsidR="003E461C" w:rsidRPr="003E461C" w:rsidRDefault="003E461C" w:rsidP="00906710">
      <w:pPr>
        <w:pStyle w:val="a3"/>
        <w:numPr>
          <w:ilvl w:val="0"/>
          <w:numId w:val="73"/>
        </w:numPr>
        <w:spacing w:line="269" w:lineRule="auto"/>
        <w:ind w:right="4"/>
        <w:rPr>
          <w:sz w:val="26"/>
          <w:szCs w:val="26"/>
          <w:lang w:val="ru-RU"/>
        </w:rPr>
      </w:pPr>
      <w:r w:rsidRPr="003E461C">
        <w:rPr>
          <w:sz w:val="26"/>
          <w:szCs w:val="26"/>
          <w:lang w:val="ru-RU"/>
        </w:rPr>
        <w:t>Развитие познавательных психических процессов.</w:t>
      </w:r>
    </w:p>
    <w:p w:rsidR="003E461C" w:rsidRPr="003E461C" w:rsidRDefault="003E461C" w:rsidP="003E461C">
      <w:pPr>
        <w:spacing w:line="269" w:lineRule="auto"/>
        <w:ind w:left="0" w:right="4" w:firstLine="0"/>
        <w:rPr>
          <w:b/>
          <w:sz w:val="26"/>
          <w:szCs w:val="26"/>
          <w:lang w:val="ru-RU"/>
        </w:rPr>
      </w:pPr>
      <w:r w:rsidRPr="003E461C">
        <w:rPr>
          <w:b/>
          <w:bCs/>
          <w:sz w:val="26"/>
          <w:szCs w:val="26"/>
          <w:lang w:val="ru-RU"/>
        </w:rPr>
        <w:t xml:space="preserve">Принципы и подходы части </w:t>
      </w:r>
      <w:r w:rsidRPr="003E461C">
        <w:rPr>
          <w:b/>
          <w:sz w:val="26"/>
          <w:szCs w:val="26"/>
          <w:lang w:val="ru-RU"/>
        </w:rPr>
        <w:t>парциальной программы «Добро пожаловать в экологию!» Воронкевич О.А.</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научности, предполагающий включение в содержание образовательной деятельности основных идей и понятий современного естествознания;</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доступности, определяющий содержание знаний, познавательных умений, доступных для освоения детьми в соответствии с особенностями и возможностями детской познавательной деятельности;</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воспитывающего и развивающего характера знаний, позволяющий поступательно развивать основные виды детской экологической деятельности;</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формирования познавательных интересов и познавательных действий ребенка в экологической деятельности;</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учета сезонных изменений в природе, обеспечивающий органическую связь содержания программы с временами года, сезонными проявлениями природы и народным календарем;</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lastRenderedPageBreak/>
        <w:t>Принцип деятельности, включающий ребенка в разные виды познавательной деятельности с целью стимулирования активной жизненной позиции;</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приобщения детей к социокультурным нормам, народным традициям, позволяющий формировать осознанное отношение воспитанников к социально-культурным ценностям;</w:t>
      </w:r>
    </w:p>
    <w:p w:rsidR="003E461C" w:rsidRPr="003E461C" w:rsidRDefault="003E461C" w:rsidP="00906710">
      <w:pPr>
        <w:pStyle w:val="a3"/>
        <w:numPr>
          <w:ilvl w:val="0"/>
          <w:numId w:val="74"/>
        </w:numPr>
        <w:spacing w:line="269" w:lineRule="auto"/>
        <w:ind w:right="4"/>
        <w:rPr>
          <w:sz w:val="26"/>
          <w:szCs w:val="26"/>
          <w:lang w:val="ru-RU"/>
        </w:rPr>
      </w:pPr>
      <w:r w:rsidRPr="003E461C">
        <w:rPr>
          <w:sz w:val="26"/>
          <w:szCs w:val="26"/>
          <w:lang w:val="ru-RU"/>
        </w:rPr>
        <w:t>Принцип многообразного предъявления ребенку одного и того же материала экологического содержания, основанный на взаимодействии и активизации зрительных, обонятельных, осязательных и тактильных ощущений.</w:t>
      </w:r>
    </w:p>
    <w:p w:rsidR="003E461C" w:rsidRPr="003E461C" w:rsidRDefault="003E461C" w:rsidP="003E461C">
      <w:pPr>
        <w:pStyle w:val="a4"/>
        <w:spacing w:after="14" w:line="269" w:lineRule="auto"/>
        <w:jc w:val="left"/>
        <w:rPr>
          <w:b/>
          <w:bCs/>
          <w:sz w:val="26"/>
          <w:szCs w:val="26"/>
        </w:rPr>
      </w:pPr>
      <w:r w:rsidRPr="003E461C">
        <w:rPr>
          <w:b/>
          <w:bCs/>
          <w:sz w:val="26"/>
          <w:szCs w:val="26"/>
        </w:rPr>
        <w:t>- парциальная программа «Цветные ладошки» Лыкова И.А.</w:t>
      </w:r>
    </w:p>
    <w:p w:rsidR="003E461C" w:rsidRPr="003E461C" w:rsidRDefault="003E461C" w:rsidP="003E461C">
      <w:pPr>
        <w:pStyle w:val="a4"/>
        <w:spacing w:after="14" w:line="269" w:lineRule="auto"/>
        <w:rPr>
          <w:bCs/>
          <w:sz w:val="26"/>
          <w:szCs w:val="26"/>
        </w:rPr>
      </w:pPr>
      <w:r w:rsidRPr="003E461C">
        <w:rPr>
          <w:bCs/>
          <w:sz w:val="26"/>
          <w:szCs w:val="26"/>
        </w:rPr>
        <w:t>Цель: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E461C" w:rsidRPr="003E461C" w:rsidRDefault="003E461C" w:rsidP="003E461C">
      <w:pPr>
        <w:pStyle w:val="a4"/>
        <w:spacing w:after="14" w:line="269" w:lineRule="auto"/>
        <w:rPr>
          <w:bCs/>
          <w:sz w:val="26"/>
          <w:szCs w:val="26"/>
        </w:rPr>
      </w:pPr>
      <w:r w:rsidRPr="003E461C">
        <w:rPr>
          <w:bCs/>
          <w:sz w:val="26"/>
          <w:szCs w:val="26"/>
        </w:rPr>
        <w:t>Основные задачи:</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 xml:space="preserve">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Создание условий для свободного экспериментирования с художественными материалами и инструментами.</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Ознакомление с универсальным «языком» искусства – средствами художественно-образной выразительности.</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Амплификация (обогащение) индивидуального художественно-эстетического опыта (эстетической апперцепции): «осмысленное чтение»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 xml:space="preserve"> Развитие художественно-творческих способностей в продуктивных видах детской деятельности.</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 xml:space="preserve"> Воспитание художественного вкуса и чувства гармонии.</w:t>
      </w:r>
    </w:p>
    <w:p w:rsidR="003E461C" w:rsidRPr="003E461C" w:rsidRDefault="003E461C" w:rsidP="00906710">
      <w:pPr>
        <w:pStyle w:val="a4"/>
        <w:numPr>
          <w:ilvl w:val="0"/>
          <w:numId w:val="36"/>
        </w:numPr>
        <w:spacing w:after="14" w:line="269" w:lineRule="auto"/>
        <w:rPr>
          <w:bCs/>
          <w:sz w:val="26"/>
          <w:szCs w:val="26"/>
        </w:rPr>
      </w:pPr>
      <w:r w:rsidRPr="003E461C">
        <w:rPr>
          <w:bCs/>
          <w:sz w:val="26"/>
          <w:szCs w:val="26"/>
        </w:rPr>
        <w:t>Создание условий для многоаспектной и увлекательной активности детей в художественно-эстетическом освоении окружающего мира.</w:t>
      </w:r>
    </w:p>
    <w:p w:rsidR="003E461C" w:rsidRPr="003E461C" w:rsidRDefault="003E461C" w:rsidP="00906710">
      <w:pPr>
        <w:pStyle w:val="a4"/>
        <w:numPr>
          <w:ilvl w:val="0"/>
          <w:numId w:val="36"/>
        </w:numPr>
        <w:spacing w:after="14" w:line="269" w:lineRule="auto"/>
        <w:jc w:val="left"/>
        <w:rPr>
          <w:bCs/>
          <w:sz w:val="26"/>
          <w:szCs w:val="26"/>
        </w:rPr>
      </w:pPr>
      <w:r w:rsidRPr="003E461C">
        <w:rPr>
          <w:bCs/>
          <w:sz w:val="26"/>
          <w:szCs w:val="26"/>
        </w:rPr>
        <w:t>Формирование эстетической картины мира и основных элементов «Я -концепции-творца».</w:t>
      </w:r>
    </w:p>
    <w:p w:rsidR="003E461C" w:rsidRPr="003E461C" w:rsidRDefault="003E461C" w:rsidP="003E461C">
      <w:pPr>
        <w:pStyle w:val="a4"/>
        <w:spacing w:after="14" w:line="269" w:lineRule="auto"/>
        <w:rPr>
          <w:sz w:val="26"/>
          <w:szCs w:val="26"/>
        </w:rPr>
      </w:pPr>
      <w:r w:rsidRPr="003E461C">
        <w:rPr>
          <w:b/>
          <w:bCs/>
          <w:sz w:val="26"/>
          <w:szCs w:val="26"/>
        </w:rPr>
        <w:t xml:space="preserve">  Принципы и подходы части парциальной программы </w:t>
      </w:r>
      <w:r w:rsidRPr="003E461C">
        <w:rPr>
          <w:b/>
          <w:sz w:val="26"/>
          <w:szCs w:val="26"/>
        </w:rPr>
        <w:t>«Цветные ладошки» Лыковой И.А.</w:t>
      </w:r>
    </w:p>
    <w:p w:rsidR="003E461C" w:rsidRPr="003E461C" w:rsidRDefault="003E461C" w:rsidP="003E461C">
      <w:pPr>
        <w:pStyle w:val="3"/>
        <w:spacing w:after="14" w:line="269" w:lineRule="auto"/>
        <w:ind w:firstLine="360"/>
        <w:jc w:val="both"/>
        <w:rPr>
          <w:b w:val="0"/>
          <w:sz w:val="26"/>
          <w:szCs w:val="26"/>
        </w:rPr>
      </w:pPr>
      <w:r w:rsidRPr="003E461C">
        <w:rPr>
          <w:b w:val="0"/>
          <w:sz w:val="26"/>
          <w:szCs w:val="26"/>
        </w:rPr>
        <w:t>Общепедагогические принципы, обусловленные единством образовательного пространства дошкольной группы и специфические принципы, обусловленные особенностями художественно-эстетической деятельности, а именно:</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принцип эстетизации предметно-развивающей среды и быта в целом;</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lastRenderedPageBreak/>
        <w:t>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принцип взаимосвязи продуктивной деятельности с другими видами детской активности;</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принцип интеграции различных видов изобразительного искусства и художественной деятельности;</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принцип эстетического ориентира на общечеловеческие ценности (воспитание человека думающего, чувствующего, созидающего, рефлектирующего);</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принцип обогащения сенсорно-чувственного опыта;</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принцип организации тематического пространства (информационного поля) - основы для развития образных представлений;</w:t>
      </w:r>
    </w:p>
    <w:p w:rsidR="003E461C" w:rsidRPr="003E461C" w:rsidRDefault="003E461C" w:rsidP="00906710">
      <w:pPr>
        <w:pStyle w:val="3"/>
        <w:numPr>
          <w:ilvl w:val="0"/>
          <w:numId w:val="37"/>
        </w:numPr>
        <w:spacing w:after="14" w:line="269" w:lineRule="auto"/>
        <w:jc w:val="both"/>
        <w:rPr>
          <w:b w:val="0"/>
          <w:sz w:val="26"/>
          <w:szCs w:val="26"/>
        </w:rPr>
      </w:pPr>
      <w:r w:rsidRPr="003E461C">
        <w:rPr>
          <w:b w:val="0"/>
          <w:sz w:val="26"/>
          <w:szCs w:val="26"/>
        </w:rPr>
        <w:t xml:space="preserve">принцип взаимосвязи обобщённых представлений и обобщённых способов действий, направленных на создание выразительного художественного образа; </w:t>
      </w:r>
    </w:p>
    <w:p w:rsidR="003E461C" w:rsidRPr="003E461C" w:rsidRDefault="003E461C" w:rsidP="00906710">
      <w:pPr>
        <w:pStyle w:val="a4"/>
        <w:numPr>
          <w:ilvl w:val="0"/>
          <w:numId w:val="37"/>
        </w:numPr>
        <w:spacing w:after="14" w:line="269" w:lineRule="auto"/>
        <w:rPr>
          <w:sz w:val="26"/>
          <w:szCs w:val="26"/>
        </w:rPr>
      </w:pPr>
      <w:r w:rsidRPr="003E461C">
        <w:rPr>
          <w:sz w:val="26"/>
          <w:szCs w:val="26"/>
        </w:rPr>
        <w:t>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rsidR="003E461C" w:rsidRPr="003E461C" w:rsidRDefault="003E461C" w:rsidP="003E461C">
      <w:pPr>
        <w:pStyle w:val="a4"/>
        <w:spacing w:after="14" w:line="269" w:lineRule="auto"/>
        <w:rPr>
          <w:b/>
          <w:bCs/>
          <w:sz w:val="26"/>
          <w:szCs w:val="26"/>
        </w:rPr>
      </w:pPr>
      <w:r w:rsidRPr="003E461C">
        <w:rPr>
          <w:sz w:val="26"/>
          <w:szCs w:val="26"/>
        </w:rPr>
        <w:t>-</w:t>
      </w:r>
      <w:r w:rsidRPr="003E461C">
        <w:rPr>
          <w:b/>
          <w:bCs/>
          <w:sz w:val="26"/>
          <w:szCs w:val="26"/>
        </w:rPr>
        <w:t xml:space="preserve"> «Физкультурно-оздоровительная работа» по «Программе воспитания и обучения в детском саду» под редакцией Васильевой М.А., Гербовой В.В., Комаровой Т.С.</w:t>
      </w:r>
    </w:p>
    <w:p w:rsidR="003E461C" w:rsidRPr="003E461C" w:rsidRDefault="003E461C" w:rsidP="003E461C">
      <w:pPr>
        <w:pStyle w:val="a4"/>
        <w:spacing w:after="14" w:line="269" w:lineRule="auto"/>
        <w:rPr>
          <w:bCs/>
          <w:sz w:val="26"/>
          <w:szCs w:val="26"/>
        </w:rPr>
      </w:pPr>
      <w:r w:rsidRPr="003E461C">
        <w:rPr>
          <w:bCs/>
          <w:sz w:val="26"/>
          <w:szCs w:val="26"/>
        </w:rPr>
        <w:t>Цель программы:</w:t>
      </w:r>
    </w:p>
    <w:p w:rsidR="003E461C" w:rsidRPr="003E461C" w:rsidRDefault="003E461C" w:rsidP="003E461C">
      <w:pPr>
        <w:pStyle w:val="a4"/>
        <w:spacing w:after="14" w:line="269" w:lineRule="auto"/>
        <w:ind w:left="360"/>
        <w:rPr>
          <w:bCs/>
          <w:sz w:val="26"/>
          <w:szCs w:val="26"/>
        </w:rPr>
      </w:pPr>
      <w:r w:rsidRPr="003E461C">
        <w:rPr>
          <w:bCs/>
          <w:sz w:val="26"/>
          <w:szCs w:val="26"/>
        </w:rPr>
        <w:t>полноценное физическое, личностное, интеллектуальное развитие ребенка дошкольника, его физических способностей,</w:t>
      </w:r>
    </w:p>
    <w:p w:rsidR="003E461C" w:rsidRPr="003E461C" w:rsidRDefault="003E461C" w:rsidP="003E461C">
      <w:pPr>
        <w:pStyle w:val="a4"/>
        <w:spacing w:after="14" w:line="269" w:lineRule="auto"/>
        <w:ind w:left="360"/>
        <w:rPr>
          <w:bCs/>
          <w:sz w:val="26"/>
          <w:szCs w:val="26"/>
        </w:rPr>
      </w:pPr>
      <w:r w:rsidRPr="003E461C">
        <w:rPr>
          <w:bCs/>
          <w:sz w:val="26"/>
          <w:szCs w:val="26"/>
        </w:rPr>
        <w:t>«здорового духа» через организацию физической деятельности, отличающийся оздоровительным характером, активным проживанием</w:t>
      </w:r>
    </w:p>
    <w:p w:rsidR="003E461C" w:rsidRPr="003E461C" w:rsidRDefault="003E461C" w:rsidP="003E461C">
      <w:pPr>
        <w:pStyle w:val="a4"/>
        <w:spacing w:after="14" w:line="269" w:lineRule="auto"/>
        <w:ind w:left="360"/>
        <w:rPr>
          <w:bCs/>
          <w:sz w:val="26"/>
          <w:szCs w:val="26"/>
        </w:rPr>
      </w:pPr>
      <w:r w:rsidRPr="003E461C">
        <w:rPr>
          <w:bCs/>
          <w:sz w:val="26"/>
          <w:szCs w:val="26"/>
        </w:rPr>
        <w:t>ребенка данной деятельности, прочувствование предметно — физических упражнений (действий) и сознательным применением их в</w:t>
      </w:r>
    </w:p>
    <w:p w:rsidR="003E461C" w:rsidRPr="003E461C" w:rsidRDefault="003E461C" w:rsidP="003E461C">
      <w:pPr>
        <w:pStyle w:val="a4"/>
        <w:spacing w:after="14" w:line="269" w:lineRule="auto"/>
        <w:ind w:left="360"/>
        <w:rPr>
          <w:bCs/>
          <w:sz w:val="26"/>
          <w:szCs w:val="26"/>
        </w:rPr>
      </w:pPr>
      <w:r w:rsidRPr="003E461C">
        <w:rPr>
          <w:bCs/>
          <w:sz w:val="26"/>
          <w:szCs w:val="26"/>
        </w:rPr>
        <w:t>различных жизненных ситуаций.</w:t>
      </w:r>
    </w:p>
    <w:p w:rsidR="003E461C" w:rsidRPr="003E461C" w:rsidRDefault="003E461C" w:rsidP="003E461C">
      <w:pPr>
        <w:pStyle w:val="a4"/>
        <w:spacing w:after="14" w:line="269" w:lineRule="auto"/>
        <w:ind w:left="360"/>
        <w:rPr>
          <w:bCs/>
          <w:sz w:val="26"/>
          <w:szCs w:val="26"/>
        </w:rPr>
      </w:pPr>
      <w:r w:rsidRPr="003E461C">
        <w:rPr>
          <w:bCs/>
          <w:sz w:val="26"/>
          <w:szCs w:val="26"/>
        </w:rPr>
        <w:t>Задачи:</w:t>
      </w:r>
    </w:p>
    <w:p w:rsidR="003E461C" w:rsidRPr="003E461C" w:rsidRDefault="003E461C" w:rsidP="003E461C">
      <w:pPr>
        <w:pStyle w:val="a4"/>
        <w:spacing w:after="14" w:line="269" w:lineRule="auto"/>
        <w:ind w:left="360"/>
        <w:rPr>
          <w:bCs/>
          <w:sz w:val="26"/>
          <w:szCs w:val="26"/>
        </w:rPr>
      </w:pPr>
      <w:r w:rsidRPr="003E461C">
        <w:rPr>
          <w:bCs/>
          <w:sz w:val="26"/>
          <w:szCs w:val="26"/>
        </w:rPr>
        <w:t>- Охрана и укрепление здоровья детей</w:t>
      </w:r>
    </w:p>
    <w:p w:rsidR="003E461C" w:rsidRPr="003E461C" w:rsidRDefault="003E461C" w:rsidP="003E461C">
      <w:pPr>
        <w:pStyle w:val="a4"/>
        <w:spacing w:after="14" w:line="269" w:lineRule="auto"/>
        <w:ind w:left="360"/>
        <w:rPr>
          <w:bCs/>
          <w:sz w:val="26"/>
          <w:szCs w:val="26"/>
        </w:rPr>
      </w:pPr>
      <w:r w:rsidRPr="003E461C">
        <w:rPr>
          <w:bCs/>
          <w:sz w:val="26"/>
          <w:szCs w:val="26"/>
        </w:rPr>
        <w:t>- Формирование жизненно необходимых двигательных умений и навыков ребёнка в соответствии с его индивидуальными</w:t>
      </w:r>
    </w:p>
    <w:p w:rsidR="003E461C" w:rsidRPr="003E461C" w:rsidRDefault="003E461C" w:rsidP="003E461C">
      <w:pPr>
        <w:pStyle w:val="a4"/>
        <w:spacing w:after="14" w:line="269" w:lineRule="auto"/>
        <w:ind w:left="360"/>
        <w:rPr>
          <w:bCs/>
          <w:sz w:val="26"/>
          <w:szCs w:val="26"/>
        </w:rPr>
      </w:pPr>
      <w:r w:rsidRPr="003E461C">
        <w:rPr>
          <w:bCs/>
          <w:sz w:val="26"/>
          <w:szCs w:val="26"/>
        </w:rPr>
        <w:t>особенностями, развитие физических качеств</w:t>
      </w:r>
    </w:p>
    <w:p w:rsidR="003E461C" w:rsidRPr="003E461C" w:rsidRDefault="003E461C" w:rsidP="003E461C">
      <w:pPr>
        <w:pStyle w:val="a4"/>
        <w:spacing w:after="14" w:line="269" w:lineRule="auto"/>
        <w:ind w:left="360"/>
        <w:rPr>
          <w:bCs/>
          <w:sz w:val="26"/>
          <w:szCs w:val="26"/>
        </w:rPr>
      </w:pPr>
      <w:r w:rsidRPr="003E461C">
        <w:rPr>
          <w:bCs/>
          <w:sz w:val="26"/>
          <w:szCs w:val="26"/>
        </w:rPr>
        <w:t>- Создание условий для реализации потребности детей в двигательной активности</w:t>
      </w:r>
    </w:p>
    <w:p w:rsidR="003E461C" w:rsidRPr="003E461C" w:rsidRDefault="003E461C" w:rsidP="003E461C">
      <w:pPr>
        <w:pStyle w:val="a4"/>
        <w:spacing w:after="14" w:line="269" w:lineRule="auto"/>
        <w:ind w:left="360"/>
        <w:rPr>
          <w:bCs/>
          <w:sz w:val="26"/>
          <w:szCs w:val="26"/>
        </w:rPr>
      </w:pPr>
      <w:r w:rsidRPr="003E461C">
        <w:rPr>
          <w:bCs/>
          <w:sz w:val="26"/>
          <w:szCs w:val="26"/>
        </w:rPr>
        <w:t>- Воспитание потребности в здоровом образе жизни</w:t>
      </w:r>
    </w:p>
    <w:p w:rsidR="003E461C" w:rsidRPr="003E461C" w:rsidRDefault="003E461C" w:rsidP="003E461C">
      <w:pPr>
        <w:pStyle w:val="a4"/>
        <w:spacing w:after="14" w:line="269" w:lineRule="auto"/>
        <w:ind w:left="360"/>
        <w:rPr>
          <w:b/>
          <w:bCs/>
          <w:sz w:val="26"/>
          <w:szCs w:val="26"/>
        </w:rPr>
      </w:pPr>
      <w:r w:rsidRPr="003E461C">
        <w:rPr>
          <w:bCs/>
          <w:sz w:val="26"/>
          <w:szCs w:val="26"/>
        </w:rPr>
        <w:t>- Обеспечение физического и психического благополучия.</w:t>
      </w:r>
      <w:r w:rsidRPr="003E461C">
        <w:rPr>
          <w:bCs/>
          <w:sz w:val="26"/>
          <w:szCs w:val="26"/>
        </w:rPr>
        <w:cr/>
      </w:r>
      <w:r w:rsidRPr="003E461C">
        <w:rPr>
          <w:b/>
          <w:bCs/>
          <w:sz w:val="26"/>
          <w:szCs w:val="26"/>
        </w:rPr>
        <w:t>Принципы и подходы части Программы, дополняющей образовательную область «Физкультурно-оздоровительная работа» по «Программе воспитания и обучения в детском саду» под редакцией Васильевой М.А., Гербовой В.В., Комаровой Т.С.</w:t>
      </w:r>
    </w:p>
    <w:p w:rsidR="003E461C" w:rsidRPr="003E461C" w:rsidRDefault="003E461C" w:rsidP="003E461C">
      <w:pPr>
        <w:pStyle w:val="a4"/>
        <w:spacing w:after="14" w:line="269" w:lineRule="auto"/>
        <w:ind w:left="360"/>
        <w:rPr>
          <w:sz w:val="26"/>
          <w:szCs w:val="26"/>
        </w:rPr>
      </w:pPr>
      <w:r w:rsidRPr="003E461C">
        <w:rPr>
          <w:sz w:val="26"/>
          <w:szCs w:val="26"/>
        </w:rPr>
        <w:lastRenderedPageBreak/>
        <w:t>- принцип научности предполагает подкрепление всех оздоровительных мероприятий научно обоснованными и практически</w:t>
      </w:r>
    </w:p>
    <w:p w:rsidR="003E461C" w:rsidRPr="003E461C" w:rsidRDefault="003E461C" w:rsidP="003E461C">
      <w:pPr>
        <w:spacing w:line="269" w:lineRule="auto"/>
        <w:ind w:firstLine="540"/>
        <w:rPr>
          <w:sz w:val="26"/>
          <w:szCs w:val="26"/>
          <w:lang w:val="ru-RU"/>
        </w:rPr>
      </w:pPr>
      <w:r w:rsidRPr="003E461C">
        <w:rPr>
          <w:sz w:val="26"/>
          <w:szCs w:val="26"/>
          <w:lang w:val="ru-RU"/>
        </w:rPr>
        <w:t>адаптированными методиками.</w:t>
      </w:r>
    </w:p>
    <w:p w:rsidR="003E461C" w:rsidRPr="003E461C" w:rsidRDefault="003E461C" w:rsidP="003E461C">
      <w:pPr>
        <w:spacing w:line="269" w:lineRule="auto"/>
        <w:ind w:firstLine="540"/>
        <w:rPr>
          <w:sz w:val="26"/>
          <w:szCs w:val="26"/>
          <w:lang w:val="ru-RU"/>
        </w:rPr>
      </w:pPr>
      <w:r w:rsidRPr="003E461C">
        <w:rPr>
          <w:sz w:val="26"/>
          <w:szCs w:val="26"/>
          <w:lang w:val="ru-RU"/>
        </w:rPr>
        <w:t>- принцип развивающего обучения от детей требуется приложение усилий для овладения новыми движениями.</w:t>
      </w:r>
    </w:p>
    <w:p w:rsidR="003E461C" w:rsidRPr="003E461C" w:rsidRDefault="003E461C" w:rsidP="003E461C">
      <w:pPr>
        <w:spacing w:line="269" w:lineRule="auto"/>
        <w:ind w:firstLine="540"/>
        <w:rPr>
          <w:sz w:val="26"/>
          <w:szCs w:val="26"/>
          <w:lang w:val="ru-RU"/>
        </w:rPr>
      </w:pPr>
      <w:r w:rsidRPr="003E461C">
        <w:rPr>
          <w:sz w:val="26"/>
          <w:szCs w:val="26"/>
          <w:lang w:val="ru-RU"/>
        </w:rPr>
        <w:t>- принцип интеграции: процесс оздоровления детей в МДОУ осуществляется в тесном единстве с учебно-воспитательным</w:t>
      </w:r>
    </w:p>
    <w:p w:rsidR="003E461C" w:rsidRPr="003E461C" w:rsidRDefault="003E461C" w:rsidP="003E461C">
      <w:pPr>
        <w:spacing w:line="269" w:lineRule="auto"/>
        <w:ind w:firstLine="540"/>
        <w:rPr>
          <w:sz w:val="26"/>
          <w:szCs w:val="26"/>
          <w:lang w:val="ru-RU"/>
        </w:rPr>
      </w:pPr>
      <w:r w:rsidRPr="003E461C">
        <w:rPr>
          <w:sz w:val="26"/>
          <w:szCs w:val="26"/>
          <w:lang w:val="ru-RU"/>
        </w:rPr>
        <w:t>процессом.</w:t>
      </w:r>
    </w:p>
    <w:p w:rsidR="003E461C" w:rsidRPr="003E461C" w:rsidRDefault="003E461C" w:rsidP="003E461C">
      <w:pPr>
        <w:spacing w:line="269" w:lineRule="auto"/>
        <w:ind w:firstLine="540"/>
        <w:rPr>
          <w:sz w:val="26"/>
          <w:szCs w:val="26"/>
          <w:lang w:val="ru-RU"/>
        </w:rPr>
      </w:pPr>
      <w:r w:rsidRPr="003E461C">
        <w:rPr>
          <w:sz w:val="26"/>
          <w:szCs w:val="26"/>
          <w:lang w:val="ru-RU"/>
        </w:rPr>
        <w:t>- принцип систематичности и последовательности предполагает взаимосвязь знаний, умений, навыков.</w:t>
      </w:r>
    </w:p>
    <w:p w:rsidR="003E461C" w:rsidRPr="003E461C" w:rsidRDefault="003E461C" w:rsidP="003E461C">
      <w:pPr>
        <w:spacing w:line="269" w:lineRule="auto"/>
        <w:ind w:firstLine="540"/>
        <w:rPr>
          <w:sz w:val="26"/>
          <w:szCs w:val="26"/>
          <w:lang w:val="ru-RU"/>
        </w:rPr>
      </w:pPr>
      <w:r w:rsidRPr="003E461C">
        <w:rPr>
          <w:sz w:val="26"/>
          <w:szCs w:val="26"/>
          <w:lang w:val="ru-RU"/>
        </w:rPr>
        <w:t>- принцип связи теории с практикой формирует у детей умение применять свои знания по сохранению и укреплению здоровья в</w:t>
      </w:r>
    </w:p>
    <w:p w:rsidR="003E461C" w:rsidRPr="003E461C" w:rsidRDefault="003E461C" w:rsidP="003E461C">
      <w:pPr>
        <w:spacing w:line="269" w:lineRule="auto"/>
        <w:ind w:firstLine="540"/>
        <w:rPr>
          <w:sz w:val="26"/>
          <w:szCs w:val="26"/>
          <w:lang w:val="ru-RU"/>
        </w:rPr>
      </w:pPr>
      <w:r w:rsidRPr="003E461C">
        <w:rPr>
          <w:sz w:val="26"/>
          <w:szCs w:val="26"/>
          <w:lang w:val="ru-RU"/>
        </w:rPr>
        <w:t>повседневной жизни.</w:t>
      </w:r>
    </w:p>
    <w:p w:rsidR="003E461C" w:rsidRPr="003E461C" w:rsidRDefault="003E461C" w:rsidP="003E461C">
      <w:pPr>
        <w:spacing w:line="269" w:lineRule="auto"/>
        <w:ind w:firstLine="540"/>
        <w:rPr>
          <w:sz w:val="26"/>
          <w:szCs w:val="26"/>
          <w:lang w:val="ru-RU"/>
        </w:rPr>
      </w:pPr>
      <w:r w:rsidRPr="003E461C">
        <w:rPr>
          <w:sz w:val="26"/>
          <w:szCs w:val="26"/>
          <w:lang w:val="ru-RU"/>
        </w:rPr>
        <w:t>- принцип индивидуально-личностной ориентации воспитания предполагает то, что главной целью образования становится</w:t>
      </w:r>
    </w:p>
    <w:p w:rsidR="003E461C" w:rsidRPr="003E461C" w:rsidRDefault="003E461C" w:rsidP="003E461C">
      <w:pPr>
        <w:spacing w:line="269" w:lineRule="auto"/>
        <w:ind w:firstLine="540"/>
        <w:rPr>
          <w:sz w:val="26"/>
          <w:szCs w:val="26"/>
          <w:lang w:val="ru-RU"/>
        </w:rPr>
      </w:pPr>
      <w:r w:rsidRPr="003E461C">
        <w:rPr>
          <w:sz w:val="26"/>
          <w:szCs w:val="26"/>
          <w:lang w:val="ru-RU"/>
        </w:rPr>
        <w:t>ребенок, а не окружающий мир. Педагог, опираясь на индивидуальные особенности ребенка, планирует его развитие, намечет</w:t>
      </w:r>
    </w:p>
    <w:p w:rsidR="003E461C" w:rsidRPr="003E461C" w:rsidRDefault="003E461C" w:rsidP="003E461C">
      <w:pPr>
        <w:spacing w:line="269" w:lineRule="auto"/>
        <w:ind w:firstLine="540"/>
        <w:rPr>
          <w:sz w:val="26"/>
          <w:szCs w:val="26"/>
          <w:lang w:val="ru-RU"/>
        </w:rPr>
      </w:pPr>
      <w:r w:rsidRPr="003E461C">
        <w:rPr>
          <w:sz w:val="26"/>
          <w:szCs w:val="26"/>
          <w:lang w:val="ru-RU"/>
        </w:rPr>
        <w:t>пути совершенствования умений и навыков, построение двигательного режима.</w:t>
      </w:r>
    </w:p>
    <w:p w:rsidR="003E461C" w:rsidRPr="003E461C" w:rsidRDefault="003E461C" w:rsidP="003E461C">
      <w:pPr>
        <w:spacing w:line="269" w:lineRule="auto"/>
        <w:ind w:firstLine="540"/>
        <w:rPr>
          <w:sz w:val="26"/>
          <w:szCs w:val="26"/>
          <w:lang w:val="ru-RU"/>
        </w:rPr>
      </w:pPr>
      <w:r w:rsidRPr="003E461C">
        <w:rPr>
          <w:sz w:val="26"/>
          <w:szCs w:val="26"/>
          <w:lang w:val="ru-RU"/>
        </w:rPr>
        <w:t>- принцип доступности позволяет исключить вредные последствия для организма детей в результате завышенных требований</w:t>
      </w:r>
    </w:p>
    <w:p w:rsidR="003E461C" w:rsidRPr="003E461C" w:rsidRDefault="003E461C" w:rsidP="003E461C">
      <w:pPr>
        <w:spacing w:line="269" w:lineRule="auto"/>
        <w:ind w:firstLine="540"/>
        <w:rPr>
          <w:sz w:val="26"/>
          <w:szCs w:val="26"/>
          <w:lang w:val="ru-RU"/>
        </w:rPr>
      </w:pPr>
      <w:r w:rsidRPr="003E461C">
        <w:rPr>
          <w:sz w:val="26"/>
          <w:szCs w:val="26"/>
          <w:lang w:val="ru-RU"/>
        </w:rPr>
        <w:t>физических нагрузок.</w:t>
      </w:r>
    </w:p>
    <w:p w:rsidR="003E461C" w:rsidRPr="003E461C" w:rsidRDefault="003E461C" w:rsidP="003E461C">
      <w:pPr>
        <w:spacing w:line="269" w:lineRule="auto"/>
        <w:ind w:firstLine="540"/>
        <w:rPr>
          <w:sz w:val="26"/>
          <w:szCs w:val="26"/>
          <w:lang w:val="ru-RU"/>
        </w:rPr>
      </w:pPr>
      <w:r w:rsidRPr="003E461C">
        <w:rPr>
          <w:sz w:val="26"/>
          <w:szCs w:val="26"/>
          <w:lang w:val="ru-RU"/>
        </w:rPr>
        <w:t>- принцип результативности предполагает получение положительного результата оздоровительной работы независимо от</w:t>
      </w:r>
    </w:p>
    <w:p w:rsidR="003E461C" w:rsidRPr="003E461C" w:rsidRDefault="003E461C" w:rsidP="003E461C">
      <w:pPr>
        <w:spacing w:line="269" w:lineRule="auto"/>
        <w:ind w:firstLine="540"/>
        <w:rPr>
          <w:sz w:val="26"/>
          <w:szCs w:val="26"/>
          <w:lang w:val="ru-RU"/>
        </w:rPr>
      </w:pPr>
      <w:r w:rsidRPr="003E461C">
        <w:rPr>
          <w:sz w:val="26"/>
          <w:szCs w:val="26"/>
          <w:lang w:val="ru-RU"/>
        </w:rPr>
        <w:t>возраста и уровня физического развития детей.</w:t>
      </w:r>
    </w:p>
    <w:p w:rsidR="003E461C" w:rsidRPr="003E461C" w:rsidRDefault="003E461C" w:rsidP="003E461C">
      <w:pPr>
        <w:spacing w:line="269" w:lineRule="auto"/>
        <w:ind w:firstLine="540"/>
        <w:rPr>
          <w:sz w:val="26"/>
          <w:szCs w:val="26"/>
          <w:lang w:val="ru-RU"/>
        </w:rPr>
      </w:pPr>
      <w:r w:rsidRPr="003E461C">
        <w:rPr>
          <w:sz w:val="26"/>
          <w:szCs w:val="26"/>
          <w:lang w:val="ru-RU"/>
        </w:rPr>
        <w:t>При проектировании содержания Программы учтены и специфические климатические особенности Ярославской области, расположенной в средней полосе России: время начала и окончания тех или иных сезонных явлений (листопад, таяние снега, прилет птиц и т.д.) и интенсивность их протекания; состав флоры и фауны; длительность светового дня; погодные условия и т. д.</w:t>
      </w:r>
    </w:p>
    <w:p w:rsidR="003E461C" w:rsidRPr="003E461C" w:rsidRDefault="003E461C" w:rsidP="003E461C">
      <w:pPr>
        <w:spacing w:line="269" w:lineRule="auto"/>
        <w:ind w:left="-5" w:right="0"/>
        <w:rPr>
          <w:sz w:val="26"/>
          <w:szCs w:val="26"/>
          <w:lang w:val="ru-RU"/>
        </w:rPr>
      </w:pPr>
      <w:r w:rsidRPr="003E461C">
        <w:rPr>
          <w:b/>
          <w:sz w:val="26"/>
          <w:szCs w:val="26"/>
          <w:lang w:val="ru-RU"/>
        </w:rPr>
        <w:t>Планируемые результаты освоения парциальной программы «Добро пожаловать в экологию!» Воронкевич О.А.</w:t>
      </w:r>
    </w:p>
    <w:p w:rsidR="003E461C" w:rsidRPr="003E461C" w:rsidRDefault="003E461C" w:rsidP="003E461C">
      <w:pPr>
        <w:spacing w:line="269" w:lineRule="auto"/>
        <w:ind w:left="-5" w:right="0"/>
        <w:rPr>
          <w:sz w:val="26"/>
          <w:szCs w:val="26"/>
          <w:lang w:val="ru-RU"/>
        </w:rPr>
      </w:pPr>
      <w:r w:rsidRPr="003E461C">
        <w:rPr>
          <w:sz w:val="26"/>
          <w:szCs w:val="26"/>
          <w:lang w:val="ru-RU"/>
        </w:rPr>
        <w:t>- Ребёнок знает основные признаки живого, устанавливает связи между состоянием</w:t>
      </w:r>
    </w:p>
    <w:p w:rsidR="003E461C" w:rsidRPr="003E461C" w:rsidRDefault="003E461C" w:rsidP="003E461C">
      <w:pPr>
        <w:spacing w:line="269" w:lineRule="auto"/>
        <w:ind w:left="-5" w:right="0"/>
        <w:rPr>
          <w:sz w:val="26"/>
          <w:szCs w:val="26"/>
          <w:lang w:val="ru-RU"/>
        </w:rPr>
      </w:pPr>
      <w:r w:rsidRPr="003E461C">
        <w:rPr>
          <w:sz w:val="26"/>
          <w:szCs w:val="26"/>
          <w:lang w:val="ru-RU"/>
        </w:rPr>
        <w:t>живых существ, средой обитания и соответствием условий потребностям. Знания носят обобщённый, системный характер.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результатов. Достаточно уверенно ориентируется в правилах поведения в природе, старается их придерживаться.</w:t>
      </w:r>
    </w:p>
    <w:p w:rsidR="003E461C" w:rsidRPr="003E461C" w:rsidRDefault="003E461C" w:rsidP="003E461C">
      <w:pPr>
        <w:spacing w:line="269" w:lineRule="auto"/>
        <w:ind w:left="-5" w:right="0"/>
        <w:rPr>
          <w:sz w:val="26"/>
          <w:szCs w:val="26"/>
          <w:lang w:val="ru-RU"/>
        </w:rPr>
      </w:pPr>
      <w:r w:rsidRPr="003E461C">
        <w:rPr>
          <w:sz w:val="26"/>
          <w:szCs w:val="26"/>
          <w:lang w:val="ru-RU"/>
        </w:rPr>
        <w:t>- Ребенок знает представителей животного мира, разделяет по видам; аргументирует</w:t>
      </w:r>
    </w:p>
    <w:p w:rsidR="003E461C" w:rsidRPr="003E461C" w:rsidRDefault="003E461C" w:rsidP="003E461C">
      <w:pPr>
        <w:spacing w:line="269" w:lineRule="auto"/>
        <w:ind w:left="-5" w:right="0"/>
        <w:rPr>
          <w:sz w:val="26"/>
          <w:szCs w:val="26"/>
          <w:lang w:val="ru-RU"/>
        </w:rPr>
      </w:pPr>
      <w:r w:rsidRPr="003E461C">
        <w:rPr>
          <w:sz w:val="26"/>
          <w:szCs w:val="26"/>
          <w:lang w:val="ru-RU"/>
        </w:rPr>
        <w:t>выбор. Соотносит представителей животного мира со средой обитания. Называет их</w:t>
      </w:r>
    </w:p>
    <w:p w:rsidR="003E461C" w:rsidRPr="003E461C" w:rsidRDefault="003E461C" w:rsidP="003E461C">
      <w:pPr>
        <w:spacing w:line="269" w:lineRule="auto"/>
        <w:ind w:left="-5" w:right="0"/>
        <w:rPr>
          <w:sz w:val="26"/>
          <w:szCs w:val="26"/>
          <w:lang w:val="ru-RU"/>
        </w:rPr>
      </w:pPr>
      <w:r w:rsidRPr="003E461C">
        <w:rPr>
          <w:sz w:val="26"/>
          <w:szCs w:val="26"/>
          <w:lang w:val="ru-RU"/>
        </w:rPr>
        <w:lastRenderedPageBreak/>
        <w:t>характерные признаки. Проявляет интерес и эмоционально выражает свое отношение к ним. Знает, как нужно ухаживать за домашними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3E461C" w:rsidRPr="003E461C" w:rsidRDefault="003E461C" w:rsidP="003E461C">
      <w:pPr>
        <w:spacing w:line="269" w:lineRule="auto"/>
        <w:ind w:left="-5" w:right="0"/>
        <w:rPr>
          <w:sz w:val="26"/>
          <w:szCs w:val="26"/>
          <w:lang w:val="ru-RU"/>
        </w:rPr>
      </w:pPr>
      <w:r w:rsidRPr="003E461C">
        <w:rPr>
          <w:sz w:val="26"/>
          <w:szCs w:val="26"/>
          <w:lang w:val="ru-RU"/>
        </w:rPr>
        <w:t>- Классифицирует растения по видам, знает характерные признаки. Называет условия, необходимые для жизни, роста и развития комнатных растений. Знает, как правильно нужно ухаживать за ними. Сформированы практические умения и навыки ухода за растениями. Проявляет интерес и эмоционально выражает свое отношение к растениям.</w:t>
      </w:r>
    </w:p>
    <w:p w:rsidR="003E461C" w:rsidRPr="003E461C" w:rsidRDefault="003E461C" w:rsidP="003E461C">
      <w:pPr>
        <w:spacing w:line="269" w:lineRule="auto"/>
        <w:ind w:left="-5" w:right="0"/>
        <w:rPr>
          <w:sz w:val="26"/>
          <w:szCs w:val="26"/>
          <w:lang w:val="ru-RU"/>
        </w:rPr>
      </w:pPr>
      <w:r w:rsidRPr="003E461C">
        <w:rPr>
          <w:sz w:val="26"/>
          <w:szCs w:val="26"/>
          <w:lang w:val="ru-RU"/>
        </w:rPr>
        <w:t>- Знает объекты неживой природы и правильно называет их характеристики. Самостоятельно приводит примеры того, кем и для чего они могут быть использованы.</w:t>
      </w:r>
    </w:p>
    <w:p w:rsidR="003E461C" w:rsidRPr="003E461C" w:rsidRDefault="003E461C" w:rsidP="003E461C">
      <w:pPr>
        <w:spacing w:line="269" w:lineRule="auto"/>
        <w:ind w:left="-5" w:right="0"/>
        <w:rPr>
          <w:sz w:val="26"/>
          <w:szCs w:val="26"/>
          <w:lang w:val="ru-RU"/>
        </w:rPr>
      </w:pPr>
      <w:r w:rsidRPr="003E461C">
        <w:rPr>
          <w:sz w:val="26"/>
          <w:szCs w:val="26"/>
          <w:lang w:val="ru-RU"/>
        </w:rPr>
        <w:t>- Правильно называет времена года, перечисляет последовательности, знает характерные признаки каждого времени года.</w:t>
      </w:r>
    </w:p>
    <w:p w:rsidR="003E461C" w:rsidRPr="003E461C" w:rsidRDefault="003E461C" w:rsidP="003E461C">
      <w:pPr>
        <w:spacing w:line="269" w:lineRule="auto"/>
        <w:ind w:left="-5" w:right="0"/>
        <w:rPr>
          <w:sz w:val="26"/>
          <w:szCs w:val="26"/>
          <w:lang w:val="ru-RU"/>
        </w:rPr>
      </w:pPr>
      <w:r w:rsidRPr="003E461C">
        <w:rPr>
          <w:sz w:val="26"/>
          <w:szCs w:val="26"/>
          <w:lang w:val="ru-RU"/>
        </w:rPr>
        <w:t>- Бережно, заботливо, гуманно относится к природе, нетерпим к другим в случае</w:t>
      </w:r>
    </w:p>
    <w:p w:rsidR="003E461C" w:rsidRPr="003E461C" w:rsidRDefault="003E461C" w:rsidP="003E461C">
      <w:pPr>
        <w:spacing w:line="269" w:lineRule="auto"/>
        <w:ind w:left="-5" w:right="0"/>
        <w:rPr>
          <w:sz w:val="26"/>
          <w:szCs w:val="26"/>
          <w:lang w:val="ru-RU"/>
        </w:rPr>
      </w:pPr>
      <w:r w:rsidRPr="003E461C">
        <w:rPr>
          <w:sz w:val="26"/>
          <w:szCs w:val="26"/>
          <w:lang w:val="ru-RU"/>
        </w:rPr>
        <w:t>нарушения ими правил общения с природой. Готов оказать помощь в случае</w:t>
      </w:r>
    </w:p>
    <w:p w:rsidR="003E461C" w:rsidRPr="003E461C" w:rsidRDefault="003E461C" w:rsidP="003E461C">
      <w:pPr>
        <w:spacing w:line="269" w:lineRule="auto"/>
        <w:ind w:left="-5" w:right="0"/>
        <w:rPr>
          <w:sz w:val="26"/>
          <w:szCs w:val="26"/>
          <w:lang w:val="ru-RU"/>
        </w:rPr>
      </w:pPr>
      <w:r w:rsidRPr="003E461C">
        <w:rPr>
          <w:sz w:val="26"/>
          <w:szCs w:val="26"/>
          <w:lang w:val="ru-RU"/>
        </w:rPr>
        <w:t xml:space="preserve">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w:t>
      </w:r>
    </w:p>
    <w:p w:rsidR="003E461C" w:rsidRPr="003E461C" w:rsidRDefault="003E461C" w:rsidP="003E461C">
      <w:pPr>
        <w:spacing w:line="269" w:lineRule="auto"/>
        <w:ind w:left="-5" w:right="0"/>
        <w:rPr>
          <w:sz w:val="26"/>
          <w:szCs w:val="26"/>
          <w:lang w:val="ru-RU"/>
        </w:rPr>
      </w:pPr>
      <w:r w:rsidRPr="003E461C">
        <w:rPr>
          <w:sz w:val="26"/>
          <w:szCs w:val="26"/>
          <w:lang w:val="ru-RU"/>
        </w:rPr>
        <w:t>устойчиво. Эмоционально воспринимает природу, видит её красоту.</w:t>
      </w:r>
    </w:p>
    <w:p w:rsidR="003E461C" w:rsidRPr="003E461C" w:rsidRDefault="003E461C" w:rsidP="003E461C">
      <w:pPr>
        <w:spacing w:line="269" w:lineRule="auto"/>
        <w:ind w:left="-5" w:right="0"/>
        <w:rPr>
          <w:b/>
          <w:bCs/>
          <w:sz w:val="26"/>
          <w:szCs w:val="26"/>
          <w:lang w:val="ru-RU"/>
        </w:rPr>
      </w:pPr>
      <w:r w:rsidRPr="003E461C">
        <w:rPr>
          <w:b/>
          <w:sz w:val="26"/>
          <w:szCs w:val="26"/>
          <w:lang w:val="ru-RU"/>
        </w:rPr>
        <w:t xml:space="preserve">Планируемые результаты освоения парциальной программы </w:t>
      </w:r>
      <w:r w:rsidRPr="003E461C">
        <w:rPr>
          <w:b/>
          <w:bCs/>
          <w:sz w:val="26"/>
          <w:szCs w:val="26"/>
          <w:lang w:val="ru-RU"/>
        </w:rPr>
        <w:t>«Цветные ладошки» Лыковой И.А.</w:t>
      </w:r>
    </w:p>
    <w:p w:rsidR="003E461C" w:rsidRPr="003E461C" w:rsidRDefault="003E461C" w:rsidP="003E461C">
      <w:pPr>
        <w:spacing w:line="269" w:lineRule="auto"/>
        <w:ind w:left="-5" w:right="0"/>
        <w:rPr>
          <w:sz w:val="26"/>
          <w:szCs w:val="26"/>
          <w:lang w:val="ru-RU"/>
        </w:rPr>
      </w:pPr>
      <w:r w:rsidRPr="003E461C">
        <w:rPr>
          <w:b/>
          <w:sz w:val="26"/>
          <w:szCs w:val="26"/>
          <w:lang w:val="ru-RU"/>
        </w:rPr>
        <w:tab/>
      </w:r>
      <w:r w:rsidRPr="003E461C">
        <w:rPr>
          <w:sz w:val="26"/>
          <w:szCs w:val="26"/>
          <w:lang w:val="ru-RU"/>
        </w:rPr>
        <w:t>­ субъективная новизна, оригинальность и вариантность, как способов решений творческой задачи, так и результата детского</w:t>
      </w:r>
    </w:p>
    <w:p w:rsidR="003E461C" w:rsidRPr="003E461C" w:rsidRDefault="003E461C" w:rsidP="003E461C">
      <w:pPr>
        <w:spacing w:line="269" w:lineRule="auto"/>
        <w:ind w:left="-5" w:right="0"/>
        <w:rPr>
          <w:sz w:val="26"/>
          <w:szCs w:val="26"/>
          <w:lang w:val="ru-RU"/>
        </w:rPr>
      </w:pPr>
      <w:r w:rsidRPr="003E461C">
        <w:rPr>
          <w:sz w:val="26"/>
          <w:szCs w:val="26"/>
          <w:lang w:val="ru-RU"/>
        </w:rPr>
        <w:t>творчества.</w:t>
      </w:r>
    </w:p>
    <w:p w:rsidR="003E461C" w:rsidRPr="003E461C" w:rsidRDefault="003E461C" w:rsidP="003E461C">
      <w:pPr>
        <w:spacing w:line="269" w:lineRule="auto"/>
        <w:ind w:left="-5" w:right="0"/>
        <w:rPr>
          <w:sz w:val="26"/>
          <w:szCs w:val="26"/>
          <w:lang w:val="ru-RU"/>
        </w:rPr>
      </w:pPr>
      <w:r w:rsidRPr="003E461C">
        <w:rPr>
          <w:sz w:val="26"/>
          <w:szCs w:val="26"/>
          <w:lang w:val="ru-RU"/>
        </w:rPr>
        <w:t>­ нахождение адекватных выразительно-изобразительных средств для создания художественного образа.</w:t>
      </w:r>
    </w:p>
    <w:p w:rsidR="003E461C" w:rsidRPr="003E461C" w:rsidRDefault="003E461C" w:rsidP="003E461C">
      <w:pPr>
        <w:spacing w:line="269" w:lineRule="auto"/>
        <w:ind w:left="-5" w:right="0"/>
        <w:rPr>
          <w:sz w:val="26"/>
          <w:szCs w:val="26"/>
          <w:lang w:val="ru-RU"/>
        </w:rPr>
      </w:pPr>
      <w:r w:rsidRPr="003E461C">
        <w:rPr>
          <w:sz w:val="26"/>
          <w:szCs w:val="26"/>
          <w:lang w:val="ru-RU"/>
        </w:rPr>
        <w:t>­ большая динамика малого опыта, склонность к экспериментированию с художественными материалами с целью «открытия» их</w:t>
      </w:r>
    </w:p>
    <w:p w:rsidR="003E461C" w:rsidRPr="003E461C" w:rsidRDefault="003E461C" w:rsidP="003E461C">
      <w:pPr>
        <w:spacing w:line="269" w:lineRule="auto"/>
        <w:ind w:left="-5" w:right="0"/>
        <w:rPr>
          <w:sz w:val="26"/>
          <w:szCs w:val="26"/>
          <w:lang w:val="ru-RU"/>
        </w:rPr>
      </w:pPr>
      <w:r w:rsidRPr="003E461C">
        <w:rPr>
          <w:sz w:val="26"/>
          <w:szCs w:val="26"/>
          <w:lang w:val="ru-RU"/>
        </w:rPr>
        <w:t>свойств и способов создания художественных образов.</w:t>
      </w:r>
    </w:p>
    <w:p w:rsidR="003E461C" w:rsidRPr="003E461C" w:rsidRDefault="003E461C" w:rsidP="003E461C">
      <w:pPr>
        <w:spacing w:line="269" w:lineRule="auto"/>
        <w:ind w:left="-5" w:right="0"/>
        <w:rPr>
          <w:sz w:val="26"/>
          <w:szCs w:val="26"/>
          <w:lang w:val="ru-RU"/>
        </w:rPr>
      </w:pPr>
      <w:r w:rsidRPr="003E461C">
        <w:rPr>
          <w:sz w:val="26"/>
          <w:szCs w:val="26"/>
          <w:lang w:val="ru-RU"/>
        </w:rPr>
        <w:t>­ индивидуальный «почерк» детской продукции.</w:t>
      </w:r>
    </w:p>
    <w:p w:rsidR="003E461C" w:rsidRPr="003E461C" w:rsidRDefault="003E461C" w:rsidP="003E461C">
      <w:pPr>
        <w:spacing w:line="269" w:lineRule="auto"/>
        <w:ind w:left="-5" w:right="0"/>
        <w:rPr>
          <w:sz w:val="26"/>
          <w:szCs w:val="26"/>
          <w:lang w:val="ru-RU"/>
        </w:rPr>
      </w:pPr>
      <w:r w:rsidRPr="003E461C">
        <w:rPr>
          <w:sz w:val="26"/>
          <w:szCs w:val="26"/>
          <w:lang w:val="ru-RU"/>
        </w:rPr>
        <w:t>­ самостоятельность при выборе темы, сюжета, композиции, художественной выразительности.</w:t>
      </w:r>
    </w:p>
    <w:p w:rsidR="003E461C" w:rsidRPr="003E461C" w:rsidRDefault="003E461C" w:rsidP="003E461C">
      <w:pPr>
        <w:spacing w:line="269" w:lineRule="auto"/>
        <w:ind w:left="-5" w:right="0"/>
        <w:rPr>
          <w:sz w:val="26"/>
          <w:szCs w:val="26"/>
          <w:lang w:val="ru-RU"/>
        </w:rPr>
      </w:pPr>
      <w:r w:rsidRPr="003E461C">
        <w:rPr>
          <w:sz w:val="26"/>
          <w:szCs w:val="26"/>
          <w:lang w:val="ru-RU"/>
        </w:rPr>
        <w:t>­ способность к интерпретации художественных образов.</w:t>
      </w:r>
    </w:p>
    <w:p w:rsidR="003E461C" w:rsidRPr="003E461C" w:rsidRDefault="003E461C" w:rsidP="003E461C">
      <w:pPr>
        <w:spacing w:line="269" w:lineRule="auto"/>
        <w:ind w:left="-5" w:right="0"/>
        <w:rPr>
          <w:sz w:val="26"/>
          <w:szCs w:val="26"/>
          <w:lang w:val="ru-RU"/>
        </w:rPr>
      </w:pPr>
      <w:r w:rsidRPr="003E461C">
        <w:rPr>
          <w:sz w:val="26"/>
          <w:szCs w:val="26"/>
          <w:lang w:val="ru-RU"/>
        </w:rPr>
        <w:t>­ общая ручная умелость.</w:t>
      </w:r>
    </w:p>
    <w:p w:rsidR="003E461C" w:rsidRPr="003E461C" w:rsidRDefault="003E461C" w:rsidP="003E461C">
      <w:pPr>
        <w:spacing w:line="269" w:lineRule="auto"/>
        <w:ind w:left="-5" w:right="0"/>
        <w:rPr>
          <w:b/>
          <w:sz w:val="26"/>
          <w:szCs w:val="26"/>
          <w:lang w:val="ru-RU"/>
        </w:rPr>
      </w:pPr>
      <w:r w:rsidRPr="003E461C">
        <w:rPr>
          <w:b/>
          <w:sz w:val="26"/>
          <w:szCs w:val="26"/>
          <w:lang w:val="ru-RU"/>
        </w:rPr>
        <w:t>Планируемые результаты освоения программы МДОУ «Детский сад № 58» «Физкультурно-оздоровительная работа» по «Программе воспитания и обучения в детском саду» под редакцией Васильевой М.А., Гербовой В.В., Комаровой Т.С..</w:t>
      </w:r>
    </w:p>
    <w:p w:rsidR="003E461C" w:rsidRPr="003E461C" w:rsidRDefault="003E461C" w:rsidP="003E461C">
      <w:pPr>
        <w:spacing w:line="269" w:lineRule="auto"/>
        <w:ind w:left="-5" w:right="0"/>
        <w:rPr>
          <w:sz w:val="26"/>
          <w:szCs w:val="26"/>
          <w:lang w:val="ru-RU"/>
        </w:rPr>
      </w:pPr>
      <w:r w:rsidRPr="003E461C">
        <w:rPr>
          <w:sz w:val="26"/>
          <w:szCs w:val="26"/>
          <w:lang w:val="ru-RU"/>
        </w:rPr>
        <w:t>Планируемые результаты освоения программы:</w:t>
      </w:r>
    </w:p>
    <w:p w:rsidR="003E461C" w:rsidRPr="003E461C" w:rsidRDefault="003E461C" w:rsidP="003E461C">
      <w:pPr>
        <w:spacing w:line="269" w:lineRule="auto"/>
        <w:ind w:left="-5" w:right="0"/>
        <w:rPr>
          <w:sz w:val="26"/>
          <w:szCs w:val="26"/>
          <w:lang w:val="ru-RU"/>
        </w:rPr>
      </w:pPr>
      <w:r w:rsidRPr="003E461C">
        <w:rPr>
          <w:sz w:val="26"/>
          <w:szCs w:val="26"/>
          <w:lang w:val="ru-RU"/>
        </w:rPr>
        <w:t>Ранний возраст:</w:t>
      </w:r>
    </w:p>
    <w:p w:rsidR="003E461C" w:rsidRPr="003E461C" w:rsidRDefault="003E461C" w:rsidP="003E461C">
      <w:pPr>
        <w:spacing w:line="269" w:lineRule="auto"/>
        <w:ind w:left="-5" w:right="0"/>
        <w:rPr>
          <w:sz w:val="26"/>
          <w:szCs w:val="26"/>
          <w:lang w:val="ru-RU"/>
        </w:rPr>
      </w:pPr>
      <w:r w:rsidRPr="003E461C">
        <w:rPr>
          <w:sz w:val="26"/>
          <w:szCs w:val="26"/>
          <w:lang w:val="ru-RU"/>
        </w:rPr>
        <w:lastRenderedPageBreak/>
        <w:t>­ у ребенка развита крупная и мелкая моторика;</w:t>
      </w:r>
    </w:p>
    <w:p w:rsidR="003E461C" w:rsidRPr="003E461C" w:rsidRDefault="003E461C" w:rsidP="003E461C">
      <w:pPr>
        <w:spacing w:line="269" w:lineRule="auto"/>
        <w:ind w:left="-5" w:right="0"/>
        <w:rPr>
          <w:sz w:val="26"/>
          <w:szCs w:val="26"/>
          <w:lang w:val="ru-RU"/>
        </w:rPr>
      </w:pPr>
      <w:r w:rsidRPr="003E461C">
        <w:rPr>
          <w:sz w:val="26"/>
          <w:szCs w:val="26"/>
          <w:lang w:val="ru-RU"/>
        </w:rPr>
        <w:t>­ он стремится осваивать различные виды движений (бег, лазанье, перешагивание и пр.);</w:t>
      </w:r>
    </w:p>
    <w:p w:rsidR="003E461C" w:rsidRPr="003E461C" w:rsidRDefault="003E461C" w:rsidP="003E461C">
      <w:pPr>
        <w:spacing w:line="269" w:lineRule="auto"/>
        <w:ind w:left="-5" w:right="0"/>
        <w:rPr>
          <w:sz w:val="26"/>
          <w:szCs w:val="26"/>
          <w:lang w:val="ru-RU"/>
        </w:rPr>
      </w:pPr>
      <w:r w:rsidRPr="003E461C">
        <w:rPr>
          <w:sz w:val="26"/>
          <w:szCs w:val="26"/>
          <w:lang w:val="ru-RU"/>
        </w:rPr>
        <w:t>­ он с интересом участвует в подвижных играх с простым содержанием, несложными движениями.</w:t>
      </w:r>
    </w:p>
    <w:p w:rsidR="003E461C" w:rsidRPr="003E461C" w:rsidRDefault="003E461C" w:rsidP="003E461C">
      <w:pPr>
        <w:spacing w:line="269" w:lineRule="auto"/>
        <w:ind w:left="-5" w:right="0"/>
        <w:rPr>
          <w:sz w:val="26"/>
          <w:szCs w:val="26"/>
          <w:lang w:val="ru-RU"/>
        </w:rPr>
      </w:pPr>
      <w:r w:rsidRPr="003E461C">
        <w:rPr>
          <w:sz w:val="26"/>
          <w:szCs w:val="26"/>
          <w:lang w:val="ru-RU"/>
        </w:rPr>
        <w:t>Дошкольный возраст:</w:t>
      </w:r>
    </w:p>
    <w:p w:rsidR="003E461C" w:rsidRPr="003E461C" w:rsidRDefault="003E461C" w:rsidP="003E461C">
      <w:pPr>
        <w:spacing w:line="269" w:lineRule="auto"/>
        <w:ind w:left="-5" w:right="0"/>
        <w:rPr>
          <w:sz w:val="26"/>
          <w:szCs w:val="26"/>
          <w:lang w:val="ru-RU"/>
        </w:rPr>
      </w:pPr>
      <w:r w:rsidRPr="003E461C">
        <w:rPr>
          <w:sz w:val="26"/>
          <w:szCs w:val="26"/>
          <w:lang w:val="ru-RU"/>
        </w:rPr>
        <w:t>­ у ребенка развита крупная и мелкая моторика;</w:t>
      </w:r>
    </w:p>
    <w:p w:rsidR="003E461C" w:rsidRPr="003E461C" w:rsidRDefault="003E461C" w:rsidP="003E461C">
      <w:pPr>
        <w:spacing w:line="269" w:lineRule="auto"/>
        <w:ind w:left="-5" w:right="0"/>
        <w:rPr>
          <w:sz w:val="26"/>
          <w:szCs w:val="26"/>
          <w:lang w:val="ru-RU"/>
        </w:rPr>
      </w:pPr>
      <w:r w:rsidRPr="003E461C">
        <w:rPr>
          <w:sz w:val="26"/>
          <w:szCs w:val="26"/>
          <w:lang w:val="ru-RU"/>
        </w:rPr>
        <w:t>­ он подвижен, вынослив, владеет основными движениями, может контролировать свои движения и управлять ими;</w:t>
      </w:r>
    </w:p>
    <w:p w:rsidR="003E461C" w:rsidRPr="003E461C" w:rsidRDefault="003E461C" w:rsidP="003E461C">
      <w:pPr>
        <w:spacing w:line="269" w:lineRule="auto"/>
        <w:ind w:left="-5" w:right="0"/>
        <w:rPr>
          <w:sz w:val="26"/>
          <w:szCs w:val="26"/>
          <w:lang w:val="ru-RU"/>
        </w:rPr>
      </w:pPr>
      <w:r w:rsidRPr="003E461C">
        <w:rPr>
          <w:sz w:val="26"/>
          <w:szCs w:val="26"/>
          <w:lang w:val="ru-RU"/>
        </w:rPr>
        <w:t>­ имеет начальные представления о ЗОЖ;</w:t>
      </w:r>
    </w:p>
    <w:p w:rsidR="003E461C" w:rsidRPr="003E461C" w:rsidRDefault="003E461C" w:rsidP="003E461C">
      <w:pPr>
        <w:spacing w:line="269" w:lineRule="auto"/>
        <w:ind w:left="-5" w:right="0"/>
        <w:rPr>
          <w:b/>
          <w:sz w:val="26"/>
          <w:szCs w:val="26"/>
          <w:lang w:val="ru-RU"/>
        </w:rPr>
      </w:pPr>
      <w:r w:rsidRPr="003E461C">
        <w:rPr>
          <w:sz w:val="26"/>
          <w:szCs w:val="26"/>
          <w:lang w:val="ru-RU"/>
        </w:rPr>
        <w:t>­ воспринимает ЗОЖ как ценность.</w:t>
      </w:r>
    </w:p>
    <w:p w:rsidR="003E461C" w:rsidRPr="003E461C" w:rsidRDefault="003E461C" w:rsidP="003E461C">
      <w:pPr>
        <w:spacing w:line="269" w:lineRule="auto"/>
        <w:ind w:left="-5" w:right="0"/>
        <w:rPr>
          <w:sz w:val="26"/>
          <w:szCs w:val="26"/>
          <w:lang w:val="ru-RU"/>
        </w:rPr>
      </w:pPr>
      <w:r w:rsidRPr="003E461C">
        <w:rPr>
          <w:sz w:val="26"/>
          <w:szCs w:val="26"/>
          <w:lang w:val="ru-RU"/>
        </w:rPr>
        <w:t>Внедрение научно-методических подходов к организации работы по сохранению здоровья детей, к созданию здоровьесберегающего образовательного пространства в ДОУ и семье.</w:t>
      </w:r>
    </w:p>
    <w:p w:rsidR="003E461C" w:rsidRPr="003E461C" w:rsidRDefault="003E461C" w:rsidP="00906710">
      <w:pPr>
        <w:numPr>
          <w:ilvl w:val="0"/>
          <w:numId w:val="39"/>
        </w:numPr>
        <w:spacing w:line="269" w:lineRule="auto"/>
        <w:ind w:right="0"/>
        <w:rPr>
          <w:sz w:val="26"/>
          <w:szCs w:val="26"/>
          <w:lang w:val="ru-RU"/>
        </w:rPr>
      </w:pPr>
      <w:r w:rsidRPr="003E461C">
        <w:rPr>
          <w:sz w:val="26"/>
          <w:szCs w:val="26"/>
          <w:lang w:val="ru-RU"/>
        </w:rPr>
        <w:t xml:space="preserve">Формирование у дошкольников основ валеологического сознания, потребности заботиться о своём здоровье. </w:t>
      </w:r>
    </w:p>
    <w:p w:rsidR="003E461C" w:rsidRPr="003E461C" w:rsidRDefault="003E461C" w:rsidP="00906710">
      <w:pPr>
        <w:numPr>
          <w:ilvl w:val="0"/>
          <w:numId w:val="38"/>
        </w:numPr>
        <w:spacing w:line="269" w:lineRule="auto"/>
        <w:ind w:right="0"/>
        <w:rPr>
          <w:bCs/>
          <w:sz w:val="26"/>
          <w:szCs w:val="26"/>
          <w:lang w:val="ru-RU"/>
        </w:rPr>
      </w:pPr>
      <w:r w:rsidRPr="003E461C">
        <w:rPr>
          <w:bCs/>
          <w:sz w:val="26"/>
          <w:szCs w:val="26"/>
          <w:lang w:val="ru-RU"/>
        </w:rPr>
        <w:t xml:space="preserve">Обеспечение программного уровня развития движений и двигательных способностей детей. </w:t>
      </w:r>
    </w:p>
    <w:p w:rsidR="003E461C" w:rsidRPr="003E461C" w:rsidRDefault="003E461C" w:rsidP="00906710">
      <w:pPr>
        <w:numPr>
          <w:ilvl w:val="0"/>
          <w:numId w:val="38"/>
        </w:numPr>
        <w:spacing w:line="269" w:lineRule="auto"/>
        <w:ind w:right="0"/>
        <w:rPr>
          <w:bCs/>
          <w:sz w:val="26"/>
          <w:szCs w:val="26"/>
          <w:lang w:val="ru-RU"/>
        </w:rPr>
      </w:pPr>
      <w:r w:rsidRPr="003E461C">
        <w:rPr>
          <w:bCs/>
          <w:sz w:val="26"/>
          <w:szCs w:val="26"/>
          <w:lang w:val="ru-RU"/>
        </w:rPr>
        <w:t xml:space="preserve">Повышение уровня адаптации к современным условиям жизни. </w:t>
      </w:r>
    </w:p>
    <w:p w:rsidR="003E461C" w:rsidRPr="003E461C" w:rsidRDefault="003E461C" w:rsidP="00906710">
      <w:pPr>
        <w:numPr>
          <w:ilvl w:val="0"/>
          <w:numId w:val="38"/>
        </w:numPr>
        <w:spacing w:line="269" w:lineRule="auto"/>
        <w:ind w:right="0"/>
        <w:rPr>
          <w:bCs/>
          <w:sz w:val="26"/>
          <w:szCs w:val="26"/>
          <w:lang w:val="ru-RU"/>
        </w:rPr>
      </w:pPr>
      <w:r w:rsidRPr="003E461C">
        <w:rPr>
          <w:bCs/>
          <w:sz w:val="26"/>
          <w:szCs w:val="26"/>
          <w:lang w:val="ru-RU"/>
        </w:rPr>
        <w:t xml:space="preserve">Улучшение соматических показателей здоровья дошкольников, снижение уровня заболеваний. </w:t>
      </w:r>
    </w:p>
    <w:p w:rsidR="003E461C" w:rsidRPr="003E461C" w:rsidRDefault="00B328D5" w:rsidP="003E461C">
      <w:pPr>
        <w:spacing w:line="269" w:lineRule="auto"/>
        <w:ind w:left="-15" w:right="0" w:firstLine="566"/>
        <w:jc w:val="center"/>
        <w:rPr>
          <w:sz w:val="26"/>
          <w:szCs w:val="26"/>
          <w:lang w:val="ru-RU"/>
        </w:rPr>
      </w:pPr>
      <w:r>
        <w:rPr>
          <w:b/>
          <w:sz w:val="26"/>
          <w:szCs w:val="26"/>
          <w:lang w:val="ru-RU"/>
        </w:rPr>
        <w:t>2.13</w:t>
      </w:r>
      <w:r w:rsidR="005B11D1">
        <w:rPr>
          <w:b/>
          <w:sz w:val="26"/>
          <w:szCs w:val="26"/>
          <w:lang w:val="ru-RU"/>
        </w:rPr>
        <w:t xml:space="preserve">. </w:t>
      </w:r>
      <w:r w:rsidR="003E461C" w:rsidRPr="003E461C">
        <w:rPr>
          <w:b/>
          <w:sz w:val="26"/>
          <w:szCs w:val="26"/>
          <w:lang w:val="ru-RU"/>
        </w:rPr>
        <w:t xml:space="preserve">Способы и направления поддержки детской </w:t>
      </w:r>
      <w:r w:rsidR="003E461C">
        <w:rPr>
          <w:b/>
          <w:sz w:val="26"/>
          <w:szCs w:val="26"/>
          <w:lang w:val="ru-RU"/>
        </w:rPr>
        <w:t>инициативы в соответствии с ФОП</w:t>
      </w:r>
    </w:p>
    <w:p w:rsidR="003E461C" w:rsidRPr="003E461C" w:rsidRDefault="003E461C" w:rsidP="003E461C">
      <w:pPr>
        <w:spacing w:line="269" w:lineRule="auto"/>
        <w:ind w:left="-17" w:right="6" w:firstLine="567"/>
        <w:rPr>
          <w:sz w:val="26"/>
          <w:szCs w:val="26"/>
          <w:lang w:val="ru-RU"/>
        </w:rPr>
      </w:pPr>
      <w:r w:rsidRPr="003E461C">
        <w:rPr>
          <w:sz w:val="26"/>
          <w:szCs w:val="26"/>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3E461C" w:rsidRPr="003E461C" w:rsidRDefault="003E461C" w:rsidP="003E461C">
      <w:pPr>
        <w:spacing w:line="269" w:lineRule="auto"/>
        <w:ind w:left="576" w:right="4"/>
        <w:rPr>
          <w:sz w:val="26"/>
          <w:szCs w:val="26"/>
          <w:lang w:val="ru-RU"/>
        </w:rPr>
      </w:pPr>
      <w:r w:rsidRPr="003E461C">
        <w:rPr>
          <w:sz w:val="26"/>
          <w:szCs w:val="26"/>
          <w:lang w:val="ru-RU"/>
        </w:rPr>
        <w:t xml:space="preserve">Наиболее благоприятными отрезками времени для организации </w:t>
      </w:r>
    </w:p>
    <w:p w:rsidR="003E461C" w:rsidRPr="003E461C" w:rsidRDefault="003E461C" w:rsidP="003E461C">
      <w:pPr>
        <w:spacing w:line="269" w:lineRule="auto"/>
        <w:ind w:left="-5" w:right="4"/>
        <w:rPr>
          <w:sz w:val="26"/>
          <w:szCs w:val="26"/>
          <w:lang w:val="ru-RU"/>
        </w:rPr>
      </w:pPr>
      <w:r w:rsidRPr="003E461C">
        <w:rPr>
          <w:sz w:val="26"/>
          <w:szCs w:val="26"/>
          <w:lang w:val="ru-RU"/>
        </w:rPr>
        <w:t xml:space="preserve">свободной самостоятельной  деятельности детей является  утро,  когда ребёнок приходит в ДОО и вторая половина дня. </w:t>
      </w:r>
    </w:p>
    <w:p w:rsidR="003E461C" w:rsidRPr="003E461C" w:rsidRDefault="003E461C" w:rsidP="003E461C">
      <w:pPr>
        <w:spacing w:line="269" w:lineRule="auto"/>
        <w:ind w:left="-15" w:right="4" w:firstLine="566"/>
        <w:rPr>
          <w:sz w:val="26"/>
          <w:szCs w:val="26"/>
          <w:lang w:val="ru-RU"/>
        </w:rPr>
      </w:pPr>
      <w:r w:rsidRPr="003E461C">
        <w:rPr>
          <w:sz w:val="26"/>
          <w:szCs w:val="26"/>
          <w:lang w:val="ru-RU"/>
        </w:rPr>
        <w:t xml:space="preserve">Любая  деятельность  ребёнка в ДОО может протекать в форме самостоятельной инициативной деятельности, например: </w:t>
      </w:r>
    </w:p>
    <w:p w:rsidR="003E461C" w:rsidRPr="003E461C" w:rsidRDefault="003E461C" w:rsidP="00B328D5">
      <w:pPr>
        <w:numPr>
          <w:ilvl w:val="0"/>
          <w:numId w:val="6"/>
        </w:numPr>
        <w:spacing w:line="269" w:lineRule="auto"/>
        <w:ind w:right="4" w:hanging="360"/>
        <w:jc w:val="left"/>
        <w:rPr>
          <w:sz w:val="26"/>
          <w:szCs w:val="26"/>
          <w:lang w:val="ru-RU"/>
        </w:rPr>
      </w:pPr>
      <w:r w:rsidRPr="003E461C">
        <w:rPr>
          <w:sz w:val="26"/>
          <w:szCs w:val="26"/>
          <w:lang w:val="ru-RU"/>
        </w:rPr>
        <w:t xml:space="preserve">самостоятельная </w:t>
      </w:r>
      <w:r w:rsidRPr="003E461C">
        <w:rPr>
          <w:sz w:val="26"/>
          <w:szCs w:val="26"/>
          <w:lang w:val="ru-RU"/>
        </w:rPr>
        <w:tab/>
        <w:t xml:space="preserve">исследовательская </w:t>
      </w:r>
      <w:r w:rsidRPr="003E461C">
        <w:rPr>
          <w:sz w:val="26"/>
          <w:szCs w:val="26"/>
          <w:lang w:val="ru-RU"/>
        </w:rPr>
        <w:tab/>
        <w:t xml:space="preserve">деятельность </w:t>
      </w:r>
      <w:r w:rsidRPr="003E461C">
        <w:rPr>
          <w:sz w:val="26"/>
          <w:szCs w:val="26"/>
          <w:lang w:val="ru-RU"/>
        </w:rPr>
        <w:tab/>
        <w:t xml:space="preserve">и экспериментирование;  </w:t>
      </w:r>
    </w:p>
    <w:p w:rsidR="003E461C" w:rsidRPr="003E461C" w:rsidRDefault="003E461C" w:rsidP="00906710">
      <w:pPr>
        <w:numPr>
          <w:ilvl w:val="0"/>
          <w:numId w:val="6"/>
        </w:numPr>
        <w:spacing w:line="269" w:lineRule="auto"/>
        <w:ind w:right="4" w:hanging="360"/>
        <w:rPr>
          <w:sz w:val="26"/>
          <w:szCs w:val="26"/>
          <w:lang w:val="ru-RU"/>
        </w:rPr>
      </w:pPr>
      <w:r w:rsidRPr="003E461C">
        <w:rPr>
          <w:sz w:val="26"/>
          <w:szCs w:val="26"/>
          <w:lang w:val="ru-RU"/>
        </w:rPr>
        <w:t xml:space="preserve">свободные сюжетно-ролевые, театрализованные, режиссерские игры; игры импровизации и музыкальные игры; </w:t>
      </w:r>
    </w:p>
    <w:p w:rsidR="003E461C" w:rsidRPr="003E461C" w:rsidRDefault="003E461C" w:rsidP="00906710">
      <w:pPr>
        <w:numPr>
          <w:ilvl w:val="0"/>
          <w:numId w:val="6"/>
        </w:numPr>
        <w:spacing w:line="269" w:lineRule="auto"/>
        <w:ind w:right="4" w:hanging="360"/>
        <w:rPr>
          <w:sz w:val="26"/>
          <w:szCs w:val="26"/>
          <w:lang w:val="ru-RU"/>
        </w:rPr>
      </w:pPr>
      <w:r w:rsidRPr="003E461C">
        <w:rPr>
          <w:sz w:val="26"/>
          <w:szCs w:val="26"/>
          <w:lang w:val="ru-RU"/>
        </w:rPr>
        <w:t xml:space="preserve">речевые и словесные игры, игры с буквами, слогами, звуками; </w:t>
      </w:r>
    </w:p>
    <w:p w:rsidR="003E461C" w:rsidRPr="003E461C" w:rsidRDefault="003E461C" w:rsidP="00906710">
      <w:pPr>
        <w:numPr>
          <w:ilvl w:val="0"/>
          <w:numId w:val="6"/>
        </w:numPr>
        <w:spacing w:line="269" w:lineRule="auto"/>
        <w:ind w:right="4" w:hanging="360"/>
        <w:rPr>
          <w:sz w:val="26"/>
          <w:szCs w:val="26"/>
          <w:lang w:val="ru-RU"/>
        </w:rPr>
      </w:pPr>
      <w:r w:rsidRPr="003E461C">
        <w:rPr>
          <w:sz w:val="26"/>
          <w:szCs w:val="26"/>
          <w:lang w:val="ru-RU"/>
        </w:rPr>
        <w:lastRenderedPageBreak/>
        <w:t xml:space="preserve">логические игры, развивающие игры математического содержания; самостоятельная деятельность в книжном уголке; </w:t>
      </w:r>
    </w:p>
    <w:p w:rsidR="003E461C" w:rsidRPr="003E461C" w:rsidRDefault="003E461C" w:rsidP="00906710">
      <w:pPr>
        <w:numPr>
          <w:ilvl w:val="0"/>
          <w:numId w:val="6"/>
        </w:numPr>
        <w:spacing w:line="269" w:lineRule="auto"/>
        <w:ind w:right="4" w:hanging="360"/>
        <w:rPr>
          <w:sz w:val="26"/>
          <w:szCs w:val="26"/>
          <w:lang w:val="ru-RU"/>
        </w:rPr>
      </w:pPr>
      <w:r w:rsidRPr="003E461C">
        <w:rPr>
          <w:sz w:val="26"/>
          <w:szCs w:val="26"/>
          <w:lang w:val="ru-RU"/>
        </w:rPr>
        <w:t xml:space="preserve">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3E461C" w:rsidRPr="003E461C" w:rsidRDefault="003E461C" w:rsidP="003E461C">
      <w:pPr>
        <w:shd w:val="clear" w:color="auto" w:fill="FFFFFF"/>
        <w:spacing w:line="269" w:lineRule="auto"/>
        <w:ind w:right="423" w:firstLine="709"/>
        <w:contextualSpacing/>
        <w:rPr>
          <w:b/>
          <w:sz w:val="26"/>
          <w:szCs w:val="26"/>
          <w:lang w:val="ru-RU" w:eastAsia="ru-RU"/>
        </w:rPr>
      </w:pPr>
      <w:r w:rsidRPr="003E461C">
        <w:rPr>
          <w:rFonts w:eastAsia="Calibri"/>
          <w:b/>
          <w:bCs/>
          <w:sz w:val="26"/>
          <w:szCs w:val="26"/>
          <w:lang w:val="ru-RU" w:eastAsia="ru-RU"/>
        </w:rPr>
        <w:t>1-3 года</w:t>
      </w:r>
    </w:p>
    <w:p w:rsidR="003E461C" w:rsidRPr="003E461C" w:rsidRDefault="003E461C" w:rsidP="003E461C">
      <w:pPr>
        <w:shd w:val="clear" w:color="auto" w:fill="FFFFFF"/>
        <w:spacing w:line="269" w:lineRule="auto"/>
        <w:ind w:right="423" w:firstLine="709"/>
        <w:contextualSpacing/>
        <w:rPr>
          <w:sz w:val="26"/>
          <w:szCs w:val="26"/>
          <w:lang w:val="ru-RU" w:eastAsia="ru-RU"/>
        </w:rPr>
      </w:pPr>
      <w:r w:rsidRPr="003E461C">
        <w:rPr>
          <w:sz w:val="26"/>
          <w:szCs w:val="26"/>
          <w:lang w:val="ru-RU" w:eastAsia="ru-RU"/>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отмечать и приветствовать даже самые минимальные успехи детей;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не критиковать результаты деятельности ребенка и его самого как личность;</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поддерживать интерес ребенка к тому, что он рассматривает и наблюдает в разные режимные моменты;</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устанавливать простые и понятные детям нормы жизни группы, четко исполнять правила поведения всеми детьми;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проводить все режимные моменты в эмоционально положительном настроении, избегать ситуации спешки и потарапливания детей;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для поддержания инициативы в продуктивной деятельности по указанию ребенка создавать для него изображения или поделку;</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sz w:val="26"/>
          <w:szCs w:val="26"/>
          <w:lang w:val="ru-RU" w:eastAsia="ru-RU"/>
        </w:rPr>
        <w:t xml:space="preserve"> - содержать в доступном месте все игрушки и материалы;</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3E461C" w:rsidRPr="003E461C" w:rsidRDefault="003E461C" w:rsidP="003E461C">
      <w:pPr>
        <w:shd w:val="clear" w:color="auto" w:fill="FFFFFF"/>
        <w:spacing w:line="269" w:lineRule="auto"/>
        <w:ind w:right="423" w:firstLine="709"/>
        <w:contextualSpacing/>
        <w:rPr>
          <w:b/>
          <w:sz w:val="26"/>
          <w:szCs w:val="26"/>
          <w:lang w:val="ru-RU" w:eastAsia="ru-RU"/>
        </w:rPr>
      </w:pPr>
      <w:r w:rsidRPr="003E461C">
        <w:rPr>
          <w:rFonts w:eastAsia="Calibri"/>
          <w:b/>
          <w:bCs/>
          <w:sz w:val="26"/>
          <w:szCs w:val="26"/>
          <w:lang w:val="ru-RU" w:eastAsia="ru-RU"/>
        </w:rPr>
        <w:t>3-4 года</w:t>
      </w:r>
    </w:p>
    <w:p w:rsidR="003E461C" w:rsidRPr="003E461C" w:rsidRDefault="003E461C" w:rsidP="003E461C">
      <w:pPr>
        <w:shd w:val="clear" w:color="auto" w:fill="FFFFFF"/>
        <w:spacing w:line="269" w:lineRule="auto"/>
        <w:ind w:right="423" w:firstLine="709"/>
        <w:contextualSpacing/>
        <w:rPr>
          <w:sz w:val="26"/>
          <w:szCs w:val="26"/>
          <w:lang w:val="ru-RU" w:eastAsia="ru-RU"/>
        </w:rPr>
      </w:pPr>
      <w:r w:rsidRPr="003E461C">
        <w:rPr>
          <w:sz w:val="26"/>
          <w:szCs w:val="26"/>
          <w:lang w:val="ru-RU" w:eastAsia="ru-RU"/>
        </w:rPr>
        <w:t>Приоритетной сферой проявления детской инициативы является игровая и продуктивная деятельность. Для поддержания инициативы детей данного возраста педагогам необходимо:</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lastRenderedPageBreak/>
        <w:t xml:space="preserve"> - </w:t>
      </w:r>
      <w:r w:rsidRPr="003E461C">
        <w:rPr>
          <w:sz w:val="26"/>
          <w:szCs w:val="26"/>
          <w:lang w:val="ru-RU" w:eastAsia="ru-RU"/>
        </w:rPr>
        <w:t>создавать условия для реализации собственных планов и замыслов каждого ребенка;</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рассказывать детям о из реальных, а также возможных в будущем достижениях;</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отмечать и публично поддерживать любые успехи детей;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всемерно поощрять самостоятельность детей и расширять её сферу;</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помогать ребенку найти способ реализации собственных поставленных целей;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способствовать стремлению научиться делать что-то и поддерживать радостное ощущение возрастающей умелости;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в ходе занятий и в повседневной жизни терпимо относится к затруднениям ребенка, позволять действовать ему в своем темпе;</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уважать и ценить каждого ребенка независимо от его достижений, достоинств и недостатков;</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всегда предоставлять детям возможность для реализации замыслов в творческой игровой и продуктивной деятельности.</w:t>
      </w:r>
    </w:p>
    <w:p w:rsidR="003E461C" w:rsidRPr="003E461C" w:rsidRDefault="003E461C" w:rsidP="003E461C">
      <w:pPr>
        <w:shd w:val="clear" w:color="auto" w:fill="FFFFFF"/>
        <w:spacing w:line="269" w:lineRule="auto"/>
        <w:ind w:left="720" w:right="423"/>
        <w:contextualSpacing/>
        <w:rPr>
          <w:rFonts w:eastAsia="Calibri"/>
          <w:b/>
          <w:bCs/>
          <w:sz w:val="26"/>
          <w:szCs w:val="26"/>
          <w:lang w:val="ru-RU" w:eastAsia="ru-RU"/>
        </w:rPr>
      </w:pPr>
      <w:r w:rsidRPr="003E461C">
        <w:rPr>
          <w:rFonts w:eastAsia="Calibri"/>
          <w:b/>
          <w:bCs/>
          <w:sz w:val="26"/>
          <w:szCs w:val="26"/>
          <w:lang w:val="ru-RU" w:eastAsia="ru-RU"/>
        </w:rPr>
        <w:t>4-5- лет</w:t>
      </w:r>
    </w:p>
    <w:p w:rsidR="003E461C" w:rsidRPr="003E461C" w:rsidRDefault="003E461C" w:rsidP="003E461C">
      <w:pPr>
        <w:shd w:val="clear" w:color="auto" w:fill="FFFFFF"/>
        <w:spacing w:line="269" w:lineRule="auto"/>
        <w:ind w:left="720" w:right="425" w:firstLine="709"/>
        <w:contextualSpacing/>
        <w:rPr>
          <w:sz w:val="26"/>
          <w:szCs w:val="26"/>
          <w:lang w:val="ru-RU" w:eastAsia="ru-RU"/>
        </w:rPr>
      </w:pPr>
      <w:r w:rsidRPr="003E461C">
        <w:rPr>
          <w:sz w:val="26"/>
          <w:szCs w:val="26"/>
          <w:lang w:val="ru-RU" w:eastAsia="ru-RU"/>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способствовать стремлению детей делать собственные умозаключения, относится к их попыткам внимательно, с уважением;</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создавать условия, обеспечивающие детям возможность конструировать из различных материалов себе "дом", укрытие для сюжетных игр;</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при необходимости осуждать негативный поступок ребенка с глазу на глаз, но не допускать критики его личности, его качеств;</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sz w:val="26"/>
          <w:szCs w:val="26"/>
          <w:lang w:val="ru-RU" w:eastAsia="ru-RU"/>
        </w:rPr>
        <w:lastRenderedPageBreak/>
        <w:t xml:space="preserve"> - </w:t>
      </w:r>
      <w:r w:rsidRPr="003E461C">
        <w:rPr>
          <w:rFonts w:eastAsia="Calibri"/>
          <w:sz w:val="26"/>
          <w:szCs w:val="26"/>
          <w:lang w:eastAsia="ru-RU"/>
        </w:rPr>
        <w:t> </w:t>
      </w:r>
      <w:r w:rsidRPr="003E461C">
        <w:rPr>
          <w:sz w:val="26"/>
          <w:szCs w:val="26"/>
          <w:lang w:val="ru-RU" w:eastAsia="ru-RU"/>
        </w:rPr>
        <w:t>не допускать диктата, навязывания в выборе сюжетов игр;</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привлекать детей к украшению группы к различным мероприятиям, обсуждая разные возможности и предложения;</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побуждать детей формировать и выражать собственную эстетическую оценку воспринимаемого, не навязывая им мнение взрослого;</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привлекать детей к планированию жизни группы на день, опираться на их желание во время занятий;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sz w:val="26"/>
          <w:szCs w:val="26"/>
          <w:lang w:val="ru-RU" w:eastAsia="ru-RU"/>
        </w:rPr>
        <w:t xml:space="preserve"> - читать и рассказывать детям по их просьбе, включать музыку.</w:t>
      </w:r>
    </w:p>
    <w:p w:rsidR="003E461C" w:rsidRPr="003E461C" w:rsidRDefault="003E461C" w:rsidP="003E461C">
      <w:pPr>
        <w:shd w:val="clear" w:color="auto" w:fill="FFFFFF"/>
        <w:spacing w:line="269" w:lineRule="auto"/>
        <w:ind w:left="720" w:right="425" w:firstLine="709"/>
        <w:contextualSpacing/>
        <w:rPr>
          <w:rFonts w:eastAsia="Calibri"/>
          <w:b/>
          <w:bCs/>
          <w:sz w:val="26"/>
          <w:szCs w:val="26"/>
          <w:lang w:val="ru-RU" w:eastAsia="ru-RU"/>
        </w:rPr>
      </w:pPr>
      <w:r w:rsidRPr="003E461C">
        <w:rPr>
          <w:rFonts w:eastAsia="Calibri"/>
          <w:b/>
          <w:bCs/>
          <w:sz w:val="26"/>
          <w:szCs w:val="26"/>
          <w:lang w:val="ru-RU" w:eastAsia="ru-RU"/>
        </w:rPr>
        <w:t>5-6 лет</w:t>
      </w:r>
    </w:p>
    <w:p w:rsidR="003E461C" w:rsidRPr="003E461C" w:rsidRDefault="003E461C" w:rsidP="003E461C">
      <w:pPr>
        <w:shd w:val="clear" w:color="auto" w:fill="FFFFFF"/>
        <w:spacing w:line="269" w:lineRule="auto"/>
        <w:ind w:left="720" w:right="425" w:firstLine="709"/>
        <w:contextualSpacing/>
        <w:rPr>
          <w:sz w:val="26"/>
          <w:szCs w:val="26"/>
          <w:lang w:val="ru-RU" w:eastAsia="ru-RU"/>
        </w:rPr>
      </w:pPr>
      <w:r w:rsidRPr="003E461C">
        <w:rPr>
          <w:sz w:val="26"/>
          <w:szCs w:val="26"/>
          <w:lang w:val="ru-RU" w:eastAsia="ru-RU"/>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3E461C" w:rsidRPr="003E461C" w:rsidRDefault="003E461C" w:rsidP="003E461C">
      <w:pPr>
        <w:shd w:val="clear" w:color="auto" w:fill="FFFFFF"/>
        <w:spacing w:line="269" w:lineRule="auto"/>
        <w:ind w:left="720" w:right="425" w:firstLine="709"/>
        <w:contextualSpacing/>
        <w:rPr>
          <w:sz w:val="26"/>
          <w:szCs w:val="26"/>
          <w:lang w:val="ru-RU" w:eastAsia="ru-RU"/>
        </w:rPr>
      </w:pPr>
      <w:r w:rsidRPr="003E461C">
        <w:rPr>
          <w:sz w:val="26"/>
          <w:szCs w:val="26"/>
          <w:lang w:val="ru-RU" w:eastAsia="ru-RU"/>
        </w:rPr>
        <w:t>Для поддержки детской инициативы взрослым необходимо:</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sz w:val="26"/>
          <w:szCs w:val="26"/>
          <w:lang w:val="ru-RU" w:eastAsia="ru-RU"/>
        </w:rPr>
        <w:t xml:space="preserve"> - уважать индивидуальные вкусы и привычки детей;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создавать условия для разнообразной самостоятельной творческой деятельности детей;</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при необходимости помогать детям в решении проблем организации игры;</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привлекать детей к планированию жизни группы на день и на более отдаленную перспективу. Обсуждать совместные проекты;</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создавать условия и выделять время для самостоятельной творческой, познавательной деятельности детей по интересам.</w:t>
      </w:r>
    </w:p>
    <w:p w:rsidR="003E461C" w:rsidRPr="003E461C" w:rsidRDefault="003E461C" w:rsidP="003E461C">
      <w:pPr>
        <w:shd w:val="clear" w:color="auto" w:fill="FFFFFF"/>
        <w:spacing w:line="269" w:lineRule="auto"/>
        <w:ind w:right="423" w:firstLine="709"/>
        <w:contextualSpacing/>
        <w:rPr>
          <w:b/>
          <w:sz w:val="26"/>
          <w:szCs w:val="26"/>
          <w:lang w:val="ru-RU" w:eastAsia="ru-RU"/>
        </w:rPr>
      </w:pPr>
      <w:r w:rsidRPr="003E461C">
        <w:rPr>
          <w:rFonts w:eastAsia="Calibri"/>
          <w:b/>
          <w:bCs/>
          <w:sz w:val="26"/>
          <w:szCs w:val="26"/>
          <w:lang w:val="ru-RU" w:eastAsia="ru-RU"/>
        </w:rPr>
        <w:t>6-7 лет</w:t>
      </w:r>
    </w:p>
    <w:p w:rsidR="003E461C" w:rsidRPr="003E461C" w:rsidRDefault="003E461C" w:rsidP="003E461C">
      <w:pPr>
        <w:shd w:val="clear" w:color="auto" w:fill="FFFFFF"/>
        <w:spacing w:line="269" w:lineRule="auto"/>
        <w:ind w:right="423" w:firstLine="709"/>
        <w:contextualSpacing/>
        <w:rPr>
          <w:sz w:val="26"/>
          <w:szCs w:val="26"/>
          <w:lang w:val="ru-RU" w:eastAsia="ru-RU"/>
        </w:rPr>
      </w:pPr>
      <w:r w:rsidRPr="003E461C">
        <w:rPr>
          <w:sz w:val="26"/>
          <w:szCs w:val="26"/>
          <w:lang w:val="ru-RU" w:eastAsia="ru-RU"/>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lastRenderedPageBreak/>
        <w:t xml:space="preserve"> - </w:t>
      </w:r>
      <w:r w:rsidRPr="003E461C">
        <w:rPr>
          <w:rFonts w:eastAsia="Calibri"/>
          <w:sz w:val="26"/>
          <w:szCs w:val="26"/>
          <w:lang w:eastAsia="ru-RU"/>
        </w:rPr>
        <w:t> </w:t>
      </w:r>
      <w:r w:rsidRPr="003E461C">
        <w:rPr>
          <w:sz w:val="26"/>
          <w:szCs w:val="26"/>
          <w:lang w:val="ru-RU"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создавать ситуации, позволяющие ребенку реализовать свою компетентность, обретая уважение и признание взрослых и сверстников;</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обращаться к детям, с просьбой продемонстрировать свои достижения и научить его добиваться таких же результатов сверстников;</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поддерживать чувство гордости за свой труд и удовлетворение его результатами;</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при необходимости помогать детям решать проблемы при организации игры;</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sz w:val="26"/>
          <w:szCs w:val="26"/>
          <w:lang w:val="ru-RU" w:eastAsia="ru-RU"/>
        </w:rPr>
        <w:t>проводить планирование жизни группы на день, неделю, месяц с учетом интересов детей, стараться реализовывать их пожелания и предложения;</w:t>
      </w:r>
    </w:p>
    <w:p w:rsidR="003E461C" w:rsidRPr="003E461C" w:rsidRDefault="003E461C" w:rsidP="003E461C">
      <w:pPr>
        <w:shd w:val="clear" w:color="auto" w:fill="FFFFFF"/>
        <w:spacing w:line="269" w:lineRule="auto"/>
        <w:ind w:left="720" w:right="423"/>
        <w:contextualSpacing/>
        <w:rPr>
          <w:sz w:val="26"/>
          <w:szCs w:val="26"/>
          <w:lang w:val="ru-RU" w:eastAsia="ru-RU"/>
        </w:rPr>
      </w:pPr>
      <w:r w:rsidRPr="003E461C">
        <w:rPr>
          <w:rFonts w:eastAsia="Calibri"/>
          <w:sz w:val="26"/>
          <w:szCs w:val="26"/>
          <w:lang w:val="ru-RU" w:eastAsia="ru-RU"/>
        </w:rPr>
        <w:t xml:space="preserve"> - </w:t>
      </w:r>
      <w:r w:rsidRPr="003E461C">
        <w:rPr>
          <w:rFonts w:eastAsia="Calibri"/>
          <w:sz w:val="26"/>
          <w:szCs w:val="26"/>
          <w:lang w:eastAsia="ru-RU"/>
        </w:rPr>
        <w:t> </w:t>
      </w:r>
      <w:r w:rsidRPr="003E461C">
        <w:rPr>
          <w:sz w:val="26"/>
          <w:szCs w:val="26"/>
          <w:lang w:val="ru-RU" w:eastAsia="ru-RU"/>
        </w:rPr>
        <w:t>презентовать продукты детского творчества другим детям, родителям, педагогам (концерты, выставки и др.).</w:t>
      </w:r>
    </w:p>
    <w:p w:rsidR="003E461C" w:rsidRPr="003E461C" w:rsidRDefault="003E461C" w:rsidP="003E461C">
      <w:pPr>
        <w:spacing w:line="269" w:lineRule="auto"/>
        <w:jc w:val="center"/>
        <w:rPr>
          <w:rFonts w:eastAsia="Calibri"/>
          <w:b/>
          <w:sz w:val="26"/>
          <w:szCs w:val="26"/>
          <w:lang w:val="ru-RU"/>
        </w:rPr>
      </w:pPr>
      <w:r w:rsidRPr="003E461C">
        <w:rPr>
          <w:rFonts w:eastAsia="Calibri"/>
          <w:b/>
          <w:sz w:val="26"/>
          <w:szCs w:val="26"/>
          <w:lang w:val="ru-RU"/>
        </w:rPr>
        <w:t>Примерная форма описания способов направления и поддержки детской инициативы и социальной активности</w:t>
      </w:r>
    </w:p>
    <w:tbl>
      <w:tblPr>
        <w:tblStyle w:val="81"/>
        <w:tblW w:w="10207" w:type="dxa"/>
        <w:tblInd w:w="-318" w:type="dxa"/>
        <w:tblLayout w:type="fixed"/>
        <w:tblLook w:val="04A0"/>
      </w:tblPr>
      <w:tblGrid>
        <w:gridCol w:w="1986"/>
        <w:gridCol w:w="1984"/>
        <w:gridCol w:w="2126"/>
        <w:gridCol w:w="1985"/>
        <w:gridCol w:w="2126"/>
      </w:tblGrid>
      <w:tr w:rsidR="003E461C" w:rsidRPr="00AE5A4C" w:rsidTr="005B11D1">
        <w:tc>
          <w:tcPr>
            <w:tcW w:w="10207" w:type="dxa"/>
            <w:gridSpan w:val="5"/>
          </w:tcPr>
          <w:p w:rsidR="003E461C" w:rsidRPr="00B328D5" w:rsidRDefault="003E461C" w:rsidP="005B11D1">
            <w:pPr>
              <w:jc w:val="center"/>
              <w:rPr>
                <w:rFonts w:eastAsia="Calibri"/>
                <w:b/>
                <w:sz w:val="24"/>
                <w:szCs w:val="24"/>
              </w:rPr>
            </w:pPr>
            <w:r w:rsidRPr="00B328D5">
              <w:rPr>
                <w:rFonts w:eastAsia="Calibri"/>
                <w:b/>
                <w:sz w:val="24"/>
                <w:szCs w:val="24"/>
              </w:rPr>
              <w:t>Направления инициатив</w:t>
            </w:r>
          </w:p>
        </w:tc>
      </w:tr>
      <w:tr w:rsidR="003E461C" w:rsidRPr="00462259" w:rsidTr="005B11D1">
        <w:tc>
          <w:tcPr>
            <w:tcW w:w="1986" w:type="dxa"/>
            <w:vMerge w:val="restart"/>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В рамках комплексно-тематического планирования</w:t>
            </w:r>
          </w:p>
        </w:tc>
        <w:tc>
          <w:tcPr>
            <w:tcW w:w="8221" w:type="dxa"/>
            <w:gridSpan w:val="4"/>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В самостоятельной деятельности по инициативе и интересам детей</w:t>
            </w:r>
          </w:p>
        </w:tc>
      </w:tr>
      <w:tr w:rsidR="003E461C" w:rsidRPr="003E7809" w:rsidTr="005B11D1">
        <w:trPr>
          <w:trHeight w:val="510"/>
        </w:trPr>
        <w:tc>
          <w:tcPr>
            <w:tcW w:w="1986" w:type="dxa"/>
            <w:vMerge/>
            <w:vAlign w:val="center"/>
          </w:tcPr>
          <w:p w:rsidR="003E461C" w:rsidRPr="00B328D5" w:rsidRDefault="003E461C" w:rsidP="005B11D1">
            <w:pPr>
              <w:jc w:val="center"/>
              <w:rPr>
                <w:rFonts w:eastAsia="Calibri"/>
                <w:sz w:val="24"/>
                <w:szCs w:val="24"/>
                <w:lang w:val="ru-RU"/>
              </w:rPr>
            </w:pPr>
          </w:p>
        </w:tc>
        <w:tc>
          <w:tcPr>
            <w:tcW w:w="4110" w:type="dxa"/>
            <w:gridSpan w:val="2"/>
            <w:vAlign w:val="center"/>
          </w:tcPr>
          <w:p w:rsidR="003E461C" w:rsidRPr="00B328D5" w:rsidRDefault="003E461C" w:rsidP="005B11D1">
            <w:pPr>
              <w:jc w:val="center"/>
              <w:rPr>
                <w:rFonts w:eastAsia="Calibri"/>
                <w:sz w:val="24"/>
                <w:szCs w:val="24"/>
              </w:rPr>
            </w:pPr>
            <w:r w:rsidRPr="00B328D5">
              <w:rPr>
                <w:rFonts w:eastAsia="Calibri"/>
                <w:sz w:val="24"/>
                <w:szCs w:val="24"/>
              </w:rPr>
              <w:t>Деятельностные инициативы</w:t>
            </w:r>
          </w:p>
        </w:tc>
        <w:tc>
          <w:tcPr>
            <w:tcW w:w="4111" w:type="dxa"/>
            <w:gridSpan w:val="2"/>
            <w:vAlign w:val="center"/>
          </w:tcPr>
          <w:p w:rsidR="003E461C" w:rsidRPr="00B328D5" w:rsidRDefault="003E461C" w:rsidP="005B11D1">
            <w:pPr>
              <w:jc w:val="center"/>
              <w:rPr>
                <w:rFonts w:eastAsia="Calibri"/>
                <w:sz w:val="24"/>
                <w:szCs w:val="24"/>
              </w:rPr>
            </w:pPr>
            <w:r w:rsidRPr="00B328D5">
              <w:rPr>
                <w:rFonts w:eastAsia="Calibri"/>
                <w:sz w:val="24"/>
                <w:szCs w:val="24"/>
              </w:rPr>
              <w:t>Социальные инициативы</w:t>
            </w:r>
          </w:p>
        </w:tc>
      </w:tr>
      <w:tr w:rsidR="003E461C" w:rsidRPr="003E7809" w:rsidTr="005B11D1">
        <w:trPr>
          <w:trHeight w:val="300"/>
        </w:trPr>
        <w:tc>
          <w:tcPr>
            <w:tcW w:w="1986" w:type="dxa"/>
            <w:vMerge/>
            <w:vAlign w:val="center"/>
          </w:tcPr>
          <w:p w:rsidR="003E461C" w:rsidRPr="00B328D5" w:rsidRDefault="003E461C" w:rsidP="005B11D1">
            <w:pPr>
              <w:jc w:val="center"/>
              <w:rPr>
                <w:rFonts w:eastAsia="Calibri"/>
                <w:sz w:val="24"/>
                <w:szCs w:val="24"/>
              </w:rPr>
            </w:pPr>
          </w:p>
        </w:tc>
        <w:tc>
          <w:tcPr>
            <w:tcW w:w="1984" w:type="dxa"/>
            <w:vAlign w:val="center"/>
          </w:tcPr>
          <w:p w:rsidR="003E461C" w:rsidRPr="00B328D5" w:rsidRDefault="003E461C" w:rsidP="005B11D1">
            <w:pPr>
              <w:jc w:val="center"/>
              <w:rPr>
                <w:rFonts w:eastAsia="Calibri"/>
                <w:sz w:val="24"/>
                <w:szCs w:val="24"/>
              </w:rPr>
            </w:pPr>
            <w:r w:rsidRPr="00B328D5">
              <w:rPr>
                <w:rFonts w:eastAsia="Calibri"/>
                <w:sz w:val="24"/>
                <w:szCs w:val="24"/>
              </w:rPr>
              <w:t>Виды</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Периодичность</w:t>
            </w:r>
          </w:p>
        </w:tc>
        <w:tc>
          <w:tcPr>
            <w:tcW w:w="1985" w:type="dxa"/>
            <w:vAlign w:val="center"/>
          </w:tcPr>
          <w:p w:rsidR="003E461C" w:rsidRPr="00B328D5" w:rsidRDefault="003E461C" w:rsidP="005B11D1">
            <w:pPr>
              <w:jc w:val="center"/>
              <w:rPr>
                <w:rFonts w:eastAsia="Calibri"/>
                <w:sz w:val="24"/>
                <w:szCs w:val="24"/>
              </w:rPr>
            </w:pPr>
            <w:r w:rsidRPr="00B328D5">
              <w:rPr>
                <w:rFonts w:eastAsia="Calibri"/>
                <w:sz w:val="24"/>
                <w:szCs w:val="24"/>
              </w:rPr>
              <w:t>Виды</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Периодичность</w:t>
            </w:r>
          </w:p>
        </w:tc>
      </w:tr>
      <w:tr w:rsidR="003E461C" w:rsidRPr="003E7809" w:rsidTr="005B11D1">
        <w:tc>
          <w:tcPr>
            <w:tcW w:w="1986" w:type="dxa"/>
            <w:vAlign w:val="center"/>
          </w:tcPr>
          <w:p w:rsidR="003E461C" w:rsidRPr="00B328D5" w:rsidRDefault="003E461C" w:rsidP="005B11D1">
            <w:pPr>
              <w:jc w:val="center"/>
              <w:rPr>
                <w:rFonts w:eastAsia="Calibri"/>
                <w:sz w:val="24"/>
                <w:szCs w:val="24"/>
              </w:rPr>
            </w:pPr>
            <w:r w:rsidRPr="00B328D5">
              <w:rPr>
                <w:rFonts w:eastAsia="Calibri"/>
                <w:sz w:val="24"/>
                <w:szCs w:val="24"/>
              </w:rPr>
              <w:t>Участие в проблемном обсуждении темы</w:t>
            </w:r>
          </w:p>
          <w:p w:rsidR="003E461C" w:rsidRPr="00B328D5" w:rsidRDefault="003E461C" w:rsidP="005B11D1">
            <w:pPr>
              <w:jc w:val="center"/>
              <w:rPr>
                <w:rFonts w:eastAsia="Calibri"/>
                <w:sz w:val="24"/>
                <w:szCs w:val="24"/>
              </w:rPr>
            </w:pPr>
          </w:p>
          <w:p w:rsidR="003E461C" w:rsidRPr="00B328D5" w:rsidRDefault="003E461C" w:rsidP="005B11D1">
            <w:pPr>
              <w:jc w:val="center"/>
              <w:rPr>
                <w:rFonts w:eastAsia="Calibri"/>
                <w:sz w:val="24"/>
                <w:szCs w:val="24"/>
              </w:rPr>
            </w:pPr>
          </w:p>
        </w:tc>
        <w:tc>
          <w:tcPr>
            <w:tcW w:w="1984"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Создание условий для игр по инициативе детей</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Постоянно</w:t>
            </w:r>
          </w:p>
          <w:p w:rsidR="003E461C" w:rsidRPr="00B328D5" w:rsidRDefault="003E461C" w:rsidP="005B11D1">
            <w:pPr>
              <w:jc w:val="center"/>
              <w:rPr>
                <w:rFonts w:eastAsia="Calibri"/>
                <w:sz w:val="24"/>
                <w:szCs w:val="24"/>
              </w:rPr>
            </w:pPr>
          </w:p>
        </w:tc>
        <w:tc>
          <w:tcPr>
            <w:tcW w:w="1985"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Поздравления ко Дню пожилого человека</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Конец</w:t>
            </w:r>
          </w:p>
          <w:p w:rsidR="003E461C" w:rsidRPr="00B328D5" w:rsidRDefault="003E461C" w:rsidP="005B11D1">
            <w:pPr>
              <w:jc w:val="center"/>
              <w:rPr>
                <w:rFonts w:eastAsia="Calibri"/>
                <w:sz w:val="24"/>
                <w:szCs w:val="24"/>
              </w:rPr>
            </w:pPr>
            <w:r w:rsidRPr="00B328D5">
              <w:rPr>
                <w:rFonts w:eastAsia="Calibri"/>
                <w:sz w:val="24"/>
                <w:szCs w:val="24"/>
              </w:rPr>
              <w:t>сентября</w:t>
            </w:r>
          </w:p>
        </w:tc>
      </w:tr>
      <w:tr w:rsidR="003E461C" w:rsidRPr="003E7809" w:rsidTr="005B11D1">
        <w:tc>
          <w:tcPr>
            <w:tcW w:w="1986" w:type="dxa"/>
            <w:vAlign w:val="center"/>
          </w:tcPr>
          <w:p w:rsidR="003E461C" w:rsidRPr="00B328D5" w:rsidRDefault="003E461C" w:rsidP="005B11D1">
            <w:pPr>
              <w:jc w:val="center"/>
              <w:rPr>
                <w:rFonts w:eastAsia="Calibri"/>
                <w:sz w:val="24"/>
                <w:szCs w:val="24"/>
              </w:rPr>
            </w:pPr>
            <w:r w:rsidRPr="00B328D5">
              <w:rPr>
                <w:rFonts w:eastAsia="Calibri"/>
                <w:sz w:val="24"/>
                <w:szCs w:val="24"/>
              </w:rPr>
              <w:t>Выполнение творческих заданий</w:t>
            </w:r>
          </w:p>
          <w:p w:rsidR="003E461C" w:rsidRPr="00B328D5" w:rsidRDefault="003E461C" w:rsidP="005B11D1">
            <w:pPr>
              <w:jc w:val="center"/>
              <w:rPr>
                <w:rFonts w:eastAsia="Calibri"/>
                <w:sz w:val="24"/>
                <w:szCs w:val="24"/>
              </w:rPr>
            </w:pPr>
          </w:p>
        </w:tc>
        <w:tc>
          <w:tcPr>
            <w:tcW w:w="1984" w:type="dxa"/>
            <w:vAlign w:val="center"/>
          </w:tcPr>
          <w:p w:rsidR="003E461C" w:rsidRPr="00B328D5" w:rsidRDefault="003E461C" w:rsidP="005B11D1">
            <w:pPr>
              <w:jc w:val="center"/>
              <w:rPr>
                <w:rFonts w:eastAsia="Calibri"/>
                <w:sz w:val="24"/>
                <w:szCs w:val="24"/>
              </w:rPr>
            </w:pPr>
            <w:r w:rsidRPr="00B328D5">
              <w:rPr>
                <w:rFonts w:eastAsia="Calibri"/>
                <w:sz w:val="24"/>
                <w:szCs w:val="24"/>
              </w:rPr>
              <w:t>занятие по предложению детей</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1 раз</w:t>
            </w:r>
          </w:p>
          <w:p w:rsidR="003E461C" w:rsidRPr="00B328D5" w:rsidRDefault="003E461C" w:rsidP="005B11D1">
            <w:pPr>
              <w:jc w:val="center"/>
              <w:rPr>
                <w:rFonts w:eastAsia="Calibri"/>
                <w:sz w:val="24"/>
                <w:szCs w:val="24"/>
              </w:rPr>
            </w:pPr>
            <w:r w:rsidRPr="00B328D5">
              <w:rPr>
                <w:rFonts w:eastAsia="Calibri"/>
                <w:sz w:val="24"/>
                <w:szCs w:val="24"/>
              </w:rPr>
              <w:t>в месяц</w:t>
            </w:r>
          </w:p>
        </w:tc>
        <w:tc>
          <w:tcPr>
            <w:tcW w:w="1985" w:type="dxa"/>
            <w:vAlign w:val="center"/>
          </w:tcPr>
          <w:p w:rsidR="003E461C" w:rsidRPr="00B328D5" w:rsidRDefault="003E461C" w:rsidP="005B11D1">
            <w:pPr>
              <w:jc w:val="center"/>
              <w:rPr>
                <w:rFonts w:eastAsia="Calibri"/>
                <w:sz w:val="24"/>
                <w:szCs w:val="24"/>
              </w:rPr>
            </w:pPr>
            <w:r w:rsidRPr="00B328D5">
              <w:rPr>
                <w:rFonts w:eastAsia="Calibri"/>
                <w:sz w:val="24"/>
                <w:szCs w:val="24"/>
              </w:rPr>
              <w:t>Поздравления ко Дню матери</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Конец</w:t>
            </w:r>
          </w:p>
          <w:p w:rsidR="003E461C" w:rsidRPr="00B328D5" w:rsidRDefault="003E461C" w:rsidP="005B11D1">
            <w:pPr>
              <w:jc w:val="center"/>
              <w:rPr>
                <w:rFonts w:eastAsia="Calibri"/>
                <w:sz w:val="24"/>
                <w:szCs w:val="24"/>
              </w:rPr>
            </w:pPr>
            <w:r w:rsidRPr="00B328D5">
              <w:rPr>
                <w:rFonts w:eastAsia="Calibri"/>
                <w:sz w:val="24"/>
                <w:szCs w:val="24"/>
              </w:rPr>
              <w:t>ноября</w:t>
            </w:r>
          </w:p>
        </w:tc>
      </w:tr>
      <w:tr w:rsidR="003E461C" w:rsidRPr="00462259" w:rsidTr="005B11D1">
        <w:tc>
          <w:tcPr>
            <w:tcW w:w="1986" w:type="dxa"/>
            <w:vAlign w:val="center"/>
          </w:tcPr>
          <w:p w:rsidR="003E461C" w:rsidRPr="00B328D5" w:rsidRDefault="003E461C" w:rsidP="005B11D1">
            <w:pPr>
              <w:jc w:val="center"/>
              <w:rPr>
                <w:rFonts w:eastAsia="Calibri"/>
                <w:sz w:val="24"/>
                <w:szCs w:val="24"/>
              </w:rPr>
            </w:pPr>
            <w:r w:rsidRPr="00B328D5">
              <w:rPr>
                <w:rFonts w:eastAsia="Calibri"/>
                <w:sz w:val="24"/>
                <w:szCs w:val="24"/>
              </w:rPr>
              <w:t>Оформление выставок</w:t>
            </w:r>
          </w:p>
        </w:tc>
        <w:tc>
          <w:tcPr>
            <w:tcW w:w="1984"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 xml:space="preserve">Проведение тематических дней по </w:t>
            </w:r>
            <w:r w:rsidRPr="00B328D5">
              <w:rPr>
                <w:rFonts w:eastAsia="Calibri"/>
                <w:sz w:val="24"/>
                <w:szCs w:val="24"/>
                <w:lang w:val="ru-RU"/>
              </w:rPr>
              <w:lastRenderedPageBreak/>
              <w:t>инициативе детей</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lastRenderedPageBreak/>
              <w:t>1 раз</w:t>
            </w:r>
          </w:p>
          <w:p w:rsidR="003E461C" w:rsidRPr="00B328D5" w:rsidRDefault="003E461C" w:rsidP="005B11D1">
            <w:pPr>
              <w:jc w:val="center"/>
              <w:rPr>
                <w:rFonts w:eastAsia="Calibri"/>
                <w:sz w:val="24"/>
                <w:szCs w:val="24"/>
              </w:rPr>
            </w:pPr>
            <w:r w:rsidRPr="00B328D5">
              <w:rPr>
                <w:rFonts w:eastAsia="Calibri"/>
                <w:sz w:val="24"/>
                <w:szCs w:val="24"/>
              </w:rPr>
              <w:t>в месяц</w:t>
            </w:r>
          </w:p>
        </w:tc>
        <w:tc>
          <w:tcPr>
            <w:tcW w:w="1985" w:type="dxa"/>
            <w:vAlign w:val="center"/>
          </w:tcPr>
          <w:p w:rsidR="003E461C" w:rsidRPr="00B328D5" w:rsidRDefault="003E461C" w:rsidP="005B11D1">
            <w:pPr>
              <w:jc w:val="center"/>
              <w:rPr>
                <w:rFonts w:eastAsia="Calibri"/>
                <w:sz w:val="24"/>
                <w:szCs w:val="24"/>
              </w:rPr>
            </w:pPr>
            <w:r w:rsidRPr="00B328D5">
              <w:rPr>
                <w:rFonts w:eastAsia="Calibri"/>
                <w:sz w:val="24"/>
                <w:szCs w:val="24"/>
              </w:rPr>
              <w:t>Организация помощи малышам</w:t>
            </w:r>
          </w:p>
        </w:tc>
        <w:tc>
          <w:tcPr>
            <w:tcW w:w="2126"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1 раз в месяц/по необходимости</w:t>
            </w:r>
          </w:p>
        </w:tc>
      </w:tr>
      <w:tr w:rsidR="003E461C" w:rsidRPr="00462259" w:rsidTr="005B11D1">
        <w:tc>
          <w:tcPr>
            <w:tcW w:w="1986" w:type="dxa"/>
            <w:vMerge w:val="restart"/>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lastRenderedPageBreak/>
              <w:t>Оформление продуктов детско-взрослого проекта</w:t>
            </w:r>
          </w:p>
        </w:tc>
        <w:tc>
          <w:tcPr>
            <w:tcW w:w="1984"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Организация культурных практик по предложениям детей</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1 раз</w:t>
            </w:r>
          </w:p>
          <w:p w:rsidR="003E461C" w:rsidRPr="00B328D5" w:rsidRDefault="003E461C" w:rsidP="005B11D1">
            <w:pPr>
              <w:jc w:val="center"/>
              <w:rPr>
                <w:rFonts w:eastAsia="Calibri"/>
                <w:sz w:val="24"/>
                <w:szCs w:val="24"/>
              </w:rPr>
            </w:pPr>
            <w:r w:rsidRPr="00B328D5">
              <w:rPr>
                <w:rFonts w:eastAsia="Calibri"/>
                <w:sz w:val="24"/>
                <w:szCs w:val="24"/>
              </w:rPr>
              <w:t>в неделю</w:t>
            </w:r>
          </w:p>
        </w:tc>
        <w:tc>
          <w:tcPr>
            <w:tcW w:w="1985"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Поздравления для педагога ко Дню рождения</w:t>
            </w:r>
          </w:p>
        </w:tc>
        <w:tc>
          <w:tcPr>
            <w:tcW w:w="2126" w:type="dxa"/>
            <w:vAlign w:val="center"/>
          </w:tcPr>
          <w:p w:rsidR="003E461C" w:rsidRPr="00B328D5" w:rsidRDefault="003E461C" w:rsidP="005B11D1">
            <w:pPr>
              <w:jc w:val="center"/>
              <w:rPr>
                <w:rFonts w:eastAsia="Calibri"/>
                <w:sz w:val="24"/>
                <w:szCs w:val="24"/>
                <w:lang w:val="ru-RU"/>
              </w:rPr>
            </w:pPr>
          </w:p>
        </w:tc>
      </w:tr>
      <w:tr w:rsidR="003E461C" w:rsidRPr="00462259" w:rsidTr="005B11D1">
        <w:tc>
          <w:tcPr>
            <w:tcW w:w="1986" w:type="dxa"/>
            <w:vMerge/>
            <w:vAlign w:val="center"/>
          </w:tcPr>
          <w:p w:rsidR="003E461C" w:rsidRPr="00B328D5" w:rsidRDefault="003E461C" w:rsidP="005B11D1">
            <w:pPr>
              <w:jc w:val="center"/>
              <w:rPr>
                <w:rFonts w:eastAsia="Calibri"/>
                <w:sz w:val="24"/>
                <w:szCs w:val="24"/>
                <w:lang w:val="ru-RU"/>
              </w:rPr>
            </w:pPr>
          </w:p>
        </w:tc>
        <w:tc>
          <w:tcPr>
            <w:tcW w:w="1984"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Организация проектов/мини-проектов по теме, предложенной детьми</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1 раз</w:t>
            </w:r>
          </w:p>
          <w:p w:rsidR="003E461C" w:rsidRPr="00B328D5" w:rsidRDefault="003E461C" w:rsidP="005B11D1">
            <w:pPr>
              <w:jc w:val="center"/>
              <w:rPr>
                <w:rFonts w:eastAsia="Calibri"/>
                <w:sz w:val="24"/>
                <w:szCs w:val="24"/>
              </w:rPr>
            </w:pPr>
            <w:r w:rsidRPr="00B328D5">
              <w:rPr>
                <w:rFonts w:eastAsia="Calibri"/>
                <w:sz w:val="24"/>
                <w:szCs w:val="24"/>
              </w:rPr>
              <w:t>в месяц</w:t>
            </w:r>
          </w:p>
        </w:tc>
        <w:tc>
          <w:tcPr>
            <w:tcW w:w="1985" w:type="dxa"/>
            <w:vMerge w:val="restart"/>
            <w:vAlign w:val="center"/>
          </w:tcPr>
          <w:p w:rsidR="003E461C" w:rsidRPr="00B328D5" w:rsidRDefault="003E461C" w:rsidP="005B11D1">
            <w:pPr>
              <w:jc w:val="center"/>
              <w:rPr>
                <w:rFonts w:eastAsia="Calibri"/>
                <w:sz w:val="24"/>
                <w:szCs w:val="24"/>
              </w:rPr>
            </w:pPr>
            <w:r w:rsidRPr="00B328D5">
              <w:rPr>
                <w:rFonts w:eastAsia="Calibri"/>
                <w:sz w:val="24"/>
                <w:szCs w:val="24"/>
              </w:rPr>
              <w:t>Другие инициативы</w:t>
            </w:r>
          </w:p>
        </w:tc>
        <w:tc>
          <w:tcPr>
            <w:tcW w:w="2126" w:type="dxa"/>
            <w:vMerge w:val="restart"/>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1 раз в</w:t>
            </w:r>
          </w:p>
          <w:p w:rsidR="003E461C" w:rsidRPr="00B328D5" w:rsidRDefault="003E461C" w:rsidP="005B11D1">
            <w:pPr>
              <w:jc w:val="center"/>
              <w:rPr>
                <w:rFonts w:eastAsia="Calibri"/>
                <w:sz w:val="24"/>
                <w:szCs w:val="24"/>
                <w:lang w:val="ru-RU"/>
              </w:rPr>
            </w:pPr>
            <w:r w:rsidRPr="00B328D5">
              <w:rPr>
                <w:rFonts w:eastAsia="Calibri"/>
                <w:sz w:val="24"/>
                <w:szCs w:val="24"/>
                <w:lang w:val="ru-RU"/>
              </w:rPr>
              <w:t>месяц/по необходимости</w:t>
            </w:r>
          </w:p>
        </w:tc>
      </w:tr>
      <w:tr w:rsidR="003E461C" w:rsidRPr="003E7809" w:rsidTr="005B11D1">
        <w:tc>
          <w:tcPr>
            <w:tcW w:w="1986" w:type="dxa"/>
            <w:vMerge/>
            <w:vAlign w:val="center"/>
          </w:tcPr>
          <w:p w:rsidR="003E461C" w:rsidRPr="00B328D5" w:rsidRDefault="003E461C" w:rsidP="005B11D1">
            <w:pPr>
              <w:jc w:val="center"/>
              <w:rPr>
                <w:rFonts w:eastAsia="Calibri"/>
                <w:sz w:val="24"/>
                <w:szCs w:val="24"/>
                <w:lang w:val="ru-RU"/>
              </w:rPr>
            </w:pPr>
          </w:p>
        </w:tc>
        <w:tc>
          <w:tcPr>
            <w:tcW w:w="1984" w:type="dxa"/>
            <w:vAlign w:val="center"/>
          </w:tcPr>
          <w:p w:rsidR="003E461C" w:rsidRPr="00B328D5" w:rsidRDefault="003E461C" w:rsidP="005B11D1">
            <w:pPr>
              <w:jc w:val="center"/>
              <w:rPr>
                <w:rFonts w:eastAsia="Calibri"/>
                <w:sz w:val="24"/>
                <w:szCs w:val="24"/>
                <w:lang w:val="ru-RU"/>
              </w:rPr>
            </w:pPr>
            <w:r w:rsidRPr="00B328D5">
              <w:rPr>
                <w:rFonts w:eastAsia="Calibri"/>
                <w:sz w:val="24"/>
                <w:szCs w:val="24"/>
                <w:lang w:val="ru-RU"/>
              </w:rPr>
              <w:t>Организация досуга/праздника по предложениям детей</w:t>
            </w:r>
          </w:p>
        </w:tc>
        <w:tc>
          <w:tcPr>
            <w:tcW w:w="2126" w:type="dxa"/>
            <w:vAlign w:val="center"/>
          </w:tcPr>
          <w:p w:rsidR="003E461C" w:rsidRPr="00B328D5" w:rsidRDefault="003E461C" w:rsidP="005B11D1">
            <w:pPr>
              <w:jc w:val="center"/>
              <w:rPr>
                <w:rFonts w:eastAsia="Calibri"/>
                <w:sz w:val="24"/>
                <w:szCs w:val="24"/>
              </w:rPr>
            </w:pPr>
            <w:r w:rsidRPr="00B328D5">
              <w:rPr>
                <w:rFonts w:eastAsia="Calibri"/>
                <w:sz w:val="24"/>
                <w:szCs w:val="24"/>
              </w:rPr>
              <w:t>1 раз в квартал</w:t>
            </w:r>
          </w:p>
        </w:tc>
        <w:tc>
          <w:tcPr>
            <w:tcW w:w="1985" w:type="dxa"/>
            <w:vMerge/>
            <w:vAlign w:val="center"/>
          </w:tcPr>
          <w:p w:rsidR="003E461C" w:rsidRPr="00B328D5" w:rsidRDefault="003E461C" w:rsidP="005B11D1">
            <w:pPr>
              <w:jc w:val="center"/>
              <w:rPr>
                <w:rFonts w:eastAsia="Calibri"/>
                <w:sz w:val="24"/>
                <w:szCs w:val="24"/>
              </w:rPr>
            </w:pPr>
          </w:p>
        </w:tc>
        <w:tc>
          <w:tcPr>
            <w:tcW w:w="2126" w:type="dxa"/>
            <w:vMerge/>
            <w:vAlign w:val="center"/>
          </w:tcPr>
          <w:p w:rsidR="003E461C" w:rsidRPr="00B328D5" w:rsidRDefault="003E461C" w:rsidP="005B11D1">
            <w:pPr>
              <w:jc w:val="center"/>
              <w:rPr>
                <w:rFonts w:eastAsia="Calibri"/>
                <w:sz w:val="24"/>
                <w:szCs w:val="24"/>
              </w:rPr>
            </w:pPr>
          </w:p>
        </w:tc>
      </w:tr>
    </w:tbl>
    <w:p w:rsidR="00FB306E" w:rsidRPr="00FB306E" w:rsidRDefault="00FB306E" w:rsidP="00FB306E">
      <w:pPr>
        <w:spacing w:line="269" w:lineRule="auto"/>
        <w:ind w:left="53" w:right="43"/>
        <w:jc w:val="center"/>
        <w:rPr>
          <w:sz w:val="26"/>
          <w:szCs w:val="26"/>
          <w:lang w:val="ru-RU"/>
        </w:rPr>
      </w:pPr>
      <w:r>
        <w:rPr>
          <w:b/>
          <w:sz w:val="26"/>
          <w:szCs w:val="26"/>
          <w:lang w:val="ru-RU"/>
        </w:rPr>
        <w:t>2.</w:t>
      </w:r>
      <w:r w:rsidR="00B328D5">
        <w:rPr>
          <w:b/>
          <w:sz w:val="26"/>
          <w:szCs w:val="26"/>
          <w:lang w:val="ru-RU"/>
        </w:rPr>
        <w:t>14</w:t>
      </w:r>
      <w:r>
        <w:rPr>
          <w:b/>
          <w:sz w:val="26"/>
          <w:szCs w:val="26"/>
          <w:lang w:val="ru-RU"/>
        </w:rPr>
        <w:t xml:space="preserve">. </w:t>
      </w:r>
      <w:r w:rsidRPr="00FB306E">
        <w:rPr>
          <w:b/>
          <w:sz w:val="26"/>
          <w:szCs w:val="26"/>
          <w:lang w:val="ru-RU"/>
        </w:rPr>
        <w:t>Комплексно-тематическое планирование и сложившиеся традиции ДОО, план воспитательной работы в соответствии с ФОП</w:t>
      </w:r>
    </w:p>
    <w:p w:rsidR="00FB306E" w:rsidRPr="00FB306E" w:rsidRDefault="00FB306E" w:rsidP="00FB306E">
      <w:pPr>
        <w:spacing w:line="269" w:lineRule="auto"/>
        <w:ind w:left="-15" w:right="4" w:firstLine="708"/>
        <w:rPr>
          <w:sz w:val="26"/>
          <w:szCs w:val="26"/>
          <w:lang w:val="ru-RU"/>
        </w:rPr>
      </w:pPr>
      <w:r w:rsidRPr="00FB306E">
        <w:rPr>
          <w:sz w:val="26"/>
          <w:szCs w:val="26"/>
          <w:lang w:val="ru-RU"/>
        </w:rPr>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ДОО. </w:t>
      </w:r>
    </w:p>
    <w:p w:rsidR="00FB306E" w:rsidRPr="00FB306E" w:rsidRDefault="00FB306E" w:rsidP="00FB306E">
      <w:pPr>
        <w:spacing w:line="269" w:lineRule="auto"/>
        <w:ind w:left="-15" w:right="4" w:firstLine="708"/>
        <w:rPr>
          <w:sz w:val="26"/>
          <w:szCs w:val="26"/>
          <w:lang w:val="ru-RU"/>
        </w:rPr>
      </w:pPr>
      <w:r w:rsidRPr="00FB306E">
        <w:rPr>
          <w:sz w:val="26"/>
          <w:szCs w:val="26"/>
          <w:lang w:val="ru-RU"/>
        </w:rPr>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rsidR="00FB306E" w:rsidRPr="00FB306E" w:rsidRDefault="00FB306E" w:rsidP="00FB306E">
      <w:pPr>
        <w:spacing w:line="269" w:lineRule="auto"/>
        <w:ind w:left="-15" w:right="4" w:firstLine="708"/>
        <w:rPr>
          <w:sz w:val="26"/>
          <w:szCs w:val="26"/>
          <w:lang w:val="ru-RU"/>
        </w:rPr>
      </w:pPr>
      <w:r w:rsidRPr="00FB306E">
        <w:rPr>
          <w:sz w:val="26"/>
          <w:szCs w:val="26"/>
          <w:lang w:val="ru-RU"/>
        </w:rPr>
        <w:t xml:space="preserve">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FB306E" w:rsidRPr="00FB306E" w:rsidRDefault="00FB306E" w:rsidP="00FB306E">
      <w:pPr>
        <w:spacing w:line="269" w:lineRule="auto"/>
        <w:ind w:left="-15" w:right="4" w:firstLine="708"/>
        <w:jc w:val="center"/>
        <w:rPr>
          <w:b/>
          <w:sz w:val="26"/>
          <w:szCs w:val="26"/>
          <w:lang w:val="ru-RU"/>
        </w:rPr>
      </w:pPr>
      <w:r w:rsidRPr="00FB306E">
        <w:rPr>
          <w:b/>
          <w:sz w:val="26"/>
          <w:szCs w:val="26"/>
          <w:lang w:val="ru-RU"/>
        </w:rPr>
        <w:t>Тематическое планирование групп раннего возраста от 1 до 3 лет</w:t>
      </w:r>
    </w:p>
    <w:tbl>
      <w:tblPr>
        <w:tblStyle w:val="a8"/>
        <w:tblW w:w="10632" w:type="dxa"/>
        <w:tblInd w:w="-318" w:type="dxa"/>
        <w:tblLook w:val="04A0"/>
      </w:tblPr>
      <w:tblGrid>
        <w:gridCol w:w="2835"/>
        <w:gridCol w:w="7797"/>
      </w:tblGrid>
      <w:tr w:rsidR="00FB306E" w:rsidTr="00FB306E">
        <w:tc>
          <w:tcPr>
            <w:tcW w:w="2835" w:type="dxa"/>
          </w:tcPr>
          <w:p w:rsidR="00FB306E" w:rsidRPr="00B328D5" w:rsidRDefault="00FB306E" w:rsidP="00F64347">
            <w:pPr>
              <w:jc w:val="center"/>
              <w:rPr>
                <w:b/>
                <w:sz w:val="24"/>
                <w:szCs w:val="24"/>
              </w:rPr>
            </w:pPr>
            <w:r w:rsidRPr="00B328D5">
              <w:rPr>
                <w:b/>
                <w:sz w:val="24"/>
                <w:szCs w:val="24"/>
              </w:rPr>
              <w:t>Месяц</w:t>
            </w:r>
          </w:p>
        </w:tc>
        <w:tc>
          <w:tcPr>
            <w:tcW w:w="7797" w:type="dxa"/>
          </w:tcPr>
          <w:p w:rsidR="00FB306E" w:rsidRPr="00B328D5" w:rsidRDefault="00FB306E" w:rsidP="00F64347">
            <w:pPr>
              <w:jc w:val="center"/>
              <w:rPr>
                <w:b/>
                <w:sz w:val="24"/>
                <w:szCs w:val="24"/>
              </w:rPr>
            </w:pPr>
            <w:r w:rsidRPr="00B328D5">
              <w:rPr>
                <w:b/>
                <w:sz w:val="24"/>
                <w:szCs w:val="24"/>
              </w:rPr>
              <w:t>Тема недели</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Сентябрь</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sz w:val="24"/>
                <w:szCs w:val="24"/>
                <w:lang w:val="ru-RU"/>
              </w:rPr>
            </w:pPr>
            <w:r w:rsidRPr="00B328D5">
              <w:rPr>
                <w:b/>
                <w:sz w:val="24"/>
                <w:szCs w:val="24"/>
                <w:lang w:val="ru-RU"/>
              </w:rPr>
              <w:t>«Наша группа»</w:t>
            </w:r>
            <w:r w:rsidRPr="00B328D5">
              <w:rPr>
                <w:sz w:val="24"/>
                <w:szCs w:val="24"/>
                <w:lang w:val="ru-RU"/>
              </w:rPr>
              <w:t xml:space="preserve"> (знакомство с группой)</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«Наши игрушки. Знакомство с куклой Катей»</w:t>
            </w:r>
          </w:p>
          <w:p w:rsidR="00FB306E" w:rsidRPr="00B328D5" w:rsidRDefault="00FB306E" w:rsidP="00F64347">
            <w:pPr>
              <w:jc w:val="center"/>
              <w:rPr>
                <w:sz w:val="24"/>
                <w:szCs w:val="24"/>
                <w:lang w:val="ru-RU"/>
              </w:rPr>
            </w:pPr>
            <w:r w:rsidRPr="00B328D5">
              <w:rPr>
                <w:sz w:val="24"/>
                <w:szCs w:val="24"/>
                <w:lang w:val="ru-RU"/>
              </w:rPr>
              <w:t>(различать и называть игрушки, некоторые их части и свойства)</w:t>
            </w:r>
          </w:p>
        </w:tc>
      </w:tr>
      <w:tr w:rsidR="00FB306E" w:rsidRPr="00462259" w:rsidTr="00FB306E">
        <w:trPr>
          <w:trHeight w:val="483"/>
        </w:trPr>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«Я и мой детский сад»</w:t>
            </w:r>
          </w:p>
          <w:p w:rsidR="00FB306E" w:rsidRPr="00B328D5" w:rsidRDefault="00FB306E" w:rsidP="00F64347">
            <w:pPr>
              <w:jc w:val="center"/>
              <w:rPr>
                <w:sz w:val="24"/>
                <w:szCs w:val="24"/>
                <w:lang w:val="ru-RU"/>
              </w:rPr>
            </w:pPr>
            <w:r w:rsidRPr="00B328D5">
              <w:rPr>
                <w:sz w:val="24"/>
                <w:szCs w:val="24"/>
                <w:lang w:val="ru-RU"/>
              </w:rPr>
              <w:t>(умение ориентироваться в группе и детском саду)</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«Жили у бабуси…»</w:t>
            </w:r>
          </w:p>
          <w:p w:rsidR="00FB306E" w:rsidRPr="00B328D5" w:rsidRDefault="00FB306E" w:rsidP="00F64347">
            <w:pPr>
              <w:jc w:val="center"/>
              <w:rPr>
                <w:sz w:val="24"/>
                <w:szCs w:val="24"/>
                <w:lang w:val="ru-RU"/>
              </w:rPr>
            </w:pPr>
            <w:r w:rsidRPr="00B328D5">
              <w:rPr>
                <w:sz w:val="24"/>
                <w:szCs w:val="24"/>
                <w:lang w:val="ru-RU"/>
              </w:rPr>
              <w:t>(домашние птицы: название, действие, звукоподражание)</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lastRenderedPageBreak/>
              <w:t>Октябрь</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«Падают листочки»</w:t>
            </w:r>
          </w:p>
          <w:p w:rsidR="00FB306E" w:rsidRPr="00B328D5" w:rsidRDefault="00FB306E" w:rsidP="00F64347">
            <w:pPr>
              <w:jc w:val="center"/>
              <w:rPr>
                <w:sz w:val="24"/>
                <w:szCs w:val="24"/>
                <w:lang w:val="ru-RU"/>
              </w:rPr>
            </w:pPr>
            <w:r w:rsidRPr="00B328D5">
              <w:rPr>
                <w:sz w:val="24"/>
                <w:szCs w:val="24"/>
                <w:lang w:val="ru-RU"/>
              </w:rPr>
              <w:t>(природные изменения: рассматривание картин, одежда, обувь)</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«Подарки осени»</w:t>
            </w:r>
          </w:p>
          <w:p w:rsidR="00FB306E" w:rsidRPr="00B328D5" w:rsidRDefault="00FB306E" w:rsidP="00F64347">
            <w:pPr>
              <w:jc w:val="center"/>
              <w:rPr>
                <w:sz w:val="24"/>
                <w:szCs w:val="24"/>
                <w:lang w:val="ru-RU"/>
              </w:rPr>
            </w:pPr>
            <w:r w:rsidRPr="00B328D5">
              <w:rPr>
                <w:sz w:val="24"/>
                <w:szCs w:val="24"/>
                <w:lang w:val="ru-RU"/>
              </w:rPr>
              <w:t>(называть и различать фрукты по внешнему виду: яблоко….)</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«Во саду ли во ограде»»</w:t>
            </w:r>
          </w:p>
          <w:p w:rsidR="00FB306E" w:rsidRPr="00B328D5" w:rsidRDefault="00FB306E" w:rsidP="00F64347">
            <w:pPr>
              <w:jc w:val="center"/>
              <w:rPr>
                <w:sz w:val="24"/>
                <w:szCs w:val="24"/>
                <w:lang w:val="ru-RU"/>
              </w:rPr>
            </w:pPr>
            <w:r w:rsidRPr="00B328D5">
              <w:rPr>
                <w:sz w:val="24"/>
                <w:szCs w:val="24"/>
                <w:lang w:val="ru-RU"/>
              </w:rPr>
              <w:t>(называть и различать овощи, по внешнему виду: огурец, помидор, морковь)</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«Кукла Катя обедает»</w:t>
            </w:r>
          </w:p>
          <w:p w:rsidR="00FB306E" w:rsidRPr="00B328D5" w:rsidRDefault="00FB306E" w:rsidP="00F64347">
            <w:pPr>
              <w:jc w:val="center"/>
              <w:rPr>
                <w:sz w:val="24"/>
                <w:szCs w:val="24"/>
                <w:lang w:val="ru-RU"/>
              </w:rPr>
            </w:pPr>
            <w:r w:rsidRPr="00B328D5">
              <w:rPr>
                <w:sz w:val="24"/>
                <w:szCs w:val="24"/>
                <w:lang w:val="ru-RU"/>
              </w:rPr>
              <w:t>(посуда: цвет, форма, величина, материал,</w:t>
            </w:r>
          </w:p>
          <w:p w:rsidR="00FB306E" w:rsidRPr="00B328D5" w:rsidRDefault="00FB306E" w:rsidP="00F64347">
            <w:pPr>
              <w:jc w:val="center"/>
              <w:rPr>
                <w:sz w:val="24"/>
                <w:szCs w:val="24"/>
                <w:lang w:val="ru-RU"/>
              </w:rPr>
            </w:pPr>
            <w:r w:rsidRPr="00B328D5">
              <w:rPr>
                <w:sz w:val="24"/>
                <w:szCs w:val="24"/>
                <w:lang w:val="ru-RU"/>
              </w:rPr>
              <w:t>группировка по назначению: посуда для чаепития, повторить овощи, фрукты)</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Ноябрь</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«Как у нашего кота…»</w:t>
            </w:r>
          </w:p>
          <w:p w:rsidR="00FB306E" w:rsidRPr="00B328D5" w:rsidRDefault="00FB306E" w:rsidP="00F64347">
            <w:pPr>
              <w:jc w:val="center"/>
              <w:rPr>
                <w:sz w:val="24"/>
                <w:szCs w:val="24"/>
                <w:lang w:val="ru-RU"/>
              </w:rPr>
            </w:pPr>
            <w:r w:rsidRPr="00B328D5">
              <w:rPr>
                <w:sz w:val="24"/>
                <w:szCs w:val="24"/>
                <w:lang w:val="ru-RU"/>
              </w:rPr>
              <w:t>(наблюдение за собакой, кошкой, части тела, способ передвижения)</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«Гости из леса»</w:t>
            </w:r>
          </w:p>
          <w:p w:rsidR="00FB306E" w:rsidRPr="00B328D5" w:rsidRDefault="00FB306E" w:rsidP="00F64347">
            <w:pPr>
              <w:jc w:val="center"/>
              <w:rPr>
                <w:sz w:val="24"/>
                <w:szCs w:val="24"/>
                <w:lang w:val="ru-RU"/>
              </w:rPr>
            </w:pPr>
            <w:r w:rsidRPr="00B328D5">
              <w:rPr>
                <w:sz w:val="24"/>
                <w:szCs w:val="24"/>
                <w:lang w:val="ru-RU"/>
              </w:rPr>
              <w:t>(называть и различать лису, зайца и медведя)</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«Комната куклы Кати»</w:t>
            </w:r>
          </w:p>
          <w:p w:rsidR="00FB306E" w:rsidRPr="00B328D5" w:rsidRDefault="00FB306E" w:rsidP="00F64347">
            <w:pPr>
              <w:jc w:val="center"/>
              <w:rPr>
                <w:sz w:val="24"/>
                <w:szCs w:val="24"/>
                <w:lang w:val="ru-RU"/>
              </w:rPr>
            </w:pPr>
            <w:r w:rsidRPr="00B328D5">
              <w:rPr>
                <w:sz w:val="24"/>
                <w:szCs w:val="24"/>
                <w:lang w:val="ru-RU"/>
              </w:rPr>
              <w:t>(называть и различать предметы мебели, некоторые её части)</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«Мы помощники»</w:t>
            </w:r>
          </w:p>
          <w:p w:rsidR="00FB306E" w:rsidRPr="00B328D5" w:rsidRDefault="00FB306E" w:rsidP="00F64347">
            <w:pPr>
              <w:jc w:val="center"/>
              <w:rPr>
                <w:sz w:val="24"/>
                <w:szCs w:val="24"/>
                <w:lang w:val="ru-RU"/>
              </w:rPr>
            </w:pPr>
            <w:r w:rsidRPr="00B328D5">
              <w:rPr>
                <w:sz w:val="24"/>
                <w:szCs w:val="24"/>
                <w:lang w:val="ru-RU"/>
              </w:rPr>
              <w:t>(узнавать и называть некоторые трудовые действия помощника воспитателя, соблюдение навыков гигиены и опрятности: мытьё рук, пользование полотенцем)</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Декабрь</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«Падают снежинки»</w:t>
            </w:r>
          </w:p>
          <w:p w:rsidR="00FB306E" w:rsidRPr="00B328D5" w:rsidRDefault="00FB306E" w:rsidP="00F64347">
            <w:pPr>
              <w:jc w:val="center"/>
              <w:rPr>
                <w:sz w:val="24"/>
                <w:szCs w:val="24"/>
                <w:lang w:val="ru-RU"/>
              </w:rPr>
            </w:pPr>
            <w:r w:rsidRPr="00B328D5">
              <w:rPr>
                <w:sz w:val="24"/>
                <w:szCs w:val="24"/>
                <w:lang w:val="ru-RU"/>
              </w:rPr>
              <w:t>(природные изменения: рассматривание картин, одежда, обувь)</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sz w:val="24"/>
                <w:szCs w:val="24"/>
                <w:lang w:val="ru-RU"/>
              </w:rPr>
              <w:t>«</w:t>
            </w:r>
            <w:r w:rsidRPr="00B328D5">
              <w:rPr>
                <w:b/>
                <w:sz w:val="24"/>
                <w:szCs w:val="24"/>
                <w:lang w:val="ru-RU"/>
              </w:rPr>
              <w:t>Весёлая семейка»</w:t>
            </w:r>
          </w:p>
          <w:p w:rsidR="00FB306E" w:rsidRPr="00B328D5" w:rsidRDefault="00FB306E" w:rsidP="00F64347">
            <w:pPr>
              <w:jc w:val="center"/>
              <w:rPr>
                <w:sz w:val="24"/>
                <w:szCs w:val="24"/>
                <w:lang w:val="ru-RU"/>
              </w:rPr>
            </w:pPr>
            <w:r w:rsidRPr="00B328D5">
              <w:rPr>
                <w:sz w:val="24"/>
                <w:szCs w:val="24"/>
                <w:lang w:val="ru-RU"/>
              </w:rPr>
              <w:t>(все про семью, имена членов семьи, и кто что делает, название города в котором живут)</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«В гостях у сказки»</w:t>
            </w:r>
          </w:p>
          <w:p w:rsidR="00FB306E" w:rsidRPr="00B328D5" w:rsidRDefault="00FB306E" w:rsidP="00F64347">
            <w:pPr>
              <w:jc w:val="center"/>
              <w:rPr>
                <w:sz w:val="24"/>
                <w:szCs w:val="24"/>
                <w:lang w:val="ru-RU"/>
              </w:rPr>
            </w:pPr>
            <w:r w:rsidRPr="00B328D5">
              <w:rPr>
                <w:sz w:val="24"/>
                <w:szCs w:val="24"/>
                <w:lang w:val="ru-RU"/>
              </w:rPr>
              <w:t>(кукольный театр, рассматривание иллюстраций к сказкам)</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«Ёлочка – зелёная</w:t>
            </w:r>
            <w:r w:rsidRPr="00B328D5">
              <w:rPr>
                <w:sz w:val="24"/>
                <w:szCs w:val="24"/>
                <w:lang w:val="ru-RU"/>
              </w:rPr>
              <w:t xml:space="preserve"> </w:t>
            </w:r>
            <w:r w:rsidRPr="00B328D5">
              <w:rPr>
                <w:b/>
                <w:sz w:val="24"/>
                <w:szCs w:val="24"/>
                <w:lang w:val="ru-RU"/>
              </w:rPr>
              <w:t>иголочка»</w:t>
            </w:r>
          </w:p>
          <w:p w:rsidR="00FB306E" w:rsidRPr="00B328D5" w:rsidRDefault="00FB306E" w:rsidP="00F64347">
            <w:pPr>
              <w:jc w:val="center"/>
              <w:rPr>
                <w:sz w:val="24"/>
                <w:szCs w:val="24"/>
                <w:lang w:val="ru-RU"/>
              </w:rPr>
            </w:pPr>
            <w:r w:rsidRPr="00B328D5">
              <w:rPr>
                <w:sz w:val="24"/>
                <w:szCs w:val="24"/>
                <w:lang w:val="ru-RU"/>
              </w:rPr>
              <w:t>(игрушки, материал изготовления)</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Январь</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tabs>
                <w:tab w:val="left" w:pos="726"/>
                <w:tab w:val="center" w:pos="1309"/>
              </w:tabs>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«Мы едем, едем…»</w:t>
            </w:r>
          </w:p>
          <w:p w:rsidR="00FB306E" w:rsidRPr="00B328D5" w:rsidRDefault="00FB306E" w:rsidP="00F64347">
            <w:pPr>
              <w:jc w:val="center"/>
              <w:rPr>
                <w:sz w:val="24"/>
                <w:szCs w:val="24"/>
                <w:lang w:val="ru-RU"/>
              </w:rPr>
            </w:pPr>
            <w:r w:rsidRPr="00B328D5">
              <w:rPr>
                <w:sz w:val="24"/>
                <w:szCs w:val="24"/>
                <w:lang w:val="ru-RU"/>
              </w:rPr>
              <w:t>(знакомство с транспортом: машина, самолет, название частей)</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«Птички – невелички»</w:t>
            </w:r>
          </w:p>
          <w:p w:rsidR="00FB306E" w:rsidRPr="00B328D5" w:rsidRDefault="00FB306E" w:rsidP="00F64347">
            <w:pPr>
              <w:jc w:val="center"/>
              <w:rPr>
                <w:b/>
                <w:sz w:val="24"/>
                <w:szCs w:val="24"/>
                <w:lang w:val="ru-RU"/>
              </w:rPr>
            </w:pPr>
            <w:r w:rsidRPr="00B328D5">
              <w:rPr>
                <w:sz w:val="24"/>
                <w:szCs w:val="24"/>
                <w:lang w:val="ru-RU"/>
              </w:rPr>
              <w:t>(действия: летают, садятся, клюют, пьют водичку, части тела)</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Февраль</w:t>
            </w:r>
          </w:p>
        </w:tc>
        <w:tc>
          <w:tcPr>
            <w:tcW w:w="7797" w:type="dxa"/>
          </w:tcPr>
          <w:p w:rsidR="00FB306E" w:rsidRPr="00B328D5" w:rsidRDefault="00FB306E" w:rsidP="00F64347">
            <w:pPr>
              <w:jc w:val="center"/>
              <w:rPr>
                <w:b/>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«На птичьем дворе»</w:t>
            </w:r>
          </w:p>
          <w:p w:rsidR="00FB306E" w:rsidRPr="00B328D5" w:rsidRDefault="00FB306E" w:rsidP="00F64347">
            <w:pPr>
              <w:jc w:val="center"/>
              <w:rPr>
                <w:sz w:val="24"/>
                <w:szCs w:val="24"/>
                <w:lang w:val="ru-RU"/>
              </w:rPr>
            </w:pPr>
            <w:r w:rsidRPr="00B328D5">
              <w:rPr>
                <w:sz w:val="24"/>
                <w:szCs w:val="24"/>
                <w:lang w:val="ru-RU"/>
              </w:rPr>
              <w:t>(находить на картине, называть, выделяя характерные особенности, части тела)</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«Солнышко – вёдрышко»</w:t>
            </w:r>
          </w:p>
          <w:p w:rsidR="00FB306E" w:rsidRPr="00B328D5" w:rsidRDefault="00FB306E" w:rsidP="00F64347">
            <w:pPr>
              <w:jc w:val="center"/>
              <w:rPr>
                <w:b/>
                <w:sz w:val="24"/>
                <w:szCs w:val="24"/>
                <w:lang w:val="ru-RU"/>
              </w:rPr>
            </w:pPr>
            <w:r w:rsidRPr="00B328D5">
              <w:rPr>
                <w:sz w:val="24"/>
                <w:szCs w:val="24"/>
                <w:lang w:val="ru-RU"/>
              </w:rPr>
              <w:lastRenderedPageBreak/>
              <w:t>(приметы, появление солнца; цвет, форма, величина)</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lastRenderedPageBreak/>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«Чьи детки?»</w:t>
            </w:r>
          </w:p>
          <w:p w:rsidR="00FB306E" w:rsidRPr="00B328D5" w:rsidRDefault="00FB306E" w:rsidP="00F64347">
            <w:pPr>
              <w:jc w:val="center"/>
              <w:rPr>
                <w:sz w:val="24"/>
                <w:szCs w:val="24"/>
                <w:lang w:val="ru-RU"/>
              </w:rPr>
            </w:pPr>
            <w:r w:rsidRPr="00B328D5">
              <w:rPr>
                <w:sz w:val="24"/>
                <w:szCs w:val="24"/>
                <w:lang w:val="ru-RU"/>
              </w:rPr>
              <w:t>(домашние животные, части тела, способ передвижения)</w:t>
            </w:r>
          </w:p>
        </w:tc>
      </w:tr>
      <w:tr w:rsidR="00FB306E" w:rsidRPr="00462259" w:rsidTr="00FB306E">
        <w:tc>
          <w:tcPr>
            <w:tcW w:w="2835" w:type="dxa"/>
          </w:tcPr>
          <w:p w:rsidR="00FB306E" w:rsidRPr="00B328D5" w:rsidRDefault="00FB306E" w:rsidP="00F64347">
            <w:pPr>
              <w:jc w:val="center"/>
              <w:rPr>
                <w:sz w:val="24"/>
                <w:szCs w:val="24"/>
                <w:lang w:val="ru-RU"/>
              </w:rPr>
            </w:pPr>
          </w:p>
          <w:p w:rsidR="00FB306E" w:rsidRPr="00B328D5" w:rsidRDefault="00FB306E" w:rsidP="00F64347">
            <w:pPr>
              <w:jc w:val="center"/>
              <w:rPr>
                <w:sz w:val="24"/>
                <w:szCs w:val="24"/>
                <w:lang w:val="ru-RU"/>
              </w:rPr>
            </w:pPr>
          </w:p>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p>
          <w:p w:rsidR="00FB306E" w:rsidRPr="00B328D5" w:rsidRDefault="00FB306E" w:rsidP="00F64347">
            <w:pPr>
              <w:jc w:val="center"/>
              <w:rPr>
                <w:b/>
                <w:sz w:val="24"/>
                <w:szCs w:val="24"/>
                <w:lang w:val="ru-RU"/>
              </w:rPr>
            </w:pPr>
          </w:p>
          <w:p w:rsidR="00FB306E" w:rsidRPr="00B328D5" w:rsidRDefault="00FB306E" w:rsidP="00F64347">
            <w:pPr>
              <w:jc w:val="center"/>
              <w:rPr>
                <w:b/>
                <w:sz w:val="24"/>
                <w:szCs w:val="24"/>
                <w:lang w:val="ru-RU"/>
              </w:rPr>
            </w:pPr>
            <w:r w:rsidRPr="00B328D5">
              <w:rPr>
                <w:b/>
                <w:sz w:val="24"/>
                <w:szCs w:val="24"/>
                <w:lang w:val="ru-RU"/>
              </w:rPr>
              <w:t>«Уложи куклу Катю спать»</w:t>
            </w:r>
          </w:p>
          <w:p w:rsidR="00FB306E" w:rsidRPr="00B328D5" w:rsidRDefault="00FB306E" w:rsidP="00F64347">
            <w:pPr>
              <w:jc w:val="center"/>
              <w:rPr>
                <w:sz w:val="24"/>
                <w:szCs w:val="24"/>
                <w:lang w:val="ru-RU"/>
              </w:rPr>
            </w:pPr>
            <w:r w:rsidRPr="00B328D5">
              <w:rPr>
                <w:sz w:val="24"/>
                <w:szCs w:val="24"/>
                <w:lang w:val="ru-RU"/>
              </w:rPr>
              <w:t>(предметное окружение, КГН, мебель: спальные принадлежности)</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Март</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«По узенькой дорожке»</w:t>
            </w:r>
          </w:p>
          <w:p w:rsidR="00FB306E" w:rsidRPr="00B328D5" w:rsidRDefault="00FB306E" w:rsidP="00F64347">
            <w:pPr>
              <w:jc w:val="center"/>
              <w:rPr>
                <w:sz w:val="24"/>
                <w:szCs w:val="24"/>
                <w:lang w:val="ru-RU"/>
              </w:rPr>
            </w:pPr>
            <w:r w:rsidRPr="00B328D5">
              <w:rPr>
                <w:sz w:val="24"/>
                <w:szCs w:val="24"/>
                <w:lang w:val="ru-RU"/>
              </w:rPr>
              <w:t>(транспорт: грузовая, легковая машина, автобус, поезд; различать по внешнему виду, называть основные части: кузов кабина, колесо, руль, окна)</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«Магазин подарков»</w:t>
            </w:r>
          </w:p>
          <w:p w:rsidR="00FB306E" w:rsidRPr="00B328D5" w:rsidRDefault="00FB306E" w:rsidP="00F64347">
            <w:pPr>
              <w:jc w:val="center"/>
              <w:rPr>
                <w:sz w:val="24"/>
                <w:szCs w:val="24"/>
                <w:lang w:val="ru-RU"/>
              </w:rPr>
            </w:pPr>
            <w:r w:rsidRPr="00B328D5">
              <w:rPr>
                <w:sz w:val="24"/>
                <w:szCs w:val="24"/>
                <w:lang w:val="ru-RU"/>
              </w:rPr>
              <w:t>(в магазине продают подарки, продавец продает, мама выбирает и покупает подарки, мама отдает деньги)</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«Маму я свою люблю»</w:t>
            </w:r>
          </w:p>
          <w:p w:rsidR="00FB306E" w:rsidRPr="00B328D5" w:rsidRDefault="00FB306E" w:rsidP="00F64347">
            <w:pPr>
              <w:jc w:val="center"/>
              <w:rPr>
                <w:sz w:val="24"/>
                <w:szCs w:val="24"/>
                <w:lang w:val="ru-RU"/>
              </w:rPr>
            </w:pPr>
            <w:r w:rsidRPr="00B328D5">
              <w:rPr>
                <w:sz w:val="24"/>
                <w:szCs w:val="24"/>
                <w:lang w:val="ru-RU"/>
              </w:rPr>
              <w:t>(называть трудовые действия мамы и няни: моет посуду, меняет полотенца и др.)</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«Кукла Катя принимает гостей»</w:t>
            </w:r>
          </w:p>
          <w:p w:rsidR="00FB306E" w:rsidRPr="00B328D5" w:rsidRDefault="00FB306E" w:rsidP="00F64347">
            <w:pPr>
              <w:jc w:val="center"/>
              <w:rPr>
                <w:sz w:val="24"/>
                <w:szCs w:val="24"/>
                <w:lang w:val="ru-RU"/>
              </w:rPr>
            </w:pPr>
            <w:r w:rsidRPr="00B328D5">
              <w:rPr>
                <w:sz w:val="24"/>
                <w:szCs w:val="24"/>
                <w:lang w:val="ru-RU"/>
              </w:rPr>
              <w:t>(предметы чайной посуды, название, назначение)</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Апрель</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«Кукла Катя наряжается»</w:t>
            </w:r>
          </w:p>
          <w:p w:rsidR="00FB306E" w:rsidRPr="00B328D5" w:rsidRDefault="00FB306E" w:rsidP="00F64347">
            <w:pPr>
              <w:jc w:val="center"/>
              <w:rPr>
                <w:sz w:val="24"/>
                <w:szCs w:val="24"/>
                <w:lang w:val="ru-RU"/>
              </w:rPr>
            </w:pPr>
            <w:r w:rsidRPr="00B328D5">
              <w:rPr>
                <w:sz w:val="24"/>
                <w:szCs w:val="24"/>
                <w:lang w:val="ru-RU"/>
              </w:rPr>
              <w:t>(одежда: пуговицы, карман, воротник)</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«Золотая рыбка»</w:t>
            </w:r>
          </w:p>
          <w:p w:rsidR="00FB306E" w:rsidRPr="00B328D5" w:rsidRDefault="00FB306E" w:rsidP="00F64347">
            <w:pPr>
              <w:jc w:val="center"/>
              <w:rPr>
                <w:sz w:val="24"/>
                <w:szCs w:val="24"/>
                <w:lang w:val="ru-RU"/>
              </w:rPr>
            </w:pPr>
            <w:r w:rsidRPr="00B328D5">
              <w:rPr>
                <w:sz w:val="24"/>
                <w:szCs w:val="24"/>
                <w:lang w:val="ru-RU"/>
              </w:rPr>
              <w:t>(наблюдать, особенности строения и поведения: двигает хвостом, плавает, глотает корм; поведение около аквариума: не шуметь, не стучать)</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«Наши уточки с утра…»</w:t>
            </w:r>
          </w:p>
          <w:p w:rsidR="00FB306E" w:rsidRPr="00B328D5" w:rsidRDefault="00FB306E" w:rsidP="00F64347">
            <w:pPr>
              <w:jc w:val="center"/>
              <w:rPr>
                <w:sz w:val="24"/>
                <w:szCs w:val="24"/>
                <w:lang w:val="ru-RU"/>
              </w:rPr>
            </w:pPr>
            <w:r w:rsidRPr="00B328D5">
              <w:rPr>
                <w:sz w:val="24"/>
                <w:szCs w:val="24"/>
                <w:lang w:val="ru-RU"/>
              </w:rPr>
              <w:t>(домашние птицы: куры, гуси, утки: особенности, части тела)</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«Построим зайки домик»</w:t>
            </w:r>
          </w:p>
          <w:p w:rsidR="00FB306E" w:rsidRPr="00B328D5" w:rsidRDefault="00FB306E" w:rsidP="00F64347">
            <w:pPr>
              <w:jc w:val="center"/>
              <w:rPr>
                <w:sz w:val="24"/>
                <w:szCs w:val="24"/>
                <w:lang w:val="ru-RU"/>
              </w:rPr>
            </w:pPr>
            <w:r w:rsidRPr="00B328D5">
              <w:rPr>
                <w:sz w:val="24"/>
                <w:szCs w:val="24"/>
                <w:lang w:val="ru-RU"/>
              </w:rPr>
              <w:t>(строители строят дом для разных игрушек, гараж для машин, заборчики для зверей)</w:t>
            </w:r>
          </w:p>
        </w:tc>
      </w:tr>
      <w:tr w:rsidR="00FB306E" w:rsidTr="00FB306E">
        <w:tc>
          <w:tcPr>
            <w:tcW w:w="2835" w:type="dxa"/>
          </w:tcPr>
          <w:p w:rsidR="00FB306E" w:rsidRPr="00B328D5" w:rsidRDefault="00FB306E" w:rsidP="00F64347">
            <w:pPr>
              <w:jc w:val="center"/>
              <w:rPr>
                <w:b/>
                <w:sz w:val="24"/>
                <w:szCs w:val="24"/>
              </w:rPr>
            </w:pPr>
            <w:r w:rsidRPr="00B328D5">
              <w:rPr>
                <w:b/>
                <w:sz w:val="24"/>
                <w:szCs w:val="24"/>
              </w:rPr>
              <w:t>Май</w:t>
            </w:r>
          </w:p>
        </w:tc>
        <w:tc>
          <w:tcPr>
            <w:tcW w:w="7797" w:type="dxa"/>
          </w:tcPr>
          <w:p w:rsidR="00FB306E" w:rsidRPr="00B328D5" w:rsidRDefault="00FB306E" w:rsidP="00F64347">
            <w:pPr>
              <w:jc w:val="center"/>
              <w:rPr>
                <w:sz w:val="24"/>
                <w:szCs w:val="24"/>
              </w:rPr>
            </w:pP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1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«Я и моя семья»</w:t>
            </w:r>
          </w:p>
          <w:p w:rsidR="00FB306E" w:rsidRPr="00B328D5" w:rsidRDefault="00FB306E" w:rsidP="00F64347">
            <w:pPr>
              <w:jc w:val="center"/>
              <w:rPr>
                <w:sz w:val="24"/>
                <w:szCs w:val="24"/>
                <w:lang w:val="ru-RU"/>
              </w:rPr>
            </w:pPr>
            <w:r w:rsidRPr="00B328D5">
              <w:rPr>
                <w:sz w:val="24"/>
                <w:szCs w:val="24"/>
                <w:lang w:val="ru-RU"/>
              </w:rPr>
              <w:t>(имена членов семьи и персонала группы, название города в котором живут)</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2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«Кто в теремочке живёт»</w:t>
            </w:r>
          </w:p>
          <w:p w:rsidR="00FB306E" w:rsidRPr="00B328D5" w:rsidRDefault="00FB306E" w:rsidP="00F64347">
            <w:pPr>
              <w:jc w:val="center"/>
              <w:rPr>
                <w:sz w:val="24"/>
                <w:szCs w:val="24"/>
                <w:lang w:val="ru-RU"/>
              </w:rPr>
            </w:pPr>
            <w:r w:rsidRPr="00B328D5">
              <w:rPr>
                <w:sz w:val="24"/>
                <w:szCs w:val="24"/>
                <w:lang w:val="ru-RU"/>
              </w:rPr>
              <w:t>(называть, выделяя характерные признаки диких животных, называть и различать части тела: голова, хвост, лапы)</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3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«Осторожно, дорога!»</w:t>
            </w:r>
          </w:p>
          <w:p w:rsidR="00FB306E" w:rsidRPr="00B328D5" w:rsidRDefault="00FB306E" w:rsidP="00F64347">
            <w:pPr>
              <w:jc w:val="center"/>
              <w:rPr>
                <w:sz w:val="24"/>
                <w:szCs w:val="24"/>
                <w:lang w:val="ru-RU"/>
              </w:rPr>
            </w:pPr>
            <w:r w:rsidRPr="00B328D5">
              <w:rPr>
                <w:sz w:val="24"/>
                <w:szCs w:val="24"/>
                <w:lang w:val="ru-RU"/>
              </w:rPr>
              <w:t>(знакомство с проезжей частью дороги, транспорт: автобус – перевозит людей)</w:t>
            </w:r>
          </w:p>
        </w:tc>
      </w:tr>
      <w:tr w:rsidR="00FB306E" w:rsidRPr="00462259" w:rsidTr="00FB306E">
        <w:tc>
          <w:tcPr>
            <w:tcW w:w="2835" w:type="dxa"/>
          </w:tcPr>
          <w:p w:rsidR="00FB306E" w:rsidRPr="00B328D5" w:rsidRDefault="00FB306E" w:rsidP="00F64347">
            <w:pPr>
              <w:jc w:val="center"/>
              <w:rPr>
                <w:sz w:val="24"/>
                <w:szCs w:val="24"/>
              </w:rPr>
            </w:pPr>
            <w:r w:rsidRPr="00B328D5">
              <w:rPr>
                <w:sz w:val="24"/>
                <w:szCs w:val="24"/>
              </w:rPr>
              <w:t>4 неделя</w:t>
            </w:r>
          </w:p>
        </w:tc>
        <w:tc>
          <w:tcPr>
            <w:tcW w:w="7797" w:type="dxa"/>
          </w:tcPr>
          <w:p w:rsidR="00FB306E" w:rsidRPr="00B328D5" w:rsidRDefault="00FB306E" w:rsidP="00F64347">
            <w:pPr>
              <w:jc w:val="center"/>
              <w:rPr>
                <w:b/>
                <w:sz w:val="24"/>
                <w:szCs w:val="24"/>
                <w:lang w:val="ru-RU"/>
              </w:rPr>
            </w:pPr>
            <w:r w:rsidRPr="00B328D5">
              <w:rPr>
                <w:b/>
                <w:sz w:val="24"/>
                <w:szCs w:val="24"/>
                <w:lang w:val="ru-RU"/>
              </w:rPr>
              <w:t>«Вот, оно, какое наше лето!»</w:t>
            </w:r>
          </w:p>
          <w:p w:rsidR="00FB306E" w:rsidRPr="00B328D5" w:rsidRDefault="00FB306E" w:rsidP="00F64347">
            <w:pPr>
              <w:jc w:val="center"/>
              <w:rPr>
                <w:sz w:val="24"/>
                <w:szCs w:val="24"/>
                <w:lang w:val="ru-RU"/>
              </w:rPr>
            </w:pPr>
            <w:r w:rsidRPr="00B328D5">
              <w:rPr>
                <w:sz w:val="24"/>
                <w:szCs w:val="24"/>
                <w:lang w:val="ru-RU"/>
              </w:rPr>
              <w:t>(природные изменения: рассматривание картин, одежда, обувь)</w:t>
            </w:r>
          </w:p>
        </w:tc>
      </w:tr>
    </w:tbl>
    <w:p w:rsidR="00FB306E" w:rsidRPr="00FB306E" w:rsidRDefault="00FB306E" w:rsidP="00FB306E">
      <w:pPr>
        <w:ind w:left="-993" w:right="4" w:firstLine="1686"/>
        <w:jc w:val="center"/>
        <w:rPr>
          <w:b/>
          <w:sz w:val="26"/>
          <w:szCs w:val="26"/>
          <w:lang w:val="ru-RU"/>
        </w:rPr>
      </w:pPr>
      <w:r w:rsidRPr="00FB306E">
        <w:rPr>
          <w:b/>
          <w:sz w:val="26"/>
          <w:szCs w:val="26"/>
          <w:lang w:val="ru-RU"/>
        </w:rPr>
        <w:lastRenderedPageBreak/>
        <w:t>Тематическое планирование групп от 3 до 7 лет</w:t>
      </w:r>
    </w:p>
    <w:tbl>
      <w:tblPr>
        <w:tblStyle w:val="a8"/>
        <w:tblW w:w="10207" w:type="dxa"/>
        <w:tblInd w:w="-318" w:type="dxa"/>
        <w:tblLook w:val="04A0"/>
      </w:tblPr>
      <w:tblGrid>
        <w:gridCol w:w="3118"/>
        <w:gridCol w:w="7089"/>
      </w:tblGrid>
      <w:tr w:rsidR="00FB306E" w:rsidTr="00FB306E">
        <w:tc>
          <w:tcPr>
            <w:tcW w:w="3118" w:type="dxa"/>
          </w:tcPr>
          <w:p w:rsidR="00FB306E" w:rsidRPr="00B328D5" w:rsidRDefault="00FB306E" w:rsidP="00F64347">
            <w:pPr>
              <w:jc w:val="center"/>
              <w:rPr>
                <w:b/>
                <w:sz w:val="24"/>
                <w:szCs w:val="24"/>
              </w:rPr>
            </w:pPr>
            <w:r w:rsidRPr="00B328D5">
              <w:rPr>
                <w:b/>
                <w:sz w:val="24"/>
                <w:szCs w:val="24"/>
              </w:rPr>
              <w:t>Месяц</w:t>
            </w:r>
          </w:p>
        </w:tc>
        <w:tc>
          <w:tcPr>
            <w:tcW w:w="7089" w:type="dxa"/>
          </w:tcPr>
          <w:p w:rsidR="00FB306E" w:rsidRPr="00B328D5" w:rsidRDefault="00FB306E" w:rsidP="00F64347">
            <w:pPr>
              <w:jc w:val="center"/>
              <w:rPr>
                <w:b/>
                <w:sz w:val="24"/>
                <w:szCs w:val="24"/>
              </w:rPr>
            </w:pPr>
            <w:r w:rsidRPr="00B328D5">
              <w:rPr>
                <w:b/>
                <w:sz w:val="24"/>
                <w:szCs w:val="24"/>
              </w:rPr>
              <w:t>Тема недели</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Сентябрь</w:t>
            </w:r>
          </w:p>
        </w:tc>
        <w:tc>
          <w:tcPr>
            <w:tcW w:w="7089" w:type="dxa"/>
          </w:tcPr>
          <w:p w:rsidR="00FB306E" w:rsidRPr="00B328D5" w:rsidRDefault="00FB306E" w:rsidP="00F64347">
            <w:pPr>
              <w:jc w:val="center"/>
              <w:rPr>
                <w:sz w:val="24"/>
                <w:szCs w:val="24"/>
              </w:rPr>
            </w:pPr>
          </w:p>
        </w:tc>
      </w:tr>
      <w:tr w:rsidR="00FB306E" w:rsidRPr="00462259"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sz w:val="24"/>
                <w:szCs w:val="24"/>
                <w:lang w:val="ru-RU"/>
              </w:rPr>
            </w:pPr>
            <w:r w:rsidRPr="00B328D5">
              <w:rPr>
                <w:b/>
                <w:sz w:val="24"/>
                <w:szCs w:val="24"/>
                <w:lang w:val="ru-RU"/>
              </w:rPr>
              <w:t xml:space="preserve">«Детский сад. Игрушки» </w:t>
            </w:r>
            <w:r w:rsidRPr="00B328D5">
              <w:rPr>
                <w:i/>
                <w:sz w:val="24"/>
                <w:szCs w:val="24"/>
                <w:lang w:val="ru-RU"/>
              </w:rPr>
              <w:t>(День знаний)</w:t>
            </w:r>
          </w:p>
        </w:tc>
      </w:tr>
      <w:tr w:rsidR="00FB306E"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tabs>
                <w:tab w:val="left" w:pos="2585"/>
              </w:tabs>
              <w:jc w:val="center"/>
              <w:rPr>
                <w:sz w:val="24"/>
                <w:szCs w:val="24"/>
              </w:rPr>
            </w:pPr>
            <w:r w:rsidRPr="00B328D5">
              <w:rPr>
                <w:b/>
                <w:sz w:val="24"/>
                <w:szCs w:val="24"/>
              </w:rPr>
              <w:t>«Осень»</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tabs>
                <w:tab w:val="left" w:pos="2585"/>
              </w:tabs>
              <w:jc w:val="center"/>
              <w:rPr>
                <w:sz w:val="24"/>
                <w:szCs w:val="24"/>
              </w:rPr>
            </w:pPr>
            <w:r w:rsidRPr="00B328D5">
              <w:rPr>
                <w:b/>
                <w:sz w:val="24"/>
                <w:szCs w:val="24"/>
              </w:rPr>
              <w:t>«Овощи»</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sz w:val="24"/>
                <w:szCs w:val="24"/>
              </w:rPr>
            </w:pPr>
            <w:r w:rsidRPr="00B328D5">
              <w:rPr>
                <w:b/>
                <w:sz w:val="24"/>
                <w:szCs w:val="24"/>
              </w:rPr>
              <w:t xml:space="preserve">«Фрукты» </w:t>
            </w:r>
            <w:r w:rsidRPr="00B328D5">
              <w:rPr>
                <w:i/>
                <w:sz w:val="24"/>
                <w:szCs w:val="24"/>
              </w:rPr>
              <w:t>(День пожилого человека)</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Октябрь</w:t>
            </w:r>
          </w:p>
        </w:tc>
        <w:tc>
          <w:tcPr>
            <w:tcW w:w="7089" w:type="dxa"/>
          </w:tcPr>
          <w:p w:rsidR="00FB306E" w:rsidRPr="00B328D5" w:rsidRDefault="00FB306E" w:rsidP="00F64347">
            <w:pPr>
              <w:jc w:val="center"/>
              <w:rPr>
                <w:sz w:val="24"/>
                <w:szCs w:val="24"/>
                <w:highlight w:val="yellow"/>
              </w:rPr>
            </w:pPr>
          </w:p>
        </w:tc>
      </w:tr>
      <w:tr w:rsidR="00FB306E"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rPr>
            </w:pPr>
            <w:r w:rsidRPr="00B328D5">
              <w:rPr>
                <w:b/>
                <w:sz w:val="24"/>
                <w:szCs w:val="24"/>
              </w:rPr>
              <w:t>«Одежда. Обувь»</w:t>
            </w:r>
          </w:p>
        </w:tc>
      </w:tr>
      <w:tr w:rsidR="00FB306E"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b/>
                <w:sz w:val="24"/>
                <w:szCs w:val="24"/>
              </w:rPr>
            </w:pPr>
            <w:r w:rsidRPr="00B328D5">
              <w:rPr>
                <w:b/>
                <w:sz w:val="24"/>
                <w:szCs w:val="24"/>
              </w:rPr>
              <w:t>«Деревья»</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sz w:val="24"/>
                <w:szCs w:val="24"/>
              </w:rPr>
            </w:pPr>
            <w:r w:rsidRPr="00B328D5">
              <w:rPr>
                <w:b/>
                <w:sz w:val="24"/>
                <w:szCs w:val="24"/>
              </w:rPr>
              <w:t>«Грибы. Ягоды»</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pStyle w:val="a3"/>
              <w:ind w:left="0"/>
              <w:jc w:val="center"/>
              <w:rPr>
                <w:b/>
                <w:sz w:val="24"/>
                <w:szCs w:val="24"/>
              </w:rPr>
            </w:pPr>
            <w:r w:rsidRPr="00B328D5">
              <w:rPr>
                <w:b/>
                <w:sz w:val="24"/>
                <w:szCs w:val="24"/>
              </w:rPr>
              <w:t xml:space="preserve">«Путешествие в подводное царство» </w:t>
            </w:r>
          </w:p>
        </w:tc>
      </w:tr>
      <w:tr w:rsidR="00FB306E" w:rsidTr="00FB306E">
        <w:trPr>
          <w:trHeight w:val="519"/>
        </w:trPr>
        <w:tc>
          <w:tcPr>
            <w:tcW w:w="3118" w:type="dxa"/>
          </w:tcPr>
          <w:p w:rsidR="00FB306E" w:rsidRPr="00B328D5" w:rsidRDefault="00FB306E" w:rsidP="00F64347">
            <w:pPr>
              <w:jc w:val="center"/>
              <w:rPr>
                <w:b/>
                <w:sz w:val="24"/>
                <w:szCs w:val="24"/>
              </w:rPr>
            </w:pPr>
            <w:r w:rsidRPr="00B328D5">
              <w:rPr>
                <w:b/>
                <w:sz w:val="24"/>
                <w:szCs w:val="24"/>
              </w:rPr>
              <w:t>Ноябрь</w:t>
            </w:r>
          </w:p>
        </w:tc>
        <w:tc>
          <w:tcPr>
            <w:tcW w:w="7089" w:type="dxa"/>
          </w:tcPr>
          <w:p w:rsidR="00FB306E" w:rsidRPr="00B328D5" w:rsidRDefault="00FB306E" w:rsidP="00F64347">
            <w:pPr>
              <w:pStyle w:val="a3"/>
              <w:ind w:left="0"/>
              <w:jc w:val="center"/>
              <w:rPr>
                <w:b/>
                <w:sz w:val="24"/>
                <w:szCs w:val="24"/>
              </w:rPr>
            </w:pPr>
          </w:p>
        </w:tc>
      </w:tr>
      <w:tr w:rsidR="00FB306E" w:rsidRPr="00462259"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lang w:val="ru-RU"/>
              </w:rPr>
            </w:pPr>
            <w:r w:rsidRPr="00B328D5">
              <w:rPr>
                <w:b/>
                <w:sz w:val="24"/>
                <w:szCs w:val="24"/>
                <w:lang w:val="ru-RU"/>
              </w:rPr>
              <w:t xml:space="preserve">«Наш город» </w:t>
            </w:r>
            <w:r w:rsidRPr="00B328D5">
              <w:rPr>
                <w:i/>
                <w:sz w:val="24"/>
                <w:szCs w:val="24"/>
                <w:lang w:val="ru-RU"/>
              </w:rPr>
              <w:t>(День народного единства)</w:t>
            </w:r>
          </w:p>
        </w:tc>
      </w:tr>
      <w:tr w:rsidR="00FB306E"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sz w:val="24"/>
                <w:szCs w:val="24"/>
              </w:rPr>
            </w:pPr>
            <w:r w:rsidRPr="00B328D5">
              <w:rPr>
                <w:b/>
                <w:sz w:val="24"/>
                <w:szCs w:val="24"/>
              </w:rPr>
              <w:t xml:space="preserve">«Перелетные птицы» </w:t>
            </w:r>
            <w:r w:rsidRPr="00B328D5">
              <w:rPr>
                <w:i/>
                <w:sz w:val="24"/>
                <w:szCs w:val="24"/>
              </w:rPr>
              <w:t>(Синичкин День)</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b/>
                <w:sz w:val="24"/>
                <w:szCs w:val="24"/>
              </w:rPr>
            </w:pPr>
            <w:r w:rsidRPr="00B328D5">
              <w:rPr>
                <w:b/>
                <w:sz w:val="24"/>
                <w:szCs w:val="24"/>
              </w:rPr>
              <w:t>«Мебель»</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b/>
                <w:sz w:val="24"/>
                <w:szCs w:val="24"/>
              </w:rPr>
            </w:pPr>
            <w:r w:rsidRPr="00B328D5">
              <w:rPr>
                <w:b/>
                <w:sz w:val="24"/>
                <w:szCs w:val="24"/>
              </w:rPr>
              <w:t xml:space="preserve">«Дикие животные» </w:t>
            </w:r>
            <w:r w:rsidRPr="00B328D5">
              <w:rPr>
                <w:i/>
                <w:sz w:val="24"/>
                <w:szCs w:val="24"/>
              </w:rPr>
              <w:t>(День матери)</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Декабрь</w:t>
            </w:r>
          </w:p>
        </w:tc>
        <w:tc>
          <w:tcPr>
            <w:tcW w:w="7089" w:type="dxa"/>
          </w:tcPr>
          <w:p w:rsidR="00FB306E" w:rsidRPr="00B328D5" w:rsidRDefault="00FB306E" w:rsidP="00F64347">
            <w:pPr>
              <w:pStyle w:val="a3"/>
              <w:ind w:left="0"/>
              <w:jc w:val="center"/>
              <w:rPr>
                <w:sz w:val="24"/>
                <w:szCs w:val="24"/>
              </w:rPr>
            </w:pPr>
          </w:p>
        </w:tc>
      </w:tr>
      <w:tr w:rsidR="00FB306E"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rPr>
            </w:pPr>
            <w:r w:rsidRPr="00B328D5">
              <w:rPr>
                <w:b/>
                <w:sz w:val="24"/>
                <w:szCs w:val="24"/>
              </w:rPr>
              <w:t xml:space="preserve">«Зимующие птицы» </w:t>
            </w:r>
          </w:p>
        </w:tc>
      </w:tr>
      <w:tr w:rsidR="00FB306E"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b/>
                <w:sz w:val="24"/>
                <w:szCs w:val="24"/>
              </w:rPr>
            </w:pPr>
            <w:r w:rsidRPr="00B328D5">
              <w:rPr>
                <w:b/>
                <w:sz w:val="24"/>
                <w:szCs w:val="24"/>
              </w:rPr>
              <w:t xml:space="preserve">«Зима» </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b/>
                <w:sz w:val="24"/>
                <w:szCs w:val="24"/>
              </w:rPr>
            </w:pPr>
            <w:r w:rsidRPr="00B328D5">
              <w:rPr>
                <w:b/>
                <w:sz w:val="24"/>
                <w:szCs w:val="24"/>
              </w:rPr>
              <w:t>«Волшебная шкатулка»</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b/>
                <w:sz w:val="24"/>
                <w:szCs w:val="24"/>
              </w:rPr>
            </w:pPr>
            <w:r w:rsidRPr="00B328D5">
              <w:rPr>
                <w:b/>
                <w:sz w:val="24"/>
                <w:szCs w:val="24"/>
              </w:rPr>
              <w:t xml:space="preserve">«Новогодний праздник» </w:t>
            </w:r>
            <w:r w:rsidRPr="00B328D5">
              <w:rPr>
                <w:i/>
                <w:sz w:val="24"/>
                <w:szCs w:val="24"/>
              </w:rPr>
              <w:t>(Новый год)</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Январь</w:t>
            </w:r>
          </w:p>
        </w:tc>
        <w:tc>
          <w:tcPr>
            <w:tcW w:w="7089" w:type="dxa"/>
          </w:tcPr>
          <w:p w:rsidR="00FB306E" w:rsidRPr="00B328D5" w:rsidRDefault="00FB306E" w:rsidP="00F64347">
            <w:pPr>
              <w:jc w:val="center"/>
              <w:rPr>
                <w:sz w:val="24"/>
                <w:szCs w:val="24"/>
              </w:rPr>
            </w:pPr>
          </w:p>
        </w:tc>
      </w:tr>
      <w:tr w:rsidR="00FB306E"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sz w:val="24"/>
                <w:szCs w:val="24"/>
              </w:rPr>
            </w:pPr>
            <w:r w:rsidRPr="00B328D5">
              <w:rPr>
                <w:b/>
                <w:sz w:val="24"/>
                <w:szCs w:val="24"/>
              </w:rPr>
              <w:t>«Спорт»</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0754FE">
            <w:pPr>
              <w:jc w:val="center"/>
              <w:rPr>
                <w:b/>
                <w:sz w:val="24"/>
                <w:szCs w:val="24"/>
                <w:lang w:val="ru-RU"/>
              </w:rPr>
            </w:pPr>
            <w:r w:rsidRPr="00B328D5">
              <w:rPr>
                <w:b/>
                <w:sz w:val="24"/>
                <w:szCs w:val="24"/>
              </w:rPr>
              <w:t>«Зимние забавы»</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Февраль</w:t>
            </w:r>
          </w:p>
        </w:tc>
        <w:tc>
          <w:tcPr>
            <w:tcW w:w="7089" w:type="dxa"/>
          </w:tcPr>
          <w:p w:rsidR="00FB306E" w:rsidRPr="00B328D5" w:rsidRDefault="00FB306E" w:rsidP="00F64347">
            <w:pPr>
              <w:jc w:val="center"/>
              <w:rPr>
                <w:b/>
                <w:sz w:val="24"/>
                <w:szCs w:val="24"/>
              </w:rPr>
            </w:pPr>
          </w:p>
        </w:tc>
      </w:tr>
      <w:tr w:rsidR="00FB306E"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rPr>
            </w:pPr>
            <w:r w:rsidRPr="00B328D5">
              <w:rPr>
                <w:b/>
                <w:sz w:val="24"/>
                <w:szCs w:val="24"/>
              </w:rPr>
              <w:t>«Мои друзья книги»</w:t>
            </w:r>
          </w:p>
        </w:tc>
      </w:tr>
      <w:tr w:rsidR="00FB306E" w:rsidRPr="00462259"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b/>
                <w:sz w:val="24"/>
                <w:szCs w:val="24"/>
                <w:lang w:val="ru-RU"/>
              </w:rPr>
            </w:pPr>
            <w:r w:rsidRPr="00B328D5">
              <w:rPr>
                <w:b/>
                <w:sz w:val="24"/>
                <w:szCs w:val="24"/>
                <w:lang w:val="ru-RU"/>
              </w:rPr>
              <w:t xml:space="preserve">«На чем ездят люди, ПДД» </w:t>
            </w:r>
            <w:r w:rsidRPr="00B328D5">
              <w:rPr>
                <w:i/>
                <w:sz w:val="24"/>
                <w:szCs w:val="24"/>
                <w:lang w:val="ru-RU"/>
              </w:rPr>
              <w:t>(День всех влюбленных)</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b/>
                <w:sz w:val="24"/>
                <w:szCs w:val="24"/>
              </w:rPr>
            </w:pPr>
            <w:r w:rsidRPr="00B328D5">
              <w:rPr>
                <w:b/>
                <w:sz w:val="24"/>
                <w:szCs w:val="24"/>
              </w:rPr>
              <w:t xml:space="preserve">«Наша армия» </w:t>
            </w:r>
            <w:r w:rsidRPr="00B328D5">
              <w:rPr>
                <w:i/>
                <w:sz w:val="24"/>
                <w:szCs w:val="24"/>
              </w:rPr>
              <w:t>(23 февраля)</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sz w:val="24"/>
                <w:szCs w:val="24"/>
              </w:rPr>
            </w:pPr>
            <w:r w:rsidRPr="00B328D5">
              <w:rPr>
                <w:b/>
                <w:sz w:val="24"/>
                <w:szCs w:val="24"/>
              </w:rPr>
              <w:t>«Семья»</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Март</w:t>
            </w:r>
          </w:p>
        </w:tc>
        <w:tc>
          <w:tcPr>
            <w:tcW w:w="7089" w:type="dxa"/>
          </w:tcPr>
          <w:p w:rsidR="00FB306E" w:rsidRPr="00B328D5" w:rsidRDefault="00FB306E" w:rsidP="00F64347">
            <w:pPr>
              <w:jc w:val="center"/>
              <w:rPr>
                <w:b/>
                <w:sz w:val="24"/>
                <w:szCs w:val="24"/>
              </w:rPr>
            </w:pPr>
          </w:p>
        </w:tc>
      </w:tr>
      <w:tr w:rsidR="00FB306E"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rPr>
            </w:pPr>
            <w:r w:rsidRPr="00B328D5">
              <w:rPr>
                <w:b/>
                <w:sz w:val="24"/>
                <w:szCs w:val="24"/>
              </w:rPr>
              <w:t xml:space="preserve">«Весна» </w:t>
            </w:r>
            <w:r w:rsidRPr="00B328D5">
              <w:rPr>
                <w:i/>
                <w:sz w:val="24"/>
                <w:szCs w:val="24"/>
              </w:rPr>
              <w:t>(Масленница)</w:t>
            </w:r>
          </w:p>
        </w:tc>
      </w:tr>
      <w:tr w:rsidR="00FB306E"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b/>
                <w:sz w:val="24"/>
                <w:szCs w:val="24"/>
              </w:rPr>
            </w:pPr>
            <w:r w:rsidRPr="00B328D5">
              <w:rPr>
                <w:b/>
                <w:sz w:val="24"/>
                <w:szCs w:val="24"/>
              </w:rPr>
              <w:t xml:space="preserve">«Мамин праздник» </w:t>
            </w:r>
            <w:r w:rsidRPr="00B328D5">
              <w:rPr>
                <w:i/>
                <w:sz w:val="24"/>
                <w:szCs w:val="24"/>
              </w:rPr>
              <w:t>(8 Марта)</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b/>
                <w:sz w:val="24"/>
                <w:szCs w:val="24"/>
              </w:rPr>
            </w:pPr>
            <w:r w:rsidRPr="00B328D5">
              <w:rPr>
                <w:b/>
                <w:sz w:val="24"/>
                <w:szCs w:val="24"/>
              </w:rPr>
              <w:t>«Посуда»</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sz w:val="24"/>
                <w:szCs w:val="24"/>
              </w:rPr>
            </w:pPr>
            <w:r w:rsidRPr="00B328D5">
              <w:rPr>
                <w:b/>
                <w:sz w:val="24"/>
                <w:szCs w:val="24"/>
              </w:rPr>
              <w:t>«Профессии»</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Апрель</w:t>
            </w:r>
          </w:p>
        </w:tc>
        <w:tc>
          <w:tcPr>
            <w:tcW w:w="7089" w:type="dxa"/>
          </w:tcPr>
          <w:p w:rsidR="00FB306E" w:rsidRPr="00B328D5" w:rsidRDefault="00FB306E" w:rsidP="00F64347">
            <w:pPr>
              <w:jc w:val="center"/>
              <w:rPr>
                <w:b/>
                <w:sz w:val="24"/>
                <w:szCs w:val="24"/>
              </w:rPr>
            </w:pPr>
          </w:p>
        </w:tc>
      </w:tr>
      <w:tr w:rsidR="00FB306E" w:rsidRPr="00462259"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lang w:val="ru-RU"/>
              </w:rPr>
            </w:pPr>
            <w:r w:rsidRPr="00B328D5">
              <w:rPr>
                <w:b/>
                <w:sz w:val="24"/>
                <w:szCs w:val="24"/>
                <w:lang w:val="ru-RU"/>
              </w:rPr>
              <w:t xml:space="preserve">«Я вырасту здоровым!» </w:t>
            </w:r>
            <w:r w:rsidRPr="00B328D5">
              <w:rPr>
                <w:i/>
                <w:sz w:val="24"/>
                <w:szCs w:val="24"/>
                <w:lang w:val="ru-RU"/>
              </w:rPr>
              <w:t>(День смеха)</w:t>
            </w:r>
          </w:p>
        </w:tc>
      </w:tr>
      <w:tr w:rsidR="00FB306E" w:rsidRPr="00462259" w:rsidTr="00FB306E">
        <w:tc>
          <w:tcPr>
            <w:tcW w:w="3118" w:type="dxa"/>
          </w:tcPr>
          <w:p w:rsidR="00FB306E" w:rsidRPr="00B328D5" w:rsidRDefault="00FB306E" w:rsidP="00F64347">
            <w:pPr>
              <w:jc w:val="center"/>
              <w:rPr>
                <w:sz w:val="24"/>
                <w:szCs w:val="24"/>
              </w:rPr>
            </w:pPr>
            <w:r w:rsidRPr="00B328D5">
              <w:rPr>
                <w:sz w:val="24"/>
                <w:szCs w:val="24"/>
              </w:rPr>
              <w:t>2 неделя</w:t>
            </w:r>
          </w:p>
        </w:tc>
        <w:tc>
          <w:tcPr>
            <w:tcW w:w="7089" w:type="dxa"/>
          </w:tcPr>
          <w:p w:rsidR="00FB306E" w:rsidRPr="00B328D5" w:rsidRDefault="00FB306E" w:rsidP="00F64347">
            <w:pPr>
              <w:jc w:val="center"/>
              <w:rPr>
                <w:b/>
                <w:sz w:val="24"/>
                <w:szCs w:val="24"/>
                <w:lang w:val="ru-RU"/>
              </w:rPr>
            </w:pPr>
            <w:r w:rsidRPr="00B328D5">
              <w:rPr>
                <w:b/>
                <w:sz w:val="24"/>
                <w:szCs w:val="24"/>
                <w:lang w:val="ru-RU"/>
              </w:rPr>
              <w:t>«Этот загадочный космос»</w:t>
            </w:r>
            <w:r w:rsidRPr="00B328D5">
              <w:rPr>
                <w:sz w:val="24"/>
                <w:szCs w:val="24"/>
                <w:lang w:val="ru-RU"/>
              </w:rPr>
              <w:t xml:space="preserve"> </w:t>
            </w:r>
            <w:r w:rsidRPr="00B328D5">
              <w:rPr>
                <w:i/>
                <w:sz w:val="24"/>
                <w:szCs w:val="24"/>
                <w:lang w:val="ru-RU"/>
              </w:rPr>
              <w:t>(День Космонавтики)</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sz w:val="24"/>
                <w:szCs w:val="24"/>
              </w:rPr>
            </w:pPr>
            <w:r w:rsidRPr="00B328D5">
              <w:rPr>
                <w:b/>
                <w:sz w:val="24"/>
                <w:szCs w:val="24"/>
              </w:rPr>
              <w:t>«Домашние птицы»</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b/>
                <w:sz w:val="24"/>
                <w:szCs w:val="24"/>
              </w:rPr>
            </w:pPr>
            <w:r w:rsidRPr="00B328D5">
              <w:rPr>
                <w:b/>
                <w:sz w:val="24"/>
                <w:szCs w:val="24"/>
              </w:rPr>
              <w:t>«Домашние животные»</w:t>
            </w:r>
          </w:p>
        </w:tc>
      </w:tr>
      <w:tr w:rsidR="00FB306E" w:rsidTr="00FB306E">
        <w:tc>
          <w:tcPr>
            <w:tcW w:w="3118" w:type="dxa"/>
          </w:tcPr>
          <w:p w:rsidR="00FB306E" w:rsidRPr="00B328D5" w:rsidRDefault="00FB306E" w:rsidP="00F64347">
            <w:pPr>
              <w:jc w:val="center"/>
              <w:rPr>
                <w:b/>
                <w:sz w:val="24"/>
                <w:szCs w:val="24"/>
              </w:rPr>
            </w:pPr>
            <w:r w:rsidRPr="00B328D5">
              <w:rPr>
                <w:b/>
                <w:sz w:val="24"/>
                <w:szCs w:val="24"/>
              </w:rPr>
              <w:t>Май</w:t>
            </w:r>
          </w:p>
        </w:tc>
        <w:tc>
          <w:tcPr>
            <w:tcW w:w="7089" w:type="dxa"/>
          </w:tcPr>
          <w:p w:rsidR="00FB306E" w:rsidRPr="00B328D5" w:rsidRDefault="00FB306E" w:rsidP="00F64347">
            <w:pPr>
              <w:jc w:val="center"/>
              <w:rPr>
                <w:sz w:val="24"/>
                <w:szCs w:val="24"/>
              </w:rPr>
            </w:pPr>
          </w:p>
        </w:tc>
      </w:tr>
      <w:tr w:rsidR="00FB306E" w:rsidTr="00FB306E">
        <w:tc>
          <w:tcPr>
            <w:tcW w:w="3118" w:type="dxa"/>
          </w:tcPr>
          <w:p w:rsidR="00FB306E" w:rsidRPr="00B328D5" w:rsidRDefault="00FB306E" w:rsidP="00F64347">
            <w:pPr>
              <w:jc w:val="center"/>
              <w:rPr>
                <w:sz w:val="24"/>
                <w:szCs w:val="24"/>
              </w:rPr>
            </w:pPr>
            <w:r w:rsidRPr="00B328D5">
              <w:rPr>
                <w:sz w:val="24"/>
                <w:szCs w:val="24"/>
              </w:rPr>
              <w:t>1 неделя</w:t>
            </w:r>
          </w:p>
        </w:tc>
        <w:tc>
          <w:tcPr>
            <w:tcW w:w="7089" w:type="dxa"/>
          </w:tcPr>
          <w:p w:rsidR="00FB306E" w:rsidRPr="00B328D5" w:rsidRDefault="00FB306E" w:rsidP="00F64347">
            <w:pPr>
              <w:jc w:val="center"/>
              <w:rPr>
                <w:b/>
                <w:sz w:val="24"/>
                <w:szCs w:val="24"/>
              </w:rPr>
            </w:pPr>
            <w:r w:rsidRPr="00B328D5">
              <w:rPr>
                <w:bCs/>
                <w:sz w:val="24"/>
                <w:szCs w:val="24"/>
              </w:rPr>
              <w:t>«</w:t>
            </w:r>
            <w:r w:rsidRPr="00B328D5">
              <w:rPr>
                <w:b/>
                <w:bCs/>
                <w:sz w:val="24"/>
                <w:szCs w:val="24"/>
              </w:rPr>
              <w:t xml:space="preserve">Победа деда!» </w:t>
            </w:r>
            <w:r w:rsidRPr="00B328D5">
              <w:rPr>
                <w:bCs/>
                <w:i/>
                <w:sz w:val="24"/>
                <w:szCs w:val="24"/>
              </w:rPr>
              <w:t>(День Победы)</w:t>
            </w:r>
          </w:p>
        </w:tc>
      </w:tr>
      <w:tr w:rsidR="00FB306E" w:rsidTr="00FB306E">
        <w:tc>
          <w:tcPr>
            <w:tcW w:w="3118" w:type="dxa"/>
          </w:tcPr>
          <w:p w:rsidR="00FB306E" w:rsidRPr="00B328D5" w:rsidRDefault="00FB306E" w:rsidP="00F64347">
            <w:pPr>
              <w:jc w:val="center"/>
              <w:rPr>
                <w:sz w:val="24"/>
                <w:szCs w:val="24"/>
              </w:rPr>
            </w:pPr>
            <w:r w:rsidRPr="00B328D5">
              <w:rPr>
                <w:sz w:val="24"/>
                <w:szCs w:val="24"/>
              </w:rPr>
              <w:lastRenderedPageBreak/>
              <w:t>2 неделя</w:t>
            </w:r>
          </w:p>
        </w:tc>
        <w:tc>
          <w:tcPr>
            <w:tcW w:w="7089" w:type="dxa"/>
          </w:tcPr>
          <w:p w:rsidR="00FB306E" w:rsidRPr="00B328D5" w:rsidRDefault="00FB306E" w:rsidP="00F64347">
            <w:pPr>
              <w:jc w:val="center"/>
              <w:rPr>
                <w:b/>
                <w:sz w:val="24"/>
                <w:szCs w:val="24"/>
              </w:rPr>
            </w:pPr>
            <w:r w:rsidRPr="00B328D5">
              <w:rPr>
                <w:b/>
                <w:sz w:val="24"/>
                <w:szCs w:val="24"/>
              </w:rPr>
              <w:t>«Насекомые»</w:t>
            </w:r>
          </w:p>
        </w:tc>
      </w:tr>
      <w:tr w:rsidR="00FB306E" w:rsidTr="00FB306E">
        <w:tc>
          <w:tcPr>
            <w:tcW w:w="3118" w:type="dxa"/>
          </w:tcPr>
          <w:p w:rsidR="00FB306E" w:rsidRPr="00B328D5" w:rsidRDefault="00FB306E" w:rsidP="00F64347">
            <w:pPr>
              <w:jc w:val="center"/>
              <w:rPr>
                <w:sz w:val="24"/>
                <w:szCs w:val="24"/>
              </w:rPr>
            </w:pPr>
            <w:r w:rsidRPr="00B328D5">
              <w:rPr>
                <w:sz w:val="24"/>
                <w:szCs w:val="24"/>
              </w:rPr>
              <w:t>3 неделя</w:t>
            </w:r>
          </w:p>
        </w:tc>
        <w:tc>
          <w:tcPr>
            <w:tcW w:w="7089" w:type="dxa"/>
          </w:tcPr>
          <w:p w:rsidR="00FB306E" w:rsidRPr="00B328D5" w:rsidRDefault="00FB306E" w:rsidP="00F64347">
            <w:pPr>
              <w:jc w:val="center"/>
              <w:rPr>
                <w:b/>
                <w:sz w:val="24"/>
                <w:szCs w:val="24"/>
              </w:rPr>
            </w:pPr>
            <w:r w:rsidRPr="00B328D5">
              <w:rPr>
                <w:b/>
                <w:sz w:val="24"/>
                <w:szCs w:val="24"/>
              </w:rPr>
              <w:t>«Осторожно, дорога!»</w:t>
            </w:r>
          </w:p>
        </w:tc>
      </w:tr>
      <w:tr w:rsidR="00FB306E" w:rsidTr="00FB306E">
        <w:tc>
          <w:tcPr>
            <w:tcW w:w="3118" w:type="dxa"/>
          </w:tcPr>
          <w:p w:rsidR="00FB306E" w:rsidRPr="00B328D5" w:rsidRDefault="00FB306E" w:rsidP="00F64347">
            <w:pPr>
              <w:jc w:val="center"/>
              <w:rPr>
                <w:sz w:val="24"/>
                <w:szCs w:val="24"/>
              </w:rPr>
            </w:pPr>
            <w:r w:rsidRPr="00B328D5">
              <w:rPr>
                <w:sz w:val="24"/>
                <w:szCs w:val="24"/>
              </w:rPr>
              <w:t>4 неделя</w:t>
            </w:r>
          </w:p>
        </w:tc>
        <w:tc>
          <w:tcPr>
            <w:tcW w:w="7089" w:type="dxa"/>
          </w:tcPr>
          <w:p w:rsidR="00FB306E" w:rsidRPr="00B328D5" w:rsidRDefault="00FB306E" w:rsidP="00F64347">
            <w:pPr>
              <w:jc w:val="center"/>
              <w:rPr>
                <w:b/>
                <w:sz w:val="24"/>
                <w:szCs w:val="24"/>
              </w:rPr>
            </w:pPr>
            <w:r w:rsidRPr="00B328D5">
              <w:rPr>
                <w:b/>
                <w:sz w:val="24"/>
                <w:szCs w:val="24"/>
              </w:rPr>
              <w:t>«Скоро лето!»</w:t>
            </w:r>
          </w:p>
        </w:tc>
      </w:tr>
    </w:tbl>
    <w:p w:rsidR="00FB306E" w:rsidRPr="00FB306E" w:rsidRDefault="00FB306E" w:rsidP="00FB306E">
      <w:pPr>
        <w:ind w:left="-5" w:right="4" w:firstLine="713"/>
        <w:rPr>
          <w:sz w:val="26"/>
          <w:szCs w:val="26"/>
          <w:lang w:val="ru-RU"/>
        </w:rPr>
      </w:pPr>
      <w:r w:rsidRPr="00FB306E">
        <w:rPr>
          <w:sz w:val="26"/>
          <w:szCs w:val="26"/>
          <w:lang w:val="ru-RU"/>
        </w:rPr>
        <w:t xml:space="preserve">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 </w:t>
      </w:r>
    </w:p>
    <w:tbl>
      <w:tblPr>
        <w:tblW w:w="10279" w:type="dxa"/>
        <w:tblInd w:w="-108" w:type="dxa"/>
        <w:tblCellMar>
          <w:top w:w="53" w:type="dxa"/>
          <w:left w:w="106" w:type="dxa"/>
          <w:right w:w="54" w:type="dxa"/>
        </w:tblCellMar>
        <w:tblLook w:val="04A0"/>
      </w:tblPr>
      <w:tblGrid>
        <w:gridCol w:w="3229"/>
        <w:gridCol w:w="7050"/>
      </w:tblGrid>
      <w:tr w:rsidR="00FB306E" w:rsidTr="00C51690">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0" w:right="52" w:firstLine="0"/>
              <w:jc w:val="center"/>
            </w:pPr>
            <w:r w:rsidRPr="00380F9F">
              <w:rPr>
                <w:b/>
                <w:i/>
                <w:sz w:val="24"/>
              </w:rPr>
              <w:t xml:space="preserve">Традиции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0" w:right="54" w:firstLine="0"/>
              <w:jc w:val="center"/>
            </w:pPr>
            <w:r w:rsidRPr="00380F9F">
              <w:rPr>
                <w:b/>
                <w:i/>
                <w:sz w:val="24"/>
              </w:rPr>
              <w:t xml:space="preserve">Содержание </w:t>
            </w:r>
          </w:p>
        </w:tc>
      </w:tr>
      <w:tr w:rsidR="00FB306E" w:rsidRPr="00462259" w:rsidTr="00C51690">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2" w:right="0" w:firstLine="0"/>
              <w:jc w:val="left"/>
            </w:pPr>
            <w:r w:rsidRPr="00380F9F">
              <w:rPr>
                <w:sz w:val="24"/>
              </w:rPr>
              <w:t xml:space="preserve">Утро радостных встреч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0" w:line="259" w:lineRule="auto"/>
              <w:ind w:left="0" w:right="60" w:firstLine="0"/>
              <w:rPr>
                <w:lang w:val="ru-RU"/>
              </w:rPr>
            </w:pPr>
            <w:r w:rsidRPr="00605C6B">
              <w:rPr>
                <w:color w:val="222222"/>
                <w:sz w:val="24"/>
                <w:lang w:val="ru-RU"/>
              </w:rPr>
              <w:t xml:space="preserve">Воспитатель лично встречает родителей и каждого ребенка. Здоровается с ними. Выражает радость по поводу того, что они пришли. </w:t>
            </w:r>
          </w:p>
        </w:tc>
      </w:tr>
      <w:tr w:rsidR="00FB306E" w:rsidRPr="00462259" w:rsidTr="00C51690">
        <w:trPr>
          <w:trHeight w:val="1114"/>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2" w:right="0" w:firstLine="0"/>
              <w:jc w:val="left"/>
            </w:pPr>
            <w:r w:rsidRPr="00380F9F">
              <w:rPr>
                <w:sz w:val="24"/>
              </w:rPr>
              <w:t xml:space="preserve">Утренний круг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0" w:line="259" w:lineRule="auto"/>
              <w:ind w:left="0" w:right="62" w:firstLine="0"/>
              <w:rPr>
                <w:lang w:val="ru-RU"/>
              </w:rPr>
            </w:pPr>
            <w:r w:rsidRPr="00605C6B">
              <w:rPr>
                <w:sz w:val="24"/>
                <w:lang w:val="ru-RU"/>
              </w:rPr>
              <w:t xml:space="preserve">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  </w:t>
            </w:r>
          </w:p>
        </w:tc>
      </w:tr>
      <w:tr w:rsidR="00FB306E" w:rsidRPr="00462259" w:rsidTr="00C51690">
        <w:trPr>
          <w:trHeight w:val="562"/>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2" w:right="0" w:firstLine="0"/>
              <w:jc w:val="left"/>
            </w:pPr>
            <w:r w:rsidRPr="00380F9F">
              <w:rPr>
                <w:sz w:val="24"/>
              </w:rPr>
              <w:t xml:space="preserve">Вечерний круг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0" w:line="259" w:lineRule="auto"/>
              <w:ind w:left="0" w:right="0" w:firstLine="0"/>
              <w:rPr>
                <w:lang w:val="ru-RU"/>
              </w:rPr>
            </w:pPr>
            <w:r w:rsidRPr="00605C6B">
              <w:rPr>
                <w:sz w:val="24"/>
                <w:lang w:val="ru-RU"/>
              </w:rPr>
              <w:t xml:space="preserve">В конце дня воспитатель собирает детей в круг для подведения итогов прошедшего дня. </w:t>
            </w:r>
          </w:p>
        </w:tc>
      </w:tr>
      <w:tr w:rsidR="00FB306E" w:rsidRPr="00462259" w:rsidTr="00C51690">
        <w:trPr>
          <w:trHeight w:val="840"/>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2" w:right="0" w:firstLine="0"/>
              <w:jc w:val="left"/>
            </w:pPr>
            <w:r w:rsidRPr="00380F9F">
              <w:rPr>
                <w:sz w:val="24"/>
              </w:rPr>
              <w:t xml:space="preserve">Поздравление именинников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0" w:line="259" w:lineRule="auto"/>
              <w:ind w:left="0" w:right="59" w:firstLine="0"/>
              <w:rPr>
                <w:lang w:val="ru-RU"/>
              </w:rPr>
            </w:pPr>
            <w:r w:rsidRPr="00605C6B">
              <w:rPr>
                <w:sz w:val="24"/>
                <w:lang w:val="ru-RU"/>
              </w:rPr>
              <w:t xml:space="preserve">В каждой группе принято поздравлять именинников. Организуются музыкальные поздравления, пожелания и подарки от детей. </w:t>
            </w:r>
          </w:p>
        </w:tc>
      </w:tr>
      <w:tr w:rsidR="00FB306E" w:rsidRPr="00462259" w:rsidTr="00C51690">
        <w:trPr>
          <w:trHeight w:val="838"/>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2" w:right="0" w:firstLine="0"/>
              <w:jc w:val="left"/>
            </w:pPr>
            <w:r w:rsidRPr="00380F9F">
              <w:rPr>
                <w:sz w:val="24"/>
              </w:rPr>
              <w:t xml:space="preserve">Календарные и народные праздники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0" w:line="259" w:lineRule="auto"/>
              <w:ind w:left="0" w:right="60" w:firstLine="0"/>
              <w:rPr>
                <w:lang w:val="ru-RU"/>
              </w:rPr>
            </w:pPr>
            <w:r w:rsidRPr="00605C6B">
              <w:rPr>
                <w:sz w:val="24"/>
                <w:lang w:val="ru-RU"/>
              </w:rPr>
              <w:t xml:space="preserve">Проводятся групповые и межгрупповые мероприятия: досуги, праздники, акции, флешмобы в соответствии с календарем значимых дат.   </w:t>
            </w:r>
          </w:p>
        </w:tc>
      </w:tr>
      <w:tr w:rsidR="00FB306E" w:rsidRPr="00462259" w:rsidTr="00C51690">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Pr="00EE4A62" w:rsidRDefault="00FB306E" w:rsidP="00F64347">
            <w:pPr>
              <w:spacing w:after="0" w:line="259" w:lineRule="auto"/>
              <w:ind w:left="2" w:right="0" w:firstLine="0"/>
              <w:jc w:val="left"/>
              <w:rPr>
                <w:lang w:val="ru-RU"/>
              </w:rPr>
            </w:pPr>
            <w:r w:rsidRPr="00605C6B">
              <w:rPr>
                <w:sz w:val="24"/>
                <w:lang w:val="ru-RU"/>
              </w:rPr>
              <w:t>Выставки рисунков и поделок.</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Default="00FB306E" w:rsidP="00F64347">
            <w:pPr>
              <w:spacing w:after="0" w:line="259" w:lineRule="auto"/>
              <w:ind w:left="0" w:right="0" w:firstLine="0"/>
              <w:rPr>
                <w:sz w:val="24"/>
                <w:lang w:val="ru-RU"/>
              </w:rPr>
            </w:pPr>
            <w:r w:rsidRPr="00EE4A62">
              <w:rPr>
                <w:sz w:val="24"/>
                <w:lang w:val="ru-RU"/>
              </w:rPr>
              <w:t xml:space="preserve">Выставки совместного </w:t>
            </w:r>
            <w:r w:rsidRPr="00605C6B">
              <w:rPr>
                <w:sz w:val="24"/>
                <w:lang w:val="ru-RU"/>
              </w:rPr>
              <w:t>творчества детей, родителей и</w:t>
            </w:r>
            <w:r>
              <w:rPr>
                <w:sz w:val="24"/>
                <w:lang w:val="ru-RU"/>
              </w:rPr>
              <w:t xml:space="preserve"> </w:t>
            </w:r>
            <w:r w:rsidRPr="00605C6B">
              <w:rPr>
                <w:sz w:val="24"/>
                <w:lang w:val="ru-RU"/>
              </w:rPr>
              <w:t>педагогов к значимым датам.</w:t>
            </w:r>
          </w:p>
          <w:p w:rsidR="00FB306E" w:rsidRPr="00605C6B" w:rsidRDefault="00FB306E" w:rsidP="00F64347">
            <w:pPr>
              <w:spacing w:after="0" w:line="259" w:lineRule="auto"/>
              <w:ind w:left="0" w:right="0" w:firstLine="0"/>
              <w:rPr>
                <w:lang w:val="ru-RU"/>
              </w:rPr>
            </w:pPr>
          </w:p>
        </w:tc>
      </w:tr>
      <w:tr w:rsidR="00FB306E" w:rsidRPr="00462259" w:rsidTr="00C51690">
        <w:trPr>
          <w:trHeight w:val="286"/>
        </w:trPr>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0" w:line="259" w:lineRule="auto"/>
              <w:ind w:left="2" w:right="0" w:firstLine="0"/>
              <w:jc w:val="left"/>
              <w:rPr>
                <w:sz w:val="24"/>
                <w:lang w:val="ru-RU"/>
              </w:rPr>
            </w:pPr>
            <w:r>
              <w:rPr>
                <w:sz w:val="24"/>
                <w:lang w:val="ru-RU"/>
              </w:rPr>
              <w:t>Трудовой десант</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rsidR="00FB306E" w:rsidRPr="00605C6B" w:rsidRDefault="00FB306E" w:rsidP="00F64347">
            <w:pPr>
              <w:spacing w:after="12"/>
              <w:ind w:right="438"/>
              <w:rPr>
                <w:lang w:val="ru-RU"/>
              </w:rPr>
            </w:pPr>
            <w:r w:rsidRPr="00605C6B">
              <w:rPr>
                <w:sz w:val="24"/>
                <w:lang w:val="ru-RU"/>
              </w:rPr>
              <w:t xml:space="preserve">Уборка и озеленение территории детского сада силами детей, родителей и педагогов.  </w:t>
            </w:r>
          </w:p>
          <w:p w:rsidR="00FB306E" w:rsidRPr="00EE4A62" w:rsidRDefault="00FB306E" w:rsidP="00F64347">
            <w:pPr>
              <w:spacing w:after="0" w:line="259" w:lineRule="auto"/>
              <w:ind w:left="0" w:right="0" w:firstLine="0"/>
              <w:rPr>
                <w:sz w:val="24"/>
                <w:lang w:val="ru-RU"/>
              </w:rPr>
            </w:pPr>
          </w:p>
        </w:tc>
      </w:tr>
    </w:tbl>
    <w:p w:rsidR="00FB306E" w:rsidRDefault="00FB306E" w:rsidP="00FB306E">
      <w:pPr>
        <w:spacing w:after="12"/>
        <w:ind w:right="438"/>
        <w:rPr>
          <w:sz w:val="24"/>
          <w:lang w:val="ru-RU"/>
        </w:rPr>
      </w:pPr>
    </w:p>
    <w:p w:rsidR="00FB306E" w:rsidRPr="00FB306E" w:rsidRDefault="00FB306E" w:rsidP="00FB306E">
      <w:pPr>
        <w:spacing w:after="39"/>
        <w:ind w:left="-15" w:right="0" w:firstLine="566"/>
        <w:jc w:val="left"/>
        <w:rPr>
          <w:sz w:val="26"/>
          <w:szCs w:val="26"/>
          <w:lang w:val="ru-RU"/>
        </w:rPr>
      </w:pPr>
      <w:r w:rsidRPr="00FB306E">
        <w:rPr>
          <w:sz w:val="26"/>
          <w:szCs w:val="26"/>
          <w:lang w:val="ru-RU"/>
        </w:rPr>
        <w:t xml:space="preserve">На основе рабочей программы воспитания ДОО составляет календарный план воспитательной работы, который  строится на основе базовых ценностейпо следующим этапам: </w:t>
      </w:r>
    </w:p>
    <w:p w:rsidR="00FB306E" w:rsidRPr="00FB306E" w:rsidRDefault="00FB306E" w:rsidP="00906710">
      <w:pPr>
        <w:numPr>
          <w:ilvl w:val="0"/>
          <w:numId w:val="8"/>
        </w:numPr>
        <w:spacing w:after="34"/>
        <w:ind w:right="4" w:hanging="283"/>
        <w:rPr>
          <w:sz w:val="26"/>
          <w:szCs w:val="26"/>
          <w:lang w:val="ru-RU"/>
        </w:rPr>
      </w:pPr>
      <w:r w:rsidRPr="00FB306E">
        <w:rPr>
          <w:sz w:val="26"/>
          <w:szCs w:val="26"/>
          <w:lang w:val="ru-RU"/>
        </w:rPr>
        <w:t xml:space="preserve">погружение-знакомство, которое реализуется в различных формах (чтение, просмотр, экскурсии и пр.); </w:t>
      </w:r>
    </w:p>
    <w:p w:rsidR="00FB306E" w:rsidRPr="00FB306E" w:rsidRDefault="00FB306E" w:rsidP="00906710">
      <w:pPr>
        <w:numPr>
          <w:ilvl w:val="0"/>
          <w:numId w:val="8"/>
        </w:numPr>
        <w:ind w:right="4" w:hanging="283"/>
        <w:rPr>
          <w:sz w:val="26"/>
          <w:szCs w:val="26"/>
          <w:lang w:val="ru-RU"/>
        </w:rPr>
      </w:pPr>
      <w:r w:rsidRPr="00FB306E">
        <w:rPr>
          <w:sz w:val="26"/>
          <w:szCs w:val="26"/>
          <w:lang w:val="ru-RU"/>
        </w:rPr>
        <w:t xml:space="preserve">разработка коллективного проекта, в рамках которого создаются творческие продукты; </w:t>
      </w:r>
    </w:p>
    <w:p w:rsidR="00FB306E" w:rsidRPr="00FB306E" w:rsidRDefault="00FB306E" w:rsidP="00906710">
      <w:pPr>
        <w:numPr>
          <w:ilvl w:val="0"/>
          <w:numId w:val="8"/>
        </w:numPr>
        <w:ind w:right="4" w:hanging="283"/>
        <w:rPr>
          <w:sz w:val="26"/>
          <w:szCs w:val="26"/>
          <w:lang w:val="ru-RU"/>
        </w:rPr>
      </w:pPr>
      <w:r w:rsidRPr="00FB306E">
        <w:rPr>
          <w:sz w:val="26"/>
          <w:szCs w:val="26"/>
          <w:lang w:val="ru-RU"/>
        </w:rPr>
        <w:t xml:space="preserve">организация события, которое формирует ценности. </w:t>
      </w:r>
    </w:p>
    <w:p w:rsidR="00FB306E" w:rsidRPr="00FB306E" w:rsidRDefault="00FB306E" w:rsidP="00FB306E">
      <w:pPr>
        <w:ind w:left="283" w:right="4" w:firstLine="0"/>
        <w:jc w:val="center"/>
        <w:rPr>
          <w:b/>
          <w:sz w:val="26"/>
          <w:szCs w:val="26"/>
          <w:lang w:val="ru-RU"/>
        </w:rPr>
      </w:pPr>
      <w:r w:rsidRPr="00FB306E">
        <w:rPr>
          <w:b/>
          <w:sz w:val="26"/>
          <w:szCs w:val="26"/>
          <w:lang w:val="ru-RU"/>
        </w:rPr>
        <w:t>Календарный план воспиательной работы</w:t>
      </w:r>
    </w:p>
    <w:tbl>
      <w:tblPr>
        <w:tblStyle w:val="a8"/>
        <w:tblW w:w="9497" w:type="dxa"/>
        <w:tblInd w:w="108" w:type="dxa"/>
        <w:tblLayout w:type="fixed"/>
        <w:tblLook w:val="04A0"/>
      </w:tblPr>
      <w:tblGrid>
        <w:gridCol w:w="2977"/>
        <w:gridCol w:w="3543"/>
        <w:gridCol w:w="2977"/>
      </w:tblGrid>
      <w:tr w:rsidR="00C51690" w:rsidRPr="00FB306E" w:rsidTr="00C51690">
        <w:tc>
          <w:tcPr>
            <w:tcW w:w="2977" w:type="dxa"/>
          </w:tcPr>
          <w:p w:rsidR="00C51690" w:rsidRPr="00FB306E" w:rsidRDefault="00C51690" w:rsidP="00F64347">
            <w:pPr>
              <w:jc w:val="center"/>
              <w:rPr>
                <w:b/>
                <w:sz w:val="24"/>
              </w:rPr>
            </w:pPr>
            <w:r w:rsidRPr="00FB306E">
              <w:rPr>
                <w:b/>
                <w:sz w:val="24"/>
              </w:rPr>
              <w:t>Направления воспитательной работы</w:t>
            </w:r>
          </w:p>
        </w:tc>
        <w:tc>
          <w:tcPr>
            <w:tcW w:w="3543" w:type="dxa"/>
          </w:tcPr>
          <w:p w:rsidR="00C51690" w:rsidRPr="00FB306E" w:rsidRDefault="00C51690" w:rsidP="00F64347">
            <w:pPr>
              <w:jc w:val="center"/>
              <w:rPr>
                <w:b/>
                <w:sz w:val="24"/>
              </w:rPr>
            </w:pPr>
            <w:r w:rsidRPr="00FB306E">
              <w:rPr>
                <w:b/>
                <w:sz w:val="24"/>
              </w:rPr>
              <w:t>Календарное событие</w:t>
            </w:r>
          </w:p>
        </w:tc>
        <w:tc>
          <w:tcPr>
            <w:tcW w:w="2977" w:type="dxa"/>
          </w:tcPr>
          <w:p w:rsidR="00C51690" w:rsidRPr="00FB306E" w:rsidRDefault="00C51690" w:rsidP="00F64347">
            <w:pPr>
              <w:jc w:val="center"/>
              <w:rPr>
                <w:b/>
                <w:sz w:val="24"/>
              </w:rPr>
            </w:pPr>
            <w:r w:rsidRPr="00FB306E">
              <w:rPr>
                <w:b/>
                <w:sz w:val="24"/>
              </w:rPr>
              <w:t>Ответственные</w:t>
            </w:r>
          </w:p>
        </w:tc>
      </w:tr>
      <w:tr w:rsidR="00C51690" w:rsidTr="00C51690">
        <w:tc>
          <w:tcPr>
            <w:tcW w:w="2977" w:type="dxa"/>
          </w:tcPr>
          <w:p w:rsidR="00C51690" w:rsidRPr="00B92790" w:rsidRDefault="00C51690" w:rsidP="00F64347">
            <w:pPr>
              <w:jc w:val="center"/>
              <w:rPr>
                <w:sz w:val="24"/>
              </w:rPr>
            </w:pPr>
            <w:r w:rsidRPr="00B92790">
              <w:rPr>
                <w:sz w:val="24"/>
              </w:rPr>
              <w:t xml:space="preserve">Патриотическое, </w:t>
            </w:r>
            <w:r w:rsidRPr="00B92790">
              <w:rPr>
                <w:sz w:val="24"/>
              </w:rPr>
              <w:lastRenderedPageBreak/>
              <w:t>познавательное</w:t>
            </w:r>
          </w:p>
        </w:tc>
        <w:tc>
          <w:tcPr>
            <w:tcW w:w="3543" w:type="dxa"/>
          </w:tcPr>
          <w:p w:rsidR="00C51690" w:rsidRPr="00B92790" w:rsidRDefault="00C51690" w:rsidP="00F64347">
            <w:pPr>
              <w:jc w:val="center"/>
              <w:rPr>
                <w:sz w:val="24"/>
              </w:rPr>
            </w:pPr>
            <w:r>
              <w:rPr>
                <w:sz w:val="24"/>
              </w:rPr>
              <w:lastRenderedPageBreak/>
              <w:t>1 сентября – день знаний</w:t>
            </w:r>
          </w:p>
        </w:tc>
        <w:tc>
          <w:tcPr>
            <w:tcW w:w="2977" w:type="dxa"/>
          </w:tcPr>
          <w:p w:rsidR="00C51690" w:rsidRPr="00B92790" w:rsidRDefault="00C51690" w:rsidP="00F64347">
            <w:pPr>
              <w:jc w:val="center"/>
              <w:rPr>
                <w:sz w:val="24"/>
              </w:rPr>
            </w:pPr>
            <w:r>
              <w:rPr>
                <w:sz w:val="24"/>
              </w:rPr>
              <w:t xml:space="preserve">Музыкальный </w:t>
            </w:r>
            <w:r>
              <w:rPr>
                <w:sz w:val="24"/>
              </w:rPr>
              <w:lastRenderedPageBreak/>
              <w:t>руководитель</w:t>
            </w:r>
          </w:p>
        </w:tc>
      </w:tr>
      <w:tr w:rsidR="00C51690" w:rsidTr="00C51690">
        <w:tc>
          <w:tcPr>
            <w:tcW w:w="2977" w:type="dxa"/>
          </w:tcPr>
          <w:p w:rsidR="00C51690" w:rsidRDefault="00C51690" w:rsidP="00F64347">
            <w:pPr>
              <w:jc w:val="center"/>
              <w:rPr>
                <w:sz w:val="24"/>
              </w:rPr>
            </w:pPr>
            <w:r>
              <w:rPr>
                <w:sz w:val="24"/>
              </w:rPr>
              <w:lastRenderedPageBreak/>
              <w:t>Патриотическое,</w:t>
            </w:r>
          </w:p>
          <w:p w:rsidR="00C51690" w:rsidRDefault="00C51690" w:rsidP="00F64347">
            <w:pPr>
              <w:jc w:val="center"/>
              <w:rPr>
                <w:sz w:val="24"/>
              </w:rPr>
            </w:pPr>
            <w:r>
              <w:rPr>
                <w:sz w:val="24"/>
              </w:rPr>
              <w:t xml:space="preserve">познавательное </w:t>
            </w:r>
          </w:p>
        </w:tc>
        <w:tc>
          <w:tcPr>
            <w:tcW w:w="3543" w:type="dxa"/>
          </w:tcPr>
          <w:p w:rsidR="00C51690" w:rsidRPr="00EE4A62" w:rsidRDefault="00C51690" w:rsidP="00F64347">
            <w:pPr>
              <w:jc w:val="center"/>
              <w:rPr>
                <w:sz w:val="24"/>
                <w:lang w:val="ru-RU"/>
              </w:rPr>
            </w:pPr>
            <w:r w:rsidRPr="00EE4A62">
              <w:rPr>
                <w:sz w:val="24"/>
                <w:lang w:val="ru-RU"/>
              </w:rPr>
              <w:t>3 сентября - «День солидарности в борьбе с терроризмом»</w:t>
            </w:r>
          </w:p>
        </w:tc>
        <w:tc>
          <w:tcPr>
            <w:tcW w:w="2977" w:type="dxa"/>
          </w:tcPr>
          <w:p w:rsidR="00C51690" w:rsidRDefault="00C51690" w:rsidP="00F64347">
            <w:pPr>
              <w:jc w:val="center"/>
              <w:rPr>
                <w:sz w:val="24"/>
              </w:rPr>
            </w:pPr>
            <w:r>
              <w:rPr>
                <w:sz w:val="24"/>
              </w:rPr>
              <w:t>Воспитатели ДОУ</w:t>
            </w:r>
          </w:p>
        </w:tc>
      </w:tr>
      <w:tr w:rsidR="00C51690" w:rsidTr="00C51690">
        <w:trPr>
          <w:trHeight w:val="829"/>
        </w:trPr>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Художественно-эстетическое</w:t>
            </w:r>
          </w:p>
        </w:tc>
        <w:tc>
          <w:tcPr>
            <w:tcW w:w="3543" w:type="dxa"/>
          </w:tcPr>
          <w:p w:rsidR="00C51690" w:rsidRPr="00EE4A62" w:rsidRDefault="00C51690" w:rsidP="00F64347">
            <w:pPr>
              <w:jc w:val="center"/>
              <w:rPr>
                <w:sz w:val="24"/>
                <w:lang w:val="ru-RU"/>
              </w:rPr>
            </w:pPr>
            <w:r w:rsidRPr="00EE4A62">
              <w:rPr>
                <w:sz w:val="24"/>
                <w:lang w:val="ru-RU"/>
              </w:rPr>
              <w:t>27 сентября - День работника дошкольного образования</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познавательное</w:t>
            </w:r>
          </w:p>
        </w:tc>
        <w:tc>
          <w:tcPr>
            <w:tcW w:w="3543" w:type="dxa"/>
          </w:tcPr>
          <w:p w:rsidR="00C51690" w:rsidRDefault="00C51690" w:rsidP="00F64347">
            <w:pPr>
              <w:jc w:val="center"/>
              <w:rPr>
                <w:sz w:val="24"/>
              </w:rPr>
            </w:pPr>
            <w:r>
              <w:rPr>
                <w:sz w:val="24"/>
              </w:rPr>
              <w:t>1 октября - «День пожилого человека»</w:t>
            </w:r>
          </w:p>
          <w:p w:rsidR="00C51690" w:rsidRDefault="00C51690" w:rsidP="00F64347">
            <w:pPr>
              <w:jc w:val="center"/>
              <w:rPr>
                <w:sz w:val="24"/>
              </w:rPr>
            </w:pP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Художественно-эстетическое</w:t>
            </w:r>
          </w:p>
        </w:tc>
        <w:tc>
          <w:tcPr>
            <w:tcW w:w="3543" w:type="dxa"/>
          </w:tcPr>
          <w:p w:rsidR="00C51690" w:rsidRDefault="00C51690" w:rsidP="00F64347">
            <w:pPr>
              <w:jc w:val="center"/>
              <w:rPr>
                <w:sz w:val="24"/>
              </w:rPr>
            </w:pPr>
            <w:r>
              <w:rPr>
                <w:sz w:val="24"/>
              </w:rPr>
              <w:t>1 октября - «День музыки»</w:t>
            </w:r>
          </w:p>
        </w:tc>
        <w:tc>
          <w:tcPr>
            <w:tcW w:w="2977" w:type="dxa"/>
          </w:tcPr>
          <w:p w:rsidR="00C51690" w:rsidRDefault="00C51690" w:rsidP="00F64347">
            <w:pPr>
              <w:jc w:val="center"/>
              <w:rPr>
                <w:sz w:val="24"/>
              </w:rPr>
            </w:pPr>
            <w:r>
              <w:rPr>
                <w:sz w:val="24"/>
              </w:rPr>
              <w:t>Музыкальный руководитель</w:t>
            </w:r>
          </w:p>
        </w:tc>
      </w:tr>
      <w:tr w:rsidR="00C51690" w:rsidTr="00C51690">
        <w:tc>
          <w:tcPr>
            <w:tcW w:w="2977" w:type="dxa"/>
          </w:tcPr>
          <w:p w:rsidR="00C51690" w:rsidRDefault="00C51690" w:rsidP="00F64347">
            <w:pPr>
              <w:jc w:val="center"/>
              <w:rPr>
                <w:sz w:val="24"/>
              </w:rPr>
            </w:pPr>
            <w:r>
              <w:rPr>
                <w:sz w:val="24"/>
              </w:rPr>
              <w:t>Патриотическое, художественно-эстетическое,</w:t>
            </w:r>
          </w:p>
          <w:p w:rsidR="00C51690" w:rsidRDefault="00C51690" w:rsidP="00F64347">
            <w:pPr>
              <w:jc w:val="center"/>
              <w:rPr>
                <w:sz w:val="24"/>
              </w:rPr>
            </w:pPr>
            <w:r>
              <w:rPr>
                <w:sz w:val="24"/>
              </w:rPr>
              <w:t>познавательное</w:t>
            </w:r>
          </w:p>
        </w:tc>
        <w:tc>
          <w:tcPr>
            <w:tcW w:w="3543" w:type="dxa"/>
          </w:tcPr>
          <w:p w:rsidR="00C51690" w:rsidRDefault="00C51690" w:rsidP="00F64347">
            <w:pPr>
              <w:jc w:val="center"/>
              <w:rPr>
                <w:sz w:val="24"/>
              </w:rPr>
            </w:pPr>
            <w:r>
              <w:rPr>
                <w:sz w:val="24"/>
              </w:rPr>
              <w:t>«Праздник Осени»</w:t>
            </w:r>
          </w:p>
        </w:tc>
        <w:tc>
          <w:tcPr>
            <w:tcW w:w="2977" w:type="dxa"/>
          </w:tcPr>
          <w:p w:rsidR="00C51690" w:rsidRDefault="00C51690" w:rsidP="00F64347">
            <w:pPr>
              <w:jc w:val="center"/>
              <w:rPr>
                <w:sz w:val="24"/>
              </w:rPr>
            </w:pPr>
            <w:r>
              <w:rPr>
                <w:sz w:val="24"/>
              </w:rPr>
              <w:t>Музыкальный руководитель</w:t>
            </w:r>
          </w:p>
        </w:tc>
      </w:tr>
      <w:tr w:rsidR="00C51690" w:rsidTr="00C51690">
        <w:tc>
          <w:tcPr>
            <w:tcW w:w="2977" w:type="dxa"/>
          </w:tcPr>
          <w:p w:rsidR="00C51690" w:rsidRDefault="00C51690" w:rsidP="00F64347">
            <w:pPr>
              <w:jc w:val="center"/>
              <w:rPr>
                <w:sz w:val="24"/>
              </w:rPr>
            </w:pPr>
            <w:r>
              <w:rPr>
                <w:sz w:val="24"/>
              </w:rPr>
              <w:t>Трудовое, ранняя профориентация</w:t>
            </w:r>
          </w:p>
        </w:tc>
        <w:tc>
          <w:tcPr>
            <w:tcW w:w="3543" w:type="dxa"/>
          </w:tcPr>
          <w:p w:rsidR="00C51690" w:rsidRDefault="00C51690" w:rsidP="00F64347">
            <w:pPr>
              <w:jc w:val="center"/>
              <w:rPr>
                <w:sz w:val="24"/>
              </w:rPr>
            </w:pPr>
            <w:r>
              <w:rPr>
                <w:sz w:val="24"/>
              </w:rPr>
              <w:t>5 октября - «День учителя»</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познавательное</w:t>
            </w:r>
          </w:p>
        </w:tc>
        <w:tc>
          <w:tcPr>
            <w:tcW w:w="3543" w:type="dxa"/>
          </w:tcPr>
          <w:p w:rsidR="00C51690" w:rsidRPr="00EE4A62" w:rsidRDefault="00C51690" w:rsidP="00F64347">
            <w:pPr>
              <w:jc w:val="center"/>
              <w:rPr>
                <w:sz w:val="24"/>
                <w:lang w:val="ru-RU"/>
              </w:rPr>
            </w:pPr>
            <w:r w:rsidRPr="00EE4A62">
              <w:rPr>
                <w:sz w:val="24"/>
                <w:lang w:val="ru-RU"/>
              </w:rPr>
              <w:t>16 октября - «День отца в России»</w:t>
            </w:r>
          </w:p>
          <w:p w:rsidR="00C51690" w:rsidRPr="00EE4A62" w:rsidRDefault="00C51690" w:rsidP="00F64347">
            <w:pPr>
              <w:jc w:val="center"/>
              <w:rPr>
                <w:sz w:val="24"/>
                <w:lang w:val="ru-RU"/>
              </w:rPr>
            </w:pP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познавательное</w:t>
            </w:r>
          </w:p>
        </w:tc>
        <w:tc>
          <w:tcPr>
            <w:tcW w:w="3543" w:type="dxa"/>
          </w:tcPr>
          <w:p w:rsidR="00C51690" w:rsidRPr="00EE4A62" w:rsidRDefault="00C51690" w:rsidP="00F64347">
            <w:pPr>
              <w:jc w:val="center"/>
              <w:rPr>
                <w:sz w:val="24"/>
                <w:lang w:val="ru-RU"/>
              </w:rPr>
            </w:pPr>
            <w:r w:rsidRPr="00EE4A62">
              <w:rPr>
                <w:sz w:val="24"/>
                <w:lang w:val="ru-RU"/>
              </w:rPr>
              <w:t>25 октября – «Международный день школьных библиотек»</w:t>
            </w:r>
          </w:p>
        </w:tc>
        <w:tc>
          <w:tcPr>
            <w:tcW w:w="2977" w:type="dxa"/>
          </w:tcPr>
          <w:p w:rsidR="00C51690" w:rsidRDefault="00C51690" w:rsidP="00F64347">
            <w:pPr>
              <w:jc w:val="center"/>
              <w:rPr>
                <w:sz w:val="24"/>
              </w:rPr>
            </w:pPr>
            <w:r>
              <w:rPr>
                <w:sz w:val="24"/>
              </w:rPr>
              <w:t>Старший воспитатель, воспитатели ДОУ</w:t>
            </w:r>
          </w:p>
        </w:tc>
      </w:tr>
      <w:tr w:rsidR="00C51690" w:rsidTr="00C51690">
        <w:tc>
          <w:tcPr>
            <w:tcW w:w="2977" w:type="dxa"/>
          </w:tcPr>
          <w:p w:rsidR="00C51690" w:rsidRDefault="00C51690" w:rsidP="00F64347">
            <w:pPr>
              <w:jc w:val="center"/>
              <w:rPr>
                <w:sz w:val="24"/>
              </w:rPr>
            </w:pPr>
            <w:r>
              <w:rPr>
                <w:sz w:val="24"/>
              </w:rPr>
              <w:t>Патриотическое, художественно-эстетическое,</w:t>
            </w:r>
          </w:p>
          <w:p w:rsidR="00C51690" w:rsidRDefault="00C51690" w:rsidP="00F64347">
            <w:pPr>
              <w:jc w:val="center"/>
              <w:rPr>
                <w:sz w:val="24"/>
              </w:rPr>
            </w:pPr>
            <w:r>
              <w:rPr>
                <w:sz w:val="24"/>
              </w:rPr>
              <w:t>физическое</w:t>
            </w:r>
          </w:p>
        </w:tc>
        <w:tc>
          <w:tcPr>
            <w:tcW w:w="3543" w:type="dxa"/>
          </w:tcPr>
          <w:p w:rsidR="00C51690" w:rsidRDefault="00C51690" w:rsidP="00F64347">
            <w:pPr>
              <w:jc w:val="center"/>
              <w:rPr>
                <w:sz w:val="24"/>
              </w:rPr>
            </w:pPr>
            <w:r>
              <w:rPr>
                <w:sz w:val="24"/>
              </w:rPr>
              <w:t>4 ноября - «День народного единства»</w:t>
            </w:r>
          </w:p>
        </w:tc>
        <w:tc>
          <w:tcPr>
            <w:tcW w:w="2977" w:type="dxa"/>
          </w:tcPr>
          <w:p w:rsidR="00C51690" w:rsidRDefault="00C51690" w:rsidP="00F64347">
            <w:pPr>
              <w:jc w:val="center"/>
              <w:rPr>
                <w:sz w:val="24"/>
              </w:rPr>
            </w:pPr>
            <w:r>
              <w:rPr>
                <w:sz w:val="24"/>
              </w:rPr>
              <w:t>Музыкальный руководитель, физинструктор</w:t>
            </w:r>
          </w:p>
        </w:tc>
      </w:tr>
      <w:tr w:rsidR="00C51690" w:rsidTr="00C51690">
        <w:tc>
          <w:tcPr>
            <w:tcW w:w="2977" w:type="dxa"/>
          </w:tcPr>
          <w:p w:rsidR="00C51690" w:rsidRDefault="00C51690" w:rsidP="00F64347">
            <w:pPr>
              <w:jc w:val="center"/>
              <w:rPr>
                <w:sz w:val="24"/>
              </w:rPr>
            </w:pPr>
            <w:r>
              <w:rPr>
                <w:sz w:val="24"/>
              </w:rPr>
              <w:t>Патриотическое, художественно-эстетическое</w:t>
            </w:r>
          </w:p>
        </w:tc>
        <w:tc>
          <w:tcPr>
            <w:tcW w:w="3543" w:type="dxa"/>
          </w:tcPr>
          <w:p w:rsidR="00C51690" w:rsidRDefault="00C51690" w:rsidP="00F64347">
            <w:pPr>
              <w:jc w:val="center"/>
              <w:rPr>
                <w:sz w:val="24"/>
              </w:rPr>
            </w:pPr>
            <w:r>
              <w:rPr>
                <w:sz w:val="24"/>
              </w:rPr>
              <w:t>27 ноября - «День матери»</w:t>
            </w:r>
          </w:p>
        </w:tc>
        <w:tc>
          <w:tcPr>
            <w:tcW w:w="2977" w:type="dxa"/>
          </w:tcPr>
          <w:p w:rsidR="00C51690" w:rsidRDefault="00C51690" w:rsidP="00F64347">
            <w:pPr>
              <w:jc w:val="center"/>
              <w:rPr>
                <w:sz w:val="24"/>
              </w:rPr>
            </w:pPr>
            <w:r>
              <w:rPr>
                <w:sz w:val="24"/>
              </w:rPr>
              <w:t>Музыкальные руководители</w:t>
            </w:r>
          </w:p>
          <w:p w:rsidR="00C51690" w:rsidRDefault="00C51690" w:rsidP="00F64347">
            <w:pPr>
              <w:jc w:val="center"/>
              <w:rPr>
                <w:sz w:val="24"/>
              </w:rPr>
            </w:pPr>
          </w:p>
        </w:tc>
      </w:tr>
      <w:tr w:rsidR="00C51690" w:rsidTr="00C51690">
        <w:tc>
          <w:tcPr>
            <w:tcW w:w="2977" w:type="dxa"/>
          </w:tcPr>
          <w:p w:rsidR="00C51690" w:rsidRDefault="00C51690" w:rsidP="00F64347">
            <w:pPr>
              <w:jc w:val="center"/>
              <w:rPr>
                <w:sz w:val="24"/>
              </w:rPr>
            </w:pPr>
            <w:r w:rsidRPr="00B92790">
              <w:rPr>
                <w:sz w:val="24"/>
              </w:rPr>
              <w:t>Патриотическое, познавательное</w:t>
            </w:r>
          </w:p>
        </w:tc>
        <w:tc>
          <w:tcPr>
            <w:tcW w:w="3543" w:type="dxa"/>
          </w:tcPr>
          <w:p w:rsidR="00C51690" w:rsidRPr="00EE4A62" w:rsidRDefault="00C51690" w:rsidP="00F64347">
            <w:pPr>
              <w:jc w:val="center"/>
              <w:rPr>
                <w:sz w:val="24"/>
                <w:lang w:val="ru-RU"/>
              </w:rPr>
            </w:pPr>
            <w:r w:rsidRPr="00EE4A62">
              <w:rPr>
                <w:sz w:val="24"/>
                <w:lang w:val="ru-RU"/>
              </w:rPr>
              <w:t>30 ноября – «День Государственного герба Российской Федерации»</w:t>
            </w:r>
          </w:p>
        </w:tc>
        <w:tc>
          <w:tcPr>
            <w:tcW w:w="2977" w:type="dxa"/>
          </w:tcPr>
          <w:p w:rsidR="00C51690" w:rsidRDefault="00C51690" w:rsidP="00F64347">
            <w:pPr>
              <w:jc w:val="center"/>
              <w:rPr>
                <w:sz w:val="24"/>
              </w:rPr>
            </w:pPr>
            <w:r>
              <w:rPr>
                <w:sz w:val="24"/>
              </w:rPr>
              <w:t>Старший воспитатель</w:t>
            </w:r>
          </w:p>
        </w:tc>
      </w:tr>
      <w:tr w:rsidR="00C51690" w:rsidTr="00C51690">
        <w:tc>
          <w:tcPr>
            <w:tcW w:w="2977" w:type="dxa"/>
          </w:tcPr>
          <w:p w:rsidR="00C51690" w:rsidRDefault="00C51690" w:rsidP="00F64347">
            <w:pPr>
              <w:jc w:val="center"/>
              <w:rPr>
                <w:sz w:val="24"/>
              </w:rPr>
            </w:pPr>
            <w:r>
              <w:rPr>
                <w:sz w:val="24"/>
              </w:rPr>
              <w:t>Патриотическое, художественно-эстетическое</w:t>
            </w:r>
          </w:p>
        </w:tc>
        <w:tc>
          <w:tcPr>
            <w:tcW w:w="3543" w:type="dxa"/>
          </w:tcPr>
          <w:p w:rsidR="00C51690" w:rsidRDefault="00C51690" w:rsidP="00F64347">
            <w:pPr>
              <w:jc w:val="center"/>
              <w:rPr>
                <w:sz w:val="24"/>
              </w:rPr>
            </w:pPr>
            <w:r>
              <w:rPr>
                <w:sz w:val="24"/>
              </w:rPr>
              <w:t>«Новый год»</w:t>
            </w:r>
          </w:p>
        </w:tc>
        <w:tc>
          <w:tcPr>
            <w:tcW w:w="2977" w:type="dxa"/>
          </w:tcPr>
          <w:p w:rsidR="00C51690" w:rsidRPr="00C51690" w:rsidRDefault="00C51690" w:rsidP="00F64347">
            <w:pPr>
              <w:jc w:val="center"/>
              <w:rPr>
                <w:sz w:val="24"/>
                <w:lang w:val="ru-RU"/>
              </w:rPr>
            </w:pPr>
            <w:r>
              <w:rPr>
                <w:sz w:val="24"/>
              </w:rPr>
              <w:t>Музыкальный руководитель</w:t>
            </w:r>
            <w:r>
              <w:rPr>
                <w:sz w:val="24"/>
                <w:lang w:val="ru-RU"/>
              </w:rPr>
              <w:t>, старший воспитатель</w:t>
            </w:r>
          </w:p>
          <w:p w:rsidR="00C51690" w:rsidRDefault="00C51690" w:rsidP="00F64347">
            <w:pPr>
              <w:jc w:val="center"/>
              <w:rPr>
                <w:sz w:val="24"/>
              </w:rPr>
            </w:pPr>
          </w:p>
        </w:tc>
      </w:tr>
      <w:tr w:rsidR="00C51690" w:rsidTr="00C51690">
        <w:tc>
          <w:tcPr>
            <w:tcW w:w="2977" w:type="dxa"/>
          </w:tcPr>
          <w:p w:rsidR="00C51690" w:rsidRDefault="00C51690" w:rsidP="00F64347">
            <w:pPr>
              <w:jc w:val="center"/>
              <w:rPr>
                <w:sz w:val="24"/>
              </w:rPr>
            </w:pPr>
            <w:r>
              <w:rPr>
                <w:sz w:val="24"/>
              </w:rPr>
              <w:t>Патриотическое, художественно-эстетическое</w:t>
            </w:r>
          </w:p>
        </w:tc>
        <w:tc>
          <w:tcPr>
            <w:tcW w:w="3543" w:type="dxa"/>
          </w:tcPr>
          <w:p w:rsidR="00C51690" w:rsidRDefault="00C51690" w:rsidP="00F64347">
            <w:pPr>
              <w:jc w:val="center"/>
              <w:rPr>
                <w:sz w:val="24"/>
              </w:rPr>
            </w:pPr>
            <w:r>
              <w:rPr>
                <w:sz w:val="24"/>
              </w:rPr>
              <w:t>8 декабря – «Международный день художника»</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sidRPr="00B92790">
              <w:rPr>
                <w:sz w:val="24"/>
              </w:rPr>
              <w:t>Патриотическое, познавательное</w:t>
            </w:r>
          </w:p>
        </w:tc>
        <w:tc>
          <w:tcPr>
            <w:tcW w:w="3543" w:type="dxa"/>
          </w:tcPr>
          <w:p w:rsidR="00C51690" w:rsidRDefault="00C51690" w:rsidP="00F64347">
            <w:pPr>
              <w:jc w:val="center"/>
              <w:rPr>
                <w:sz w:val="24"/>
              </w:rPr>
            </w:pPr>
            <w:r>
              <w:rPr>
                <w:sz w:val="24"/>
              </w:rPr>
              <w:t>12 декабря – «День Конституции»</w:t>
            </w:r>
          </w:p>
        </w:tc>
        <w:tc>
          <w:tcPr>
            <w:tcW w:w="2977" w:type="dxa"/>
          </w:tcPr>
          <w:p w:rsidR="00C51690" w:rsidRDefault="00C51690" w:rsidP="00F64347">
            <w:pPr>
              <w:jc w:val="center"/>
              <w:rPr>
                <w:sz w:val="24"/>
              </w:rPr>
            </w:pPr>
            <w:r>
              <w:rPr>
                <w:sz w:val="24"/>
              </w:rPr>
              <w:t>Старший воспитатель</w:t>
            </w:r>
          </w:p>
        </w:tc>
      </w:tr>
      <w:tr w:rsidR="00C51690" w:rsidRP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lastRenderedPageBreak/>
              <w:t>Художественно-эстетическое,</w:t>
            </w:r>
          </w:p>
          <w:p w:rsidR="00C51690" w:rsidRDefault="00C51690" w:rsidP="00F64347">
            <w:pPr>
              <w:jc w:val="center"/>
              <w:rPr>
                <w:sz w:val="24"/>
              </w:rPr>
            </w:pPr>
            <w:r>
              <w:rPr>
                <w:sz w:val="24"/>
              </w:rPr>
              <w:t>Физическое</w:t>
            </w:r>
          </w:p>
        </w:tc>
        <w:tc>
          <w:tcPr>
            <w:tcW w:w="3543" w:type="dxa"/>
          </w:tcPr>
          <w:p w:rsidR="00C51690" w:rsidRDefault="00C51690" w:rsidP="00F64347">
            <w:pPr>
              <w:jc w:val="center"/>
              <w:rPr>
                <w:sz w:val="24"/>
              </w:rPr>
            </w:pPr>
            <w:r>
              <w:rPr>
                <w:sz w:val="24"/>
              </w:rPr>
              <w:lastRenderedPageBreak/>
              <w:t xml:space="preserve">«23 февраля – День защитника </w:t>
            </w:r>
            <w:r>
              <w:rPr>
                <w:sz w:val="24"/>
              </w:rPr>
              <w:lastRenderedPageBreak/>
              <w:t>Отечества»</w:t>
            </w:r>
          </w:p>
        </w:tc>
        <w:tc>
          <w:tcPr>
            <w:tcW w:w="2977" w:type="dxa"/>
          </w:tcPr>
          <w:p w:rsidR="00C51690" w:rsidRPr="00C51690" w:rsidRDefault="00C51690" w:rsidP="00F64347">
            <w:pPr>
              <w:jc w:val="center"/>
              <w:rPr>
                <w:sz w:val="24"/>
                <w:lang w:val="ru-RU"/>
              </w:rPr>
            </w:pPr>
            <w:r w:rsidRPr="00C51690">
              <w:rPr>
                <w:sz w:val="24"/>
                <w:lang w:val="ru-RU"/>
              </w:rPr>
              <w:lastRenderedPageBreak/>
              <w:t xml:space="preserve">Музыкальный </w:t>
            </w:r>
            <w:r w:rsidRPr="00C51690">
              <w:rPr>
                <w:sz w:val="24"/>
                <w:lang w:val="ru-RU"/>
              </w:rPr>
              <w:lastRenderedPageBreak/>
              <w:t>руководитель,</w:t>
            </w:r>
          </w:p>
          <w:p w:rsidR="00C51690" w:rsidRPr="00C51690" w:rsidRDefault="00C51690" w:rsidP="00F64347">
            <w:pPr>
              <w:jc w:val="center"/>
              <w:rPr>
                <w:sz w:val="24"/>
                <w:lang w:val="ru-RU"/>
              </w:rPr>
            </w:pPr>
            <w:r w:rsidRPr="00C51690">
              <w:rPr>
                <w:sz w:val="24"/>
                <w:lang w:val="ru-RU"/>
              </w:rPr>
              <w:t>Физинструктор</w:t>
            </w:r>
            <w:r>
              <w:rPr>
                <w:sz w:val="24"/>
                <w:lang w:val="ru-RU"/>
              </w:rPr>
              <w:t>, старший воспитатель</w:t>
            </w:r>
          </w:p>
          <w:p w:rsidR="00C51690" w:rsidRPr="00C51690" w:rsidRDefault="00C51690" w:rsidP="00F64347">
            <w:pPr>
              <w:jc w:val="center"/>
              <w:rPr>
                <w:sz w:val="24"/>
                <w:lang w:val="ru-RU"/>
              </w:rPr>
            </w:pPr>
          </w:p>
        </w:tc>
      </w:tr>
      <w:tr w:rsidR="00C51690" w:rsidTr="00C51690">
        <w:tc>
          <w:tcPr>
            <w:tcW w:w="2977" w:type="dxa"/>
          </w:tcPr>
          <w:p w:rsidR="00C51690" w:rsidRDefault="00C51690" w:rsidP="00F64347">
            <w:pPr>
              <w:jc w:val="center"/>
              <w:rPr>
                <w:sz w:val="24"/>
              </w:rPr>
            </w:pPr>
            <w:r>
              <w:rPr>
                <w:sz w:val="24"/>
              </w:rPr>
              <w:lastRenderedPageBreak/>
              <w:t>физическое</w:t>
            </w:r>
          </w:p>
        </w:tc>
        <w:tc>
          <w:tcPr>
            <w:tcW w:w="3543" w:type="dxa"/>
          </w:tcPr>
          <w:p w:rsidR="00C51690" w:rsidRDefault="00C51690" w:rsidP="00F64347">
            <w:pPr>
              <w:jc w:val="center"/>
              <w:rPr>
                <w:sz w:val="24"/>
              </w:rPr>
            </w:pPr>
            <w:r>
              <w:rPr>
                <w:sz w:val="24"/>
              </w:rPr>
              <w:t>«Лыжня России»</w:t>
            </w:r>
          </w:p>
        </w:tc>
        <w:tc>
          <w:tcPr>
            <w:tcW w:w="2977" w:type="dxa"/>
          </w:tcPr>
          <w:p w:rsidR="00C51690" w:rsidRDefault="00C51690" w:rsidP="00F64347">
            <w:pPr>
              <w:jc w:val="center"/>
              <w:rPr>
                <w:sz w:val="24"/>
              </w:rPr>
            </w:pPr>
            <w:r>
              <w:rPr>
                <w:sz w:val="24"/>
              </w:rPr>
              <w:t>Физ.инструктор</w:t>
            </w:r>
          </w:p>
          <w:p w:rsidR="00C51690" w:rsidRDefault="00C51690" w:rsidP="00F64347">
            <w:pPr>
              <w:jc w:val="center"/>
              <w:rPr>
                <w:sz w:val="24"/>
              </w:rPr>
            </w:pPr>
          </w:p>
        </w:tc>
      </w:tr>
      <w:tr w:rsidR="00C51690" w:rsidTr="00C51690">
        <w:tc>
          <w:tcPr>
            <w:tcW w:w="2977" w:type="dxa"/>
          </w:tcPr>
          <w:p w:rsidR="00C51690" w:rsidRDefault="00C51690" w:rsidP="00F64347">
            <w:pPr>
              <w:jc w:val="center"/>
              <w:rPr>
                <w:sz w:val="24"/>
              </w:rPr>
            </w:pPr>
            <w:r w:rsidRPr="00B92790">
              <w:rPr>
                <w:sz w:val="24"/>
              </w:rPr>
              <w:t>Патриотическое, познавательное</w:t>
            </w:r>
          </w:p>
        </w:tc>
        <w:tc>
          <w:tcPr>
            <w:tcW w:w="3543" w:type="dxa"/>
          </w:tcPr>
          <w:p w:rsidR="00C51690" w:rsidRPr="00EE4A62" w:rsidRDefault="00C51690" w:rsidP="00F64347">
            <w:pPr>
              <w:jc w:val="center"/>
              <w:rPr>
                <w:sz w:val="24"/>
                <w:lang w:val="ru-RU"/>
              </w:rPr>
            </w:pPr>
            <w:r w:rsidRPr="00EE4A62">
              <w:rPr>
                <w:sz w:val="24"/>
                <w:lang w:val="ru-RU"/>
              </w:rPr>
              <w:t>21 февраля – «Международный день родного языка»</w:t>
            </w:r>
          </w:p>
        </w:tc>
        <w:tc>
          <w:tcPr>
            <w:tcW w:w="2977" w:type="dxa"/>
          </w:tcPr>
          <w:p w:rsidR="00C51690" w:rsidRDefault="00C51690" w:rsidP="00F64347">
            <w:pPr>
              <w:jc w:val="center"/>
              <w:rPr>
                <w:sz w:val="24"/>
              </w:rPr>
            </w:pPr>
            <w:r>
              <w:rPr>
                <w:sz w:val="24"/>
              </w:rPr>
              <w:t>Старший воспитатель</w:t>
            </w:r>
          </w:p>
        </w:tc>
      </w:tr>
      <w:tr w:rsidR="00C51690" w:rsidTr="00C51690">
        <w:tc>
          <w:tcPr>
            <w:tcW w:w="2977" w:type="dxa"/>
          </w:tcPr>
          <w:p w:rsidR="00C51690" w:rsidRDefault="00C51690" w:rsidP="00F64347">
            <w:pPr>
              <w:jc w:val="center"/>
              <w:rPr>
                <w:sz w:val="24"/>
              </w:rPr>
            </w:pPr>
            <w:r>
              <w:rPr>
                <w:sz w:val="24"/>
              </w:rPr>
              <w:t>Художественно-эстетическое,</w:t>
            </w:r>
          </w:p>
          <w:p w:rsidR="00C51690" w:rsidRDefault="00C51690" w:rsidP="00F64347">
            <w:pPr>
              <w:jc w:val="center"/>
              <w:rPr>
                <w:sz w:val="24"/>
              </w:rPr>
            </w:pPr>
            <w:r>
              <w:rPr>
                <w:sz w:val="24"/>
              </w:rPr>
              <w:t>Патриотическое</w:t>
            </w:r>
          </w:p>
        </w:tc>
        <w:tc>
          <w:tcPr>
            <w:tcW w:w="3543" w:type="dxa"/>
          </w:tcPr>
          <w:p w:rsidR="00C51690" w:rsidRDefault="00C51690" w:rsidP="00F64347">
            <w:pPr>
              <w:jc w:val="center"/>
              <w:rPr>
                <w:sz w:val="24"/>
              </w:rPr>
            </w:pPr>
            <w:r>
              <w:rPr>
                <w:sz w:val="24"/>
              </w:rPr>
              <w:t>«8 марта – международный женский день»</w:t>
            </w:r>
          </w:p>
        </w:tc>
        <w:tc>
          <w:tcPr>
            <w:tcW w:w="2977" w:type="dxa"/>
          </w:tcPr>
          <w:p w:rsidR="00C51690" w:rsidRDefault="00C51690" w:rsidP="00F64347">
            <w:pPr>
              <w:jc w:val="center"/>
              <w:rPr>
                <w:sz w:val="24"/>
              </w:rPr>
            </w:pPr>
            <w:r>
              <w:rPr>
                <w:sz w:val="24"/>
              </w:rPr>
              <w:t>Музыкальные руководители,</w:t>
            </w:r>
          </w:p>
          <w:p w:rsidR="00C51690" w:rsidRDefault="00C51690" w:rsidP="00F64347">
            <w:pPr>
              <w:jc w:val="center"/>
              <w:rPr>
                <w:sz w:val="24"/>
              </w:rPr>
            </w:pPr>
            <w:r>
              <w:rPr>
                <w:sz w:val="24"/>
              </w:rPr>
              <w:t>Педагоги ДОУ</w:t>
            </w:r>
          </w:p>
        </w:tc>
      </w:tr>
      <w:tr w:rsidR="00C51690" w:rsidTr="00C51690">
        <w:tc>
          <w:tcPr>
            <w:tcW w:w="2977" w:type="dxa"/>
          </w:tcPr>
          <w:p w:rsidR="00C51690" w:rsidRDefault="00C51690" w:rsidP="00F64347">
            <w:pPr>
              <w:jc w:val="center"/>
              <w:rPr>
                <w:sz w:val="24"/>
              </w:rPr>
            </w:pPr>
            <w:r>
              <w:rPr>
                <w:sz w:val="24"/>
              </w:rPr>
              <w:t>Художественно-эстетическое,</w:t>
            </w:r>
          </w:p>
          <w:p w:rsidR="00C51690" w:rsidRDefault="00C51690" w:rsidP="00F64347">
            <w:pPr>
              <w:jc w:val="center"/>
              <w:rPr>
                <w:sz w:val="24"/>
              </w:rPr>
            </w:pPr>
            <w:r>
              <w:rPr>
                <w:sz w:val="24"/>
              </w:rPr>
              <w:t>патриотическое</w:t>
            </w:r>
          </w:p>
        </w:tc>
        <w:tc>
          <w:tcPr>
            <w:tcW w:w="3543" w:type="dxa"/>
          </w:tcPr>
          <w:p w:rsidR="00C51690" w:rsidRDefault="00C51690" w:rsidP="00F64347">
            <w:pPr>
              <w:jc w:val="center"/>
              <w:rPr>
                <w:sz w:val="24"/>
              </w:rPr>
            </w:pPr>
            <w:r>
              <w:rPr>
                <w:sz w:val="24"/>
              </w:rPr>
              <w:t>«Масленица»</w:t>
            </w:r>
          </w:p>
        </w:tc>
        <w:tc>
          <w:tcPr>
            <w:tcW w:w="2977" w:type="dxa"/>
          </w:tcPr>
          <w:p w:rsidR="00C51690" w:rsidRDefault="00C51690" w:rsidP="00F64347">
            <w:pPr>
              <w:jc w:val="center"/>
              <w:rPr>
                <w:sz w:val="24"/>
              </w:rPr>
            </w:pPr>
            <w:r>
              <w:rPr>
                <w:sz w:val="24"/>
              </w:rPr>
              <w:t>Музыкальные руководители</w:t>
            </w:r>
          </w:p>
        </w:tc>
      </w:tr>
      <w:tr w:rsidR="00C51690" w:rsidTr="00C51690">
        <w:tc>
          <w:tcPr>
            <w:tcW w:w="2977" w:type="dxa"/>
          </w:tcPr>
          <w:p w:rsidR="00C51690" w:rsidRDefault="00C51690" w:rsidP="00F64347">
            <w:pPr>
              <w:jc w:val="center"/>
              <w:rPr>
                <w:sz w:val="24"/>
              </w:rPr>
            </w:pPr>
            <w:r>
              <w:rPr>
                <w:sz w:val="24"/>
              </w:rPr>
              <w:t>Познавательное, художественно-эстетическое</w:t>
            </w:r>
          </w:p>
        </w:tc>
        <w:tc>
          <w:tcPr>
            <w:tcW w:w="3543" w:type="dxa"/>
          </w:tcPr>
          <w:p w:rsidR="00C51690" w:rsidRDefault="00C51690" w:rsidP="00F64347">
            <w:pPr>
              <w:jc w:val="center"/>
              <w:rPr>
                <w:sz w:val="24"/>
              </w:rPr>
            </w:pPr>
            <w:r>
              <w:rPr>
                <w:sz w:val="24"/>
              </w:rPr>
              <w:t>27 марта – «День театра»</w:t>
            </w:r>
          </w:p>
        </w:tc>
        <w:tc>
          <w:tcPr>
            <w:tcW w:w="2977" w:type="dxa"/>
          </w:tcPr>
          <w:p w:rsidR="00C51690" w:rsidRDefault="00C51690" w:rsidP="00F64347">
            <w:pPr>
              <w:jc w:val="center"/>
              <w:rPr>
                <w:sz w:val="24"/>
              </w:rPr>
            </w:pPr>
            <w:r>
              <w:rPr>
                <w:sz w:val="24"/>
              </w:rPr>
              <w:t>Воспитатели групп</w:t>
            </w:r>
          </w:p>
        </w:tc>
      </w:tr>
      <w:tr w:rsidR="00C51690" w:rsidTr="00C51690">
        <w:tc>
          <w:tcPr>
            <w:tcW w:w="2977" w:type="dxa"/>
          </w:tcPr>
          <w:p w:rsidR="00C51690" w:rsidRDefault="00C51690" w:rsidP="00F64347">
            <w:pPr>
              <w:jc w:val="center"/>
              <w:rPr>
                <w:sz w:val="24"/>
              </w:rPr>
            </w:pPr>
            <w:r>
              <w:rPr>
                <w:sz w:val="24"/>
              </w:rPr>
              <w:t>Художественно-эстетическое,</w:t>
            </w:r>
          </w:p>
          <w:p w:rsidR="00C51690" w:rsidRDefault="00C51690" w:rsidP="00F64347">
            <w:pPr>
              <w:jc w:val="center"/>
              <w:rPr>
                <w:sz w:val="24"/>
              </w:rPr>
            </w:pPr>
            <w:r>
              <w:rPr>
                <w:sz w:val="24"/>
              </w:rPr>
              <w:t>патриотическое</w:t>
            </w:r>
          </w:p>
        </w:tc>
        <w:tc>
          <w:tcPr>
            <w:tcW w:w="3543" w:type="dxa"/>
          </w:tcPr>
          <w:p w:rsidR="00C51690" w:rsidRDefault="00C51690" w:rsidP="00F64347">
            <w:pPr>
              <w:jc w:val="center"/>
              <w:rPr>
                <w:sz w:val="24"/>
              </w:rPr>
            </w:pPr>
            <w:r>
              <w:rPr>
                <w:sz w:val="24"/>
              </w:rPr>
              <w:t>«1 апреля – день смеха»</w:t>
            </w:r>
          </w:p>
        </w:tc>
        <w:tc>
          <w:tcPr>
            <w:tcW w:w="2977" w:type="dxa"/>
          </w:tcPr>
          <w:p w:rsidR="00C51690" w:rsidRDefault="00C51690" w:rsidP="00F64347">
            <w:pPr>
              <w:jc w:val="center"/>
              <w:rPr>
                <w:sz w:val="24"/>
              </w:rPr>
            </w:pPr>
            <w:r>
              <w:rPr>
                <w:sz w:val="24"/>
              </w:rPr>
              <w:t>Музыкальные руководители, педагоги ДОУ</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физическое</w:t>
            </w:r>
          </w:p>
        </w:tc>
        <w:tc>
          <w:tcPr>
            <w:tcW w:w="3543" w:type="dxa"/>
          </w:tcPr>
          <w:p w:rsidR="00C51690" w:rsidRDefault="00C51690" w:rsidP="00F64347">
            <w:pPr>
              <w:jc w:val="center"/>
              <w:rPr>
                <w:sz w:val="24"/>
              </w:rPr>
            </w:pPr>
            <w:r>
              <w:rPr>
                <w:sz w:val="24"/>
              </w:rPr>
              <w:t>12 апреля - «День космонавтики»</w:t>
            </w:r>
          </w:p>
        </w:tc>
        <w:tc>
          <w:tcPr>
            <w:tcW w:w="2977" w:type="dxa"/>
          </w:tcPr>
          <w:p w:rsidR="00C51690" w:rsidRDefault="00C51690" w:rsidP="00F64347">
            <w:pPr>
              <w:jc w:val="center"/>
              <w:rPr>
                <w:sz w:val="24"/>
              </w:rPr>
            </w:pPr>
            <w:r>
              <w:rPr>
                <w:sz w:val="24"/>
              </w:rPr>
              <w:t>Физинструктор</w:t>
            </w:r>
          </w:p>
        </w:tc>
      </w:tr>
      <w:tr w:rsidR="00C51690" w:rsidRPr="00462259" w:rsidTr="00F64347">
        <w:trPr>
          <w:trHeight w:val="1583"/>
        </w:trPr>
        <w:tc>
          <w:tcPr>
            <w:tcW w:w="2977" w:type="dxa"/>
          </w:tcPr>
          <w:p w:rsidR="00C51690" w:rsidRPr="00C51690" w:rsidRDefault="00C51690" w:rsidP="00F64347">
            <w:pPr>
              <w:jc w:val="center"/>
              <w:rPr>
                <w:sz w:val="24"/>
                <w:lang w:val="ru-RU"/>
              </w:rPr>
            </w:pPr>
            <w:r w:rsidRPr="00C51690">
              <w:rPr>
                <w:sz w:val="24"/>
                <w:lang w:val="ru-RU"/>
              </w:rPr>
              <w:t>Патриотическое, познавательное</w:t>
            </w:r>
          </w:p>
          <w:p w:rsidR="00C51690" w:rsidRPr="00C51690" w:rsidRDefault="00C51690" w:rsidP="00F64347">
            <w:pPr>
              <w:jc w:val="center"/>
              <w:rPr>
                <w:sz w:val="24"/>
                <w:lang w:val="ru-RU"/>
              </w:rPr>
            </w:pPr>
            <w:r w:rsidRPr="00C51690">
              <w:rPr>
                <w:sz w:val="24"/>
                <w:lang w:val="ru-RU"/>
              </w:rPr>
              <w:t>Художественно-эстетическое,</w:t>
            </w:r>
          </w:p>
          <w:p w:rsidR="00C51690" w:rsidRPr="00C51690" w:rsidRDefault="00C51690" w:rsidP="00F64347">
            <w:pPr>
              <w:jc w:val="center"/>
              <w:rPr>
                <w:sz w:val="24"/>
                <w:lang w:val="ru-RU"/>
              </w:rPr>
            </w:pPr>
            <w:r w:rsidRPr="00C51690">
              <w:rPr>
                <w:sz w:val="24"/>
                <w:lang w:val="ru-RU"/>
              </w:rPr>
              <w:t>трудовое</w:t>
            </w:r>
          </w:p>
        </w:tc>
        <w:tc>
          <w:tcPr>
            <w:tcW w:w="3543" w:type="dxa"/>
          </w:tcPr>
          <w:p w:rsidR="00C51690" w:rsidRDefault="00C51690" w:rsidP="00F64347">
            <w:pPr>
              <w:jc w:val="center"/>
              <w:rPr>
                <w:sz w:val="24"/>
              </w:rPr>
            </w:pPr>
            <w:r>
              <w:rPr>
                <w:sz w:val="24"/>
              </w:rPr>
              <w:t>12 апреля - «День космонавтики</w:t>
            </w:r>
          </w:p>
        </w:tc>
        <w:tc>
          <w:tcPr>
            <w:tcW w:w="2977" w:type="dxa"/>
          </w:tcPr>
          <w:p w:rsidR="00C51690" w:rsidRPr="00C51690" w:rsidRDefault="00C51690" w:rsidP="00F64347">
            <w:pPr>
              <w:jc w:val="center"/>
              <w:rPr>
                <w:sz w:val="24"/>
                <w:lang w:val="ru-RU"/>
              </w:rPr>
            </w:pPr>
            <w:r w:rsidRPr="00EE4A62">
              <w:rPr>
                <w:sz w:val="24"/>
                <w:lang w:val="ru-RU"/>
              </w:rPr>
              <w:t>Старший воспитатель, воспитатели ДОУ, специалисты</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физическое</w:t>
            </w:r>
          </w:p>
        </w:tc>
        <w:tc>
          <w:tcPr>
            <w:tcW w:w="3543" w:type="dxa"/>
          </w:tcPr>
          <w:p w:rsidR="00C51690" w:rsidRDefault="00C51690" w:rsidP="00F64347">
            <w:pPr>
              <w:jc w:val="center"/>
              <w:rPr>
                <w:sz w:val="24"/>
              </w:rPr>
            </w:pPr>
            <w:r>
              <w:rPr>
                <w:sz w:val="24"/>
              </w:rPr>
              <w:t>22- апреля «День земли»</w:t>
            </w:r>
          </w:p>
        </w:tc>
        <w:tc>
          <w:tcPr>
            <w:tcW w:w="2977" w:type="dxa"/>
          </w:tcPr>
          <w:p w:rsidR="00C51690" w:rsidRDefault="00C51690" w:rsidP="00F64347">
            <w:pPr>
              <w:jc w:val="center"/>
              <w:rPr>
                <w:sz w:val="24"/>
              </w:rPr>
            </w:pPr>
            <w:r>
              <w:rPr>
                <w:sz w:val="24"/>
              </w:rPr>
              <w:t>Физинструктор</w:t>
            </w:r>
          </w:p>
        </w:tc>
      </w:tr>
      <w:tr w:rsidR="00C51690" w:rsidRPr="00462259" w:rsidTr="00C51690">
        <w:tc>
          <w:tcPr>
            <w:tcW w:w="2977" w:type="dxa"/>
          </w:tcPr>
          <w:p w:rsidR="00C51690" w:rsidRDefault="00C51690" w:rsidP="00F64347">
            <w:pPr>
              <w:jc w:val="center"/>
              <w:rPr>
                <w:sz w:val="24"/>
              </w:rPr>
            </w:pPr>
            <w:r>
              <w:rPr>
                <w:sz w:val="24"/>
              </w:rPr>
              <w:t>Патриотическое</w:t>
            </w:r>
          </w:p>
        </w:tc>
        <w:tc>
          <w:tcPr>
            <w:tcW w:w="3543" w:type="dxa"/>
          </w:tcPr>
          <w:p w:rsidR="00C51690" w:rsidRDefault="00C51690" w:rsidP="00F64347">
            <w:pPr>
              <w:jc w:val="center"/>
              <w:rPr>
                <w:sz w:val="24"/>
              </w:rPr>
            </w:pPr>
            <w:r>
              <w:rPr>
                <w:sz w:val="24"/>
              </w:rPr>
              <w:t>«День победы»</w:t>
            </w:r>
          </w:p>
        </w:tc>
        <w:tc>
          <w:tcPr>
            <w:tcW w:w="2977" w:type="dxa"/>
          </w:tcPr>
          <w:p w:rsidR="00C51690" w:rsidRPr="00C51690" w:rsidRDefault="00C51690" w:rsidP="00F64347">
            <w:pPr>
              <w:jc w:val="center"/>
              <w:rPr>
                <w:sz w:val="24"/>
                <w:lang w:val="ru-RU"/>
              </w:rPr>
            </w:pPr>
            <w:r w:rsidRPr="00C51690">
              <w:rPr>
                <w:sz w:val="24"/>
                <w:lang w:val="ru-RU"/>
              </w:rPr>
              <w:t>Музыкальные руководители, педагоги ДОУ</w:t>
            </w:r>
            <w:r>
              <w:rPr>
                <w:sz w:val="24"/>
                <w:lang w:val="ru-RU"/>
              </w:rPr>
              <w:t xml:space="preserve">, </w:t>
            </w:r>
            <w:r w:rsidRPr="00EE4A62">
              <w:rPr>
                <w:sz w:val="24"/>
                <w:lang w:val="ru-RU"/>
              </w:rPr>
              <w:t>Старший воспитатель, воспитатели ДОУ, специалисты</w:t>
            </w:r>
          </w:p>
        </w:tc>
      </w:tr>
      <w:tr w:rsidR="00C51690" w:rsidTr="00C51690">
        <w:tc>
          <w:tcPr>
            <w:tcW w:w="2977" w:type="dxa"/>
          </w:tcPr>
          <w:p w:rsidR="00C51690" w:rsidRDefault="00C51690" w:rsidP="00F64347">
            <w:pPr>
              <w:jc w:val="center"/>
              <w:rPr>
                <w:sz w:val="24"/>
              </w:rPr>
            </w:pPr>
            <w:r w:rsidRPr="00B92790">
              <w:rPr>
                <w:sz w:val="24"/>
              </w:rPr>
              <w:t>Патриотическое, познавательное</w:t>
            </w:r>
          </w:p>
        </w:tc>
        <w:tc>
          <w:tcPr>
            <w:tcW w:w="3543" w:type="dxa"/>
          </w:tcPr>
          <w:p w:rsidR="00C51690" w:rsidRDefault="00C51690" w:rsidP="00F64347">
            <w:pPr>
              <w:jc w:val="center"/>
              <w:rPr>
                <w:sz w:val="24"/>
              </w:rPr>
            </w:pPr>
            <w:r>
              <w:rPr>
                <w:sz w:val="24"/>
              </w:rPr>
              <w:t>12 апреля - «День космонавтики</w:t>
            </w:r>
          </w:p>
        </w:tc>
        <w:tc>
          <w:tcPr>
            <w:tcW w:w="2977" w:type="dxa"/>
          </w:tcPr>
          <w:p w:rsidR="00C51690" w:rsidRDefault="00C51690" w:rsidP="00F64347">
            <w:pPr>
              <w:jc w:val="center"/>
              <w:rPr>
                <w:sz w:val="24"/>
              </w:rPr>
            </w:pPr>
            <w:r>
              <w:rPr>
                <w:sz w:val="24"/>
              </w:rPr>
              <w:t>Старший воспитатель</w:t>
            </w:r>
          </w:p>
        </w:tc>
      </w:tr>
      <w:tr w:rsidR="00C51690" w:rsidTr="00C51690">
        <w:tc>
          <w:tcPr>
            <w:tcW w:w="2977" w:type="dxa"/>
          </w:tcPr>
          <w:p w:rsidR="00C51690" w:rsidRDefault="00C51690" w:rsidP="00F64347">
            <w:pPr>
              <w:jc w:val="center"/>
              <w:rPr>
                <w:sz w:val="24"/>
              </w:rPr>
            </w:pPr>
            <w:r>
              <w:rPr>
                <w:sz w:val="24"/>
              </w:rPr>
              <w:t>Художественно-эстетическое</w:t>
            </w:r>
          </w:p>
        </w:tc>
        <w:tc>
          <w:tcPr>
            <w:tcW w:w="3543" w:type="dxa"/>
          </w:tcPr>
          <w:p w:rsidR="00C51690" w:rsidRDefault="00C51690" w:rsidP="00F64347">
            <w:pPr>
              <w:jc w:val="center"/>
              <w:rPr>
                <w:sz w:val="24"/>
              </w:rPr>
            </w:pPr>
            <w:r>
              <w:rPr>
                <w:sz w:val="24"/>
              </w:rPr>
              <w:t>«Выпускной»</w:t>
            </w:r>
          </w:p>
        </w:tc>
        <w:tc>
          <w:tcPr>
            <w:tcW w:w="2977" w:type="dxa"/>
          </w:tcPr>
          <w:p w:rsidR="00C51690" w:rsidRDefault="00C51690" w:rsidP="00F64347">
            <w:pPr>
              <w:jc w:val="center"/>
              <w:rPr>
                <w:sz w:val="24"/>
              </w:rPr>
            </w:pPr>
            <w:r>
              <w:rPr>
                <w:sz w:val="24"/>
              </w:rPr>
              <w:t>Музыкальные руководители, педагоги ДОУ</w:t>
            </w:r>
          </w:p>
        </w:tc>
      </w:tr>
      <w:tr w:rsidR="00C51690" w:rsidTr="00C51690">
        <w:tc>
          <w:tcPr>
            <w:tcW w:w="2977" w:type="dxa"/>
          </w:tcPr>
          <w:p w:rsidR="00C51690" w:rsidRDefault="00C51690" w:rsidP="00F64347">
            <w:pPr>
              <w:jc w:val="center"/>
              <w:rPr>
                <w:sz w:val="24"/>
              </w:rPr>
            </w:pPr>
            <w:r>
              <w:rPr>
                <w:sz w:val="24"/>
              </w:rPr>
              <w:t>Патриотическое,</w:t>
            </w:r>
          </w:p>
          <w:p w:rsidR="00C51690" w:rsidRDefault="00C51690" w:rsidP="00F64347">
            <w:pPr>
              <w:jc w:val="center"/>
              <w:rPr>
                <w:sz w:val="24"/>
              </w:rPr>
            </w:pPr>
            <w:r>
              <w:rPr>
                <w:sz w:val="24"/>
              </w:rPr>
              <w:t>Продуктивная деятельность</w:t>
            </w:r>
          </w:p>
        </w:tc>
        <w:tc>
          <w:tcPr>
            <w:tcW w:w="3543" w:type="dxa"/>
          </w:tcPr>
          <w:p w:rsidR="00C51690" w:rsidRDefault="00C51690" w:rsidP="00F64347">
            <w:pPr>
              <w:jc w:val="center"/>
              <w:rPr>
                <w:sz w:val="24"/>
              </w:rPr>
            </w:pPr>
            <w:r>
              <w:rPr>
                <w:sz w:val="24"/>
              </w:rPr>
              <w:t>1 июня - «День защиты детей»</w:t>
            </w:r>
          </w:p>
        </w:tc>
        <w:tc>
          <w:tcPr>
            <w:tcW w:w="2977" w:type="dxa"/>
          </w:tcPr>
          <w:p w:rsidR="00C51690" w:rsidRDefault="00C51690" w:rsidP="00F64347">
            <w:pPr>
              <w:jc w:val="center"/>
              <w:rPr>
                <w:sz w:val="24"/>
              </w:rPr>
            </w:pPr>
            <w:r>
              <w:rPr>
                <w:sz w:val="24"/>
              </w:rPr>
              <w:t>Старший воспитатель,</w:t>
            </w:r>
          </w:p>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Pr>
                <w:sz w:val="24"/>
              </w:rPr>
              <w:t>Патриотическое</w:t>
            </w:r>
          </w:p>
        </w:tc>
        <w:tc>
          <w:tcPr>
            <w:tcW w:w="3543" w:type="dxa"/>
          </w:tcPr>
          <w:p w:rsidR="00C51690" w:rsidRDefault="00C51690" w:rsidP="00F64347">
            <w:pPr>
              <w:jc w:val="center"/>
              <w:rPr>
                <w:sz w:val="24"/>
              </w:rPr>
            </w:pPr>
            <w:r>
              <w:rPr>
                <w:sz w:val="24"/>
              </w:rPr>
              <w:t>«День России – 12 июня»</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sidRPr="00B92790">
              <w:rPr>
                <w:sz w:val="24"/>
              </w:rPr>
              <w:t xml:space="preserve">Патриотическое, </w:t>
            </w:r>
            <w:r w:rsidRPr="00B92790">
              <w:rPr>
                <w:sz w:val="24"/>
              </w:rPr>
              <w:lastRenderedPageBreak/>
              <w:t>познавательное</w:t>
            </w:r>
          </w:p>
        </w:tc>
        <w:tc>
          <w:tcPr>
            <w:tcW w:w="3543" w:type="dxa"/>
          </w:tcPr>
          <w:p w:rsidR="00C51690" w:rsidRDefault="00C51690" w:rsidP="00F64347">
            <w:pPr>
              <w:jc w:val="center"/>
              <w:rPr>
                <w:sz w:val="24"/>
              </w:rPr>
            </w:pPr>
            <w:r>
              <w:rPr>
                <w:sz w:val="24"/>
              </w:rPr>
              <w:lastRenderedPageBreak/>
              <w:t>12 июня - «День России»</w:t>
            </w:r>
          </w:p>
        </w:tc>
        <w:tc>
          <w:tcPr>
            <w:tcW w:w="2977" w:type="dxa"/>
          </w:tcPr>
          <w:p w:rsidR="00C51690" w:rsidRDefault="00C51690" w:rsidP="00F64347">
            <w:pPr>
              <w:jc w:val="center"/>
              <w:rPr>
                <w:sz w:val="24"/>
              </w:rPr>
            </w:pPr>
            <w:r>
              <w:rPr>
                <w:sz w:val="24"/>
              </w:rPr>
              <w:t>Старший воспитатель</w:t>
            </w:r>
          </w:p>
        </w:tc>
      </w:tr>
      <w:tr w:rsidR="00C51690" w:rsidTr="00C51690">
        <w:tc>
          <w:tcPr>
            <w:tcW w:w="2977" w:type="dxa"/>
          </w:tcPr>
          <w:p w:rsidR="00C51690" w:rsidRDefault="00C51690" w:rsidP="00F64347">
            <w:pPr>
              <w:jc w:val="center"/>
              <w:rPr>
                <w:sz w:val="24"/>
              </w:rPr>
            </w:pPr>
            <w:r>
              <w:rPr>
                <w:sz w:val="24"/>
              </w:rPr>
              <w:lastRenderedPageBreak/>
              <w:t>Художественно-эстетическое,</w:t>
            </w:r>
          </w:p>
          <w:p w:rsidR="00C51690" w:rsidRDefault="00C51690" w:rsidP="00F64347">
            <w:pPr>
              <w:jc w:val="center"/>
              <w:rPr>
                <w:sz w:val="24"/>
              </w:rPr>
            </w:pPr>
            <w:r>
              <w:rPr>
                <w:sz w:val="24"/>
              </w:rPr>
              <w:t>Социально-коммуникативное</w:t>
            </w:r>
          </w:p>
        </w:tc>
        <w:tc>
          <w:tcPr>
            <w:tcW w:w="3543" w:type="dxa"/>
          </w:tcPr>
          <w:p w:rsidR="00C51690" w:rsidRPr="00EE4A62" w:rsidRDefault="00C51690" w:rsidP="00F64347">
            <w:pPr>
              <w:jc w:val="center"/>
              <w:rPr>
                <w:sz w:val="24"/>
                <w:lang w:val="ru-RU"/>
              </w:rPr>
            </w:pPr>
            <w:r w:rsidRPr="00EE4A62">
              <w:rPr>
                <w:sz w:val="24"/>
                <w:lang w:val="ru-RU"/>
              </w:rPr>
              <w:t>«День семьи, любви и верности»</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rPr>
            </w:pPr>
            <w:r>
              <w:rPr>
                <w:sz w:val="24"/>
              </w:rPr>
              <w:t>Социально-коммуникативное,</w:t>
            </w:r>
          </w:p>
          <w:p w:rsidR="00C51690" w:rsidRDefault="00C51690" w:rsidP="00F64347">
            <w:pPr>
              <w:jc w:val="center"/>
              <w:rPr>
                <w:sz w:val="24"/>
              </w:rPr>
            </w:pPr>
            <w:r>
              <w:rPr>
                <w:sz w:val="24"/>
              </w:rPr>
              <w:t>Физкультурно-оздоровительное</w:t>
            </w:r>
          </w:p>
        </w:tc>
        <w:tc>
          <w:tcPr>
            <w:tcW w:w="3543" w:type="dxa"/>
          </w:tcPr>
          <w:p w:rsidR="00C51690" w:rsidRDefault="00C51690" w:rsidP="00F64347">
            <w:pPr>
              <w:jc w:val="center"/>
              <w:rPr>
                <w:sz w:val="24"/>
              </w:rPr>
            </w:pPr>
            <w:r>
              <w:rPr>
                <w:sz w:val="24"/>
              </w:rPr>
              <w:t>Неделя игры и игрушки</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Pr="00BF0056" w:rsidRDefault="00C51690" w:rsidP="00F64347">
            <w:pPr>
              <w:jc w:val="center"/>
              <w:rPr>
                <w:sz w:val="24"/>
              </w:rPr>
            </w:pPr>
            <w:r>
              <w:rPr>
                <w:sz w:val="24"/>
                <w:szCs w:val="24"/>
              </w:rPr>
              <w:t>П</w:t>
            </w:r>
            <w:r w:rsidRPr="00BF0056">
              <w:rPr>
                <w:sz w:val="24"/>
                <w:szCs w:val="24"/>
              </w:rPr>
              <w:t xml:space="preserve">ознавательное, </w:t>
            </w:r>
            <w:r>
              <w:rPr>
                <w:sz w:val="24"/>
                <w:szCs w:val="24"/>
              </w:rPr>
              <w:t>С</w:t>
            </w:r>
            <w:r w:rsidRPr="00BF0056">
              <w:rPr>
                <w:sz w:val="24"/>
                <w:szCs w:val="24"/>
              </w:rPr>
              <w:t xml:space="preserve">оциальное, </w:t>
            </w:r>
            <w:r>
              <w:rPr>
                <w:sz w:val="24"/>
                <w:szCs w:val="24"/>
              </w:rPr>
              <w:t>Э</w:t>
            </w:r>
            <w:r w:rsidRPr="00BF0056">
              <w:rPr>
                <w:sz w:val="24"/>
                <w:szCs w:val="24"/>
              </w:rPr>
              <w:t xml:space="preserve">кологическое, </w:t>
            </w:r>
            <w:r>
              <w:rPr>
                <w:sz w:val="24"/>
                <w:szCs w:val="24"/>
              </w:rPr>
              <w:t>Т</w:t>
            </w:r>
            <w:r w:rsidRPr="00BF0056">
              <w:rPr>
                <w:sz w:val="24"/>
                <w:szCs w:val="24"/>
              </w:rPr>
              <w:t>рудовое</w:t>
            </w:r>
          </w:p>
        </w:tc>
        <w:tc>
          <w:tcPr>
            <w:tcW w:w="3543" w:type="dxa"/>
          </w:tcPr>
          <w:p w:rsidR="00C51690" w:rsidRPr="00EC6091" w:rsidRDefault="00C51690" w:rsidP="00F64347">
            <w:pPr>
              <w:jc w:val="center"/>
              <w:rPr>
                <w:sz w:val="24"/>
              </w:rPr>
            </w:pPr>
            <w:r w:rsidRPr="00EC6091">
              <w:rPr>
                <w:sz w:val="24"/>
                <w:szCs w:val="24"/>
              </w:rPr>
              <w:t>«Путешествие по экологической тропинке»</w:t>
            </w:r>
          </w:p>
        </w:tc>
        <w:tc>
          <w:tcPr>
            <w:tcW w:w="2977" w:type="dxa"/>
          </w:tcPr>
          <w:p w:rsidR="00C51690" w:rsidRDefault="00C51690" w:rsidP="00F64347">
            <w:pPr>
              <w:jc w:val="center"/>
              <w:rPr>
                <w:sz w:val="24"/>
              </w:rPr>
            </w:pPr>
            <w:r>
              <w:rPr>
                <w:sz w:val="24"/>
              </w:rPr>
              <w:t>Воспитатели ДОУ</w:t>
            </w:r>
          </w:p>
        </w:tc>
      </w:tr>
      <w:tr w:rsidR="00C51690" w:rsidTr="00C51690">
        <w:tc>
          <w:tcPr>
            <w:tcW w:w="2977" w:type="dxa"/>
          </w:tcPr>
          <w:p w:rsidR="00C51690" w:rsidRDefault="00C51690" w:rsidP="00F64347">
            <w:pPr>
              <w:jc w:val="center"/>
              <w:rPr>
                <w:sz w:val="24"/>
                <w:szCs w:val="24"/>
              </w:rPr>
            </w:pPr>
            <w:r>
              <w:rPr>
                <w:sz w:val="24"/>
                <w:szCs w:val="24"/>
              </w:rPr>
              <w:t>Патриотическое, познавательное</w:t>
            </w:r>
          </w:p>
        </w:tc>
        <w:tc>
          <w:tcPr>
            <w:tcW w:w="3543" w:type="dxa"/>
          </w:tcPr>
          <w:p w:rsidR="00C51690" w:rsidRPr="00EE4A62" w:rsidRDefault="00C51690" w:rsidP="00F64347">
            <w:pPr>
              <w:jc w:val="center"/>
              <w:rPr>
                <w:sz w:val="24"/>
                <w:szCs w:val="24"/>
                <w:lang w:val="ru-RU"/>
              </w:rPr>
            </w:pPr>
            <w:r w:rsidRPr="00EE4A62">
              <w:rPr>
                <w:sz w:val="24"/>
                <w:szCs w:val="24"/>
                <w:lang w:val="ru-RU"/>
              </w:rPr>
              <w:t>«Медовый спас»</w:t>
            </w:r>
          </w:p>
          <w:p w:rsidR="00C51690" w:rsidRPr="00EE4A62" w:rsidRDefault="00C51690" w:rsidP="00F64347">
            <w:pPr>
              <w:jc w:val="center"/>
              <w:rPr>
                <w:sz w:val="24"/>
                <w:szCs w:val="24"/>
                <w:lang w:val="ru-RU"/>
              </w:rPr>
            </w:pPr>
            <w:r w:rsidRPr="00EE4A62">
              <w:rPr>
                <w:sz w:val="24"/>
                <w:szCs w:val="24"/>
                <w:lang w:val="ru-RU"/>
              </w:rPr>
              <w:t>«Яблочный спас»</w:t>
            </w:r>
          </w:p>
          <w:p w:rsidR="00C51690" w:rsidRPr="00EE4A62" w:rsidRDefault="00C51690" w:rsidP="00F64347">
            <w:pPr>
              <w:jc w:val="center"/>
              <w:rPr>
                <w:sz w:val="24"/>
                <w:szCs w:val="24"/>
                <w:lang w:val="ru-RU"/>
              </w:rPr>
            </w:pPr>
            <w:r w:rsidRPr="00EE4A62">
              <w:rPr>
                <w:sz w:val="24"/>
                <w:szCs w:val="24"/>
                <w:lang w:val="ru-RU"/>
              </w:rPr>
              <w:t>«Ореховый спас»</w:t>
            </w:r>
          </w:p>
        </w:tc>
        <w:tc>
          <w:tcPr>
            <w:tcW w:w="2977" w:type="dxa"/>
          </w:tcPr>
          <w:p w:rsidR="00C51690" w:rsidRDefault="00C51690" w:rsidP="00F64347">
            <w:pPr>
              <w:jc w:val="center"/>
              <w:rPr>
                <w:sz w:val="24"/>
              </w:rPr>
            </w:pPr>
            <w:r>
              <w:rPr>
                <w:sz w:val="24"/>
              </w:rPr>
              <w:t>Старший воспитатель, педагоги ДОУ</w:t>
            </w:r>
          </w:p>
        </w:tc>
      </w:tr>
      <w:tr w:rsidR="00C51690" w:rsidTr="00C51690">
        <w:tc>
          <w:tcPr>
            <w:tcW w:w="2977" w:type="dxa"/>
          </w:tcPr>
          <w:p w:rsidR="00C51690" w:rsidRDefault="00C51690" w:rsidP="00F64347">
            <w:pPr>
              <w:jc w:val="center"/>
              <w:rPr>
                <w:sz w:val="24"/>
                <w:szCs w:val="24"/>
              </w:rPr>
            </w:pPr>
            <w:r>
              <w:rPr>
                <w:sz w:val="24"/>
                <w:szCs w:val="24"/>
              </w:rPr>
              <w:t>Патриотическое,</w:t>
            </w:r>
          </w:p>
          <w:p w:rsidR="00C51690" w:rsidRDefault="00C51690" w:rsidP="00F64347">
            <w:pPr>
              <w:jc w:val="center"/>
              <w:rPr>
                <w:sz w:val="24"/>
                <w:szCs w:val="24"/>
              </w:rPr>
            </w:pPr>
            <w:r>
              <w:rPr>
                <w:sz w:val="24"/>
                <w:szCs w:val="24"/>
              </w:rPr>
              <w:t>Трудовое</w:t>
            </w:r>
          </w:p>
        </w:tc>
        <w:tc>
          <w:tcPr>
            <w:tcW w:w="3543" w:type="dxa"/>
          </w:tcPr>
          <w:p w:rsidR="00C51690" w:rsidRPr="00EE4A62" w:rsidRDefault="00C51690" w:rsidP="00F64347">
            <w:pPr>
              <w:jc w:val="center"/>
              <w:rPr>
                <w:sz w:val="24"/>
                <w:szCs w:val="24"/>
                <w:lang w:val="ru-RU"/>
              </w:rPr>
            </w:pPr>
            <w:r w:rsidRPr="00EE4A62">
              <w:rPr>
                <w:sz w:val="24"/>
                <w:szCs w:val="24"/>
                <w:lang w:val="ru-RU"/>
              </w:rPr>
              <w:t>22 августа – «День Государственного флага РФ»</w:t>
            </w:r>
          </w:p>
        </w:tc>
        <w:tc>
          <w:tcPr>
            <w:tcW w:w="2977" w:type="dxa"/>
          </w:tcPr>
          <w:p w:rsidR="00C51690" w:rsidRDefault="00C51690" w:rsidP="00F64347">
            <w:pPr>
              <w:jc w:val="center"/>
              <w:rPr>
                <w:sz w:val="24"/>
              </w:rPr>
            </w:pPr>
            <w:r>
              <w:rPr>
                <w:sz w:val="24"/>
              </w:rPr>
              <w:t>Педагоги ДОУ</w:t>
            </w:r>
          </w:p>
        </w:tc>
      </w:tr>
      <w:tr w:rsidR="00C51690" w:rsidTr="00C51690">
        <w:tc>
          <w:tcPr>
            <w:tcW w:w="2977" w:type="dxa"/>
          </w:tcPr>
          <w:p w:rsidR="00C51690" w:rsidRDefault="00C51690" w:rsidP="00F64347">
            <w:pPr>
              <w:jc w:val="center"/>
              <w:rPr>
                <w:sz w:val="24"/>
                <w:szCs w:val="24"/>
              </w:rPr>
            </w:pPr>
            <w:r>
              <w:rPr>
                <w:sz w:val="24"/>
                <w:szCs w:val="24"/>
              </w:rPr>
              <w:t>Познавательное</w:t>
            </w:r>
          </w:p>
        </w:tc>
        <w:tc>
          <w:tcPr>
            <w:tcW w:w="3543" w:type="dxa"/>
          </w:tcPr>
          <w:p w:rsidR="00C51690" w:rsidRPr="00EC6091" w:rsidRDefault="00C51690" w:rsidP="00F64347">
            <w:pPr>
              <w:jc w:val="center"/>
              <w:rPr>
                <w:sz w:val="24"/>
                <w:szCs w:val="24"/>
              </w:rPr>
            </w:pPr>
            <w:r>
              <w:rPr>
                <w:sz w:val="24"/>
                <w:szCs w:val="24"/>
              </w:rPr>
              <w:t>«Прощание с летом»</w:t>
            </w:r>
          </w:p>
        </w:tc>
        <w:tc>
          <w:tcPr>
            <w:tcW w:w="2977" w:type="dxa"/>
          </w:tcPr>
          <w:p w:rsidR="00C51690" w:rsidRDefault="00C51690" w:rsidP="00F64347">
            <w:pPr>
              <w:jc w:val="center"/>
              <w:rPr>
                <w:sz w:val="24"/>
              </w:rPr>
            </w:pPr>
            <w:r>
              <w:rPr>
                <w:sz w:val="24"/>
              </w:rPr>
              <w:t>Педагоги ДОУ</w:t>
            </w:r>
          </w:p>
        </w:tc>
      </w:tr>
    </w:tbl>
    <w:p w:rsidR="00FB306E" w:rsidRPr="000807E7" w:rsidRDefault="00FB306E" w:rsidP="00FB306E">
      <w:pPr>
        <w:spacing w:line="269" w:lineRule="auto"/>
        <w:ind w:firstLine="709"/>
        <w:jc w:val="center"/>
        <w:rPr>
          <w:b/>
          <w:color w:val="auto"/>
          <w:sz w:val="26"/>
          <w:szCs w:val="26"/>
          <w:lang w:val="ru-RU"/>
        </w:rPr>
      </w:pPr>
      <w:r>
        <w:rPr>
          <w:b/>
          <w:color w:val="auto"/>
          <w:sz w:val="26"/>
          <w:szCs w:val="26"/>
          <w:lang w:val="ru-RU"/>
        </w:rPr>
        <w:t>2.1</w:t>
      </w:r>
      <w:r w:rsidR="00B328D5">
        <w:rPr>
          <w:b/>
          <w:color w:val="auto"/>
          <w:sz w:val="26"/>
          <w:szCs w:val="26"/>
          <w:lang w:val="ru-RU"/>
        </w:rPr>
        <w:t>5</w:t>
      </w:r>
      <w:r>
        <w:rPr>
          <w:b/>
          <w:color w:val="auto"/>
          <w:sz w:val="26"/>
          <w:szCs w:val="26"/>
          <w:lang w:val="ru-RU"/>
        </w:rPr>
        <w:t xml:space="preserve">. </w:t>
      </w:r>
      <w:r w:rsidRPr="000807E7">
        <w:rPr>
          <w:b/>
          <w:color w:val="auto"/>
          <w:sz w:val="26"/>
          <w:szCs w:val="26"/>
          <w:lang w:val="ru-RU"/>
        </w:rPr>
        <w:t>Организация развивающей предметно-пространственной среды</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Под понятием среды подразумевается окружающая обстановка природного, социально-бытового и/или культурно-эстетического характера.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П. Печко, Н. П. Сакулина, Е. О. Смирнова, Е. И. Тихеева, Е. А. Флерина, С. Т. Шацкий и др.).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F30E80" w:rsidRPr="00F30E80" w:rsidRDefault="00F30E80" w:rsidP="00F30E80">
      <w:pPr>
        <w:pStyle w:val="4"/>
        <w:spacing w:after="14" w:line="269" w:lineRule="auto"/>
        <w:ind w:firstLine="709"/>
        <w:rPr>
          <w:rFonts w:ascii="Times New Roman" w:hAnsi="Times New Roman" w:cs="Times New Roman"/>
          <w:i w:val="0"/>
          <w:color w:val="auto"/>
          <w:sz w:val="26"/>
          <w:szCs w:val="26"/>
          <w:lang w:val="ru-RU"/>
        </w:rPr>
      </w:pPr>
      <w:r w:rsidRPr="00F30E80">
        <w:rPr>
          <w:rFonts w:ascii="Times New Roman" w:hAnsi="Times New Roman" w:cs="Times New Roman"/>
          <w:i w:val="0"/>
          <w:color w:val="auto"/>
          <w:sz w:val="26"/>
          <w:szCs w:val="26"/>
          <w:lang w:val="ru-RU"/>
        </w:rPr>
        <w:t>Основные требования к организации среды</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Развивающая  предметно-пространственная  среда  дошкольной  организации должна быть:</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содержательно-насыщенной, развивающей;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трансформируемой;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полифункциональной;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lastRenderedPageBreak/>
        <w:t>• вариативной;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доступной;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безопасной;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здоровьесберегающей;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эстетически-привлекательной.</w:t>
      </w:r>
    </w:p>
    <w:p w:rsidR="00F30E80" w:rsidRPr="00F30E80" w:rsidRDefault="00F30E80" w:rsidP="00F30E80">
      <w:pPr>
        <w:pStyle w:val="4"/>
        <w:spacing w:after="14" w:line="269" w:lineRule="auto"/>
        <w:ind w:firstLine="709"/>
        <w:rPr>
          <w:rFonts w:ascii="Times New Roman" w:hAnsi="Times New Roman" w:cs="Times New Roman"/>
          <w:i w:val="0"/>
          <w:color w:val="auto"/>
          <w:sz w:val="26"/>
          <w:szCs w:val="26"/>
          <w:lang w:val="ru-RU"/>
        </w:rPr>
      </w:pPr>
      <w:r w:rsidRPr="00F30E80">
        <w:rPr>
          <w:rFonts w:ascii="Times New Roman" w:hAnsi="Times New Roman" w:cs="Times New Roman"/>
          <w:i w:val="0"/>
          <w:color w:val="auto"/>
          <w:sz w:val="26"/>
          <w:szCs w:val="26"/>
          <w:lang w:val="ru-RU"/>
        </w:rPr>
        <w:t>Основные принципы организации среды</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В  младших  группах и группах второго раннего возраста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Пространство группы следует организовывать в виде хорошо разграниченных зон («центры», «уголки», «площадки»), оснащенных большим количеством </w:t>
      </w:r>
      <w:r w:rsidRPr="00F30E80">
        <w:rPr>
          <w:color w:val="auto"/>
          <w:sz w:val="26"/>
          <w:szCs w:val="26"/>
          <w:lang w:val="ru-RU"/>
        </w:rPr>
        <w:lastRenderedPageBreak/>
        <w:t xml:space="preserve">развивающих материалов (книги, игрушки, материалы для творчества, развивающее оборудование и пр.). Все предметы должны быть доступны детям.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Оснащение уголков должно меняться в соответствии с тематическим планированием образовательного процесса.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В качестве центров развития выступают:</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уголок для сюжетно-ролевых игр;</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уголок ряженья (для театрализованных игр);</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книжный уголок;</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зона для настольно-печатных игр;</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выставка (детского рисунка, детского творчества, изделий народных мастеров и т. д.);</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уголок природы (наблюдений за природой);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спортивный уголок;</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уголок для игр с водой и песком;</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уголки для разнообразных видов самостоятельной деятельности детей — конструктивной, изобразительной, музыкальной и др.;</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игровой центр с крупными мягкими конструкциями (блоки, домики, тоннели и пр.) для легкого изменения игрового пространства;</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игровой уголок (с игрушками, строительным материалом).</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функции  в  силу  того,  что  перестает  пробуждать  фантазию  ребенка.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материалом и т. п.).</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lastRenderedPageBreak/>
        <w:t>Учебно-методический комплект к программе</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Образовательная учреждение использует комплект примерной образовательной программы «От рождения до школы».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В комплект входят:</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комплексно-тематическое планирование;</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пособия  по  управлению  и  организации  работы  в  дошкольной  организации;</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пособия по работе психолога;</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методические  пособия  для  педагогов  по  всем  направлениям  развития ребенка;</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наглядно-дидактические пособия;</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рабочие тетради;</w:t>
      </w:r>
    </w:p>
    <w:p w:rsidR="00F30E80" w:rsidRPr="00F30E80" w:rsidRDefault="00F30E80" w:rsidP="00F30E80">
      <w:pPr>
        <w:pStyle w:val="4"/>
        <w:spacing w:after="14" w:line="269" w:lineRule="auto"/>
        <w:ind w:firstLine="709"/>
        <w:rPr>
          <w:rFonts w:ascii="Times New Roman" w:hAnsi="Times New Roman" w:cs="Times New Roman"/>
          <w:i w:val="0"/>
          <w:color w:val="auto"/>
          <w:sz w:val="26"/>
          <w:szCs w:val="26"/>
          <w:lang w:val="ru-RU"/>
        </w:rPr>
      </w:pPr>
      <w:r w:rsidRPr="00F30E80">
        <w:rPr>
          <w:rFonts w:ascii="Times New Roman" w:hAnsi="Times New Roman" w:cs="Times New Roman"/>
          <w:i w:val="0"/>
          <w:color w:val="auto"/>
          <w:sz w:val="26"/>
          <w:szCs w:val="26"/>
          <w:lang w:val="ru-RU"/>
        </w:rPr>
        <w:t>Требования к оборудованию и оснащению</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Программа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w:t>
      </w:r>
    </w:p>
    <w:p w:rsidR="00F30E80" w:rsidRPr="00F30E80" w:rsidRDefault="00F30E80" w:rsidP="00F30E80">
      <w:pPr>
        <w:pStyle w:val="4"/>
        <w:spacing w:after="14" w:line="269" w:lineRule="auto"/>
        <w:ind w:firstLine="709"/>
        <w:rPr>
          <w:rFonts w:ascii="Times New Roman" w:hAnsi="Times New Roman" w:cs="Times New Roman"/>
          <w:i w:val="0"/>
          <w:color w:val="auto"/>
          <w:sz w:val="26"/>
          <w:szCs w:val="26"/>
          <w:lang w:val="ru-RU"/>
        </w:rPr>
      </w:pPr>
      <w:r w:rsidRPr="00F30E80">
        <w:rPr>
          <w:rFonts w:ascii="Times New Roman" w:hAnsi="Times New Roman" w:cs="Times New Roman"/>
          <w:i w:val="0"/>
          <w:color w:val="auto"/>
          <w:sz w:val="26"/>
          <w:szCs w:val="26"/>
          <w:lang w:val="ru-RU"/>
        </w:rPr>
        <w:t>Требования к зданиям и помещениям дошкольных учреждений</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Здание отвечающее требованиям СанПиН</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Типовой проект здания детского сада</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Прилегающая территория</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Оборудованные площадки для каждой группы, участок для ознакомления детей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с природой (сад, цветник, огород)</w:t>
      </w:r>
    </w:p>
    <w:p w:rsidR="00F30E80" w:rsidRPr="00F30E80" w:rsidRDefault="00F30E80" w:rsidP="00F30E80">
      <w:pPr>
        <w:pStyle w:val="4"/>
        <w:spacing w:after="14" w:line="269" w:lineRule="auto"/>
        <w:ind w:firstLine="709"/>
        <w:rPr>
          <w:rFonts w:ascii="Times New Roman" w:hAnsi="Times New Roman" w:cs="Times New Roman"/>
          <w:i w:val="0"/>
          <w:color w:val="auto"/>
          <w:sz w:val="26"/>
          <w:szCs w:val="26"/>
          <w:lang w:val="ru-RU"/>
        </w:rPr>
      </w:pPr>
      <w:r w:rsidRPr="00F30E80">
        <w:rPr>
          <w:rFonts w:ascii="Times New Roman" w:hAnsi="Times New Roman" w:cs="Times New Roman"/>
          <w:i w:val="0"/>
          <w:color w:val="auto"/>
          <w:sz w:val="26"/>
          <w:szCs w:val="26"/>
          <w:lang w:val="ru-RU"/>
        </w:rPr>
        <w:t>Помещения детского сада</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Отвечающее требованиям СанПиН</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Групповые помещения включающие в себя игровые, спальные, раздевальные комнаты, буфетные и туалет.</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Залы для музыкальных и физкультурных занятий; </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сопутствующие помещения (медицинский блок, пищеблок, прачечная, кабинеты: логопеда, психолога, методический).</w:t>
      </w:r>
    </w:p>
    <w:p w:rsidR="00F30E80" w:rsidRPr="00F30E80" w:rsidRDefault="00F30E80" w:rsidP="00F30E80">
      <w:pPr>
        <w:pStyle w:val="4"/>
        <w:spacing w:after="14" w:line="269" w:lineRule="auto"/>
        <w:ind w:firstLine="709"/>
        <w:rPr>
          <w:rFonts w:ascii="Times New Roman" w:hAnsi="Times New Roman" w:cs="Times New Roman"/>
          <w:i w:val="0"/>
          <w:color w:val="auto"/>
          <w:sz w:val="26"/>
          <w:szCs w:val="26"/>
          <w:lang w:val="ru-RU"/>
        </w:rPr>
      </w:pPr>
      <w:r w:rsidRPr="00F30E80">
        <w:rPr>
          <w:rFonts w:ascii="Times New Roman" w:hAnsi="Times New Roman" w:cs="Times New Roman"/>
          <w:i w:val="0"/>
          <w:color w:val="auto"/>
          <w:sz w:val="26"/>
          <w:szCs w:val="26"/>
          <w:lang w:val="ru-RU"/>
        </w:rPr>
        <w:t>Составляющие материально-технической базы</w:t>
      </w:r>
    </w:p>
    <w:p w:rsidR="00F30E80" w:rsidRPr="00F30E80" w:rsidRDefault="00F30E80" w:rsidP="00F30E80">
      <w:pPr>
        <w:spacing w:line="269" w:lineRule="auto"/>
        <w:ind w:firstLine="709"/>
        <w:rPr>
          <w:color w:val="auto"/>
          <w:sz w:val="26"/>
          <w:szCs w:val="26"/>
          <w:lang w:val="ru-RU"/>
        </w:rPr>
      </w:pPr>
      <w:r w:rsidRPr="00F30E80">
        <w:rPr>
          <w:color w:val="auto"/>
          <w:sz w:val="26"/>
          <w:szCs w:val="26"/>
          <w:lang w:val="ru-RU"/>
        </w:rPr>
        <w:t xml:space="preserve">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дошкольным учреждением самостоятельно, исходя из материальных возможностей учреждения, состава и потребностей детей и запроса родителей. При подборе оборудования учреждение опирается  на «Примерный  перечень  игрового  оборудования  для  учебно-материального обеспечения дошкольных </w:t>
      </w:r>
      <w:r w:rsidRPr="00F30E80">
        <w:rPr>
          <w:color w:val="auto"/>
          <w:sz w:val="26"/>
          <w:szCs w:val="26"/>
          <w:lang w:val="ru-RU"/>
        </w:rPr>
        <w:lastRenderedPageBreak/>
        <w:t>образовательных учреждений», рекомендованный в  Письме  Минобрнауки  РФ  от  17.11.2011  № 03-877  и  на  рекомендации программы «От рождения до школы».</w:t>
      </w:r>
    </w:p>
    <w:p w:rsidR="00F30E80" w:rsidRPr="00F30E80" w:rsidRDefault="00F30E80" w:rsidP="00F30E80">
      <w:pPr>
        <w:spacing w:line="269" w:lineRule="auto"/>
        <w:rPr>
          <w:b/>
          <w:bCs/>
          <w:color w:val="auto"/>
          <w:sz w:val="26"/>
          <w:szCs w:val="26"/>
          <w:lang w:val="ru-RU"/>
        </w:rPr>
      </w:pPr>
      <w:r w:rsidRPr="00F30E80">
        <w:rPr>
          <w:b/>
          <w:bCs/>
          <w:color w:val="auto"/>
          <w:sz w:val="26"/>
          <w:szCs w:val="26"/>
          <w:lang w:val="ru-RU"/>
        </w:rPr>
        <w:t>Развивающая предметно- пространственная среда ДОО</w:t>
      </w:r>
    </w:p>
    <w:p w:rsidR="00F30E80" w:rsidRPr="00F30E80" w:rsidRDefault="00F30E80" w:rsidP="00F30E80">
      <w:pPr>
        <w:spacing w:line="269" w:lineRule="auto"/>
        <w:rPr>
          <w:b/>
          <w:bCs/>
          <w:color w:val="auto"/>
          <w:sz w:val="26"/>
          <w:szCs w:val="26"/>
          <w:lang w:val="ru-RU"/>
        </w:rPr>
      </w:pPr>
      <w:r w:rsidRPr="00F30E80">
        <w:rPr>
          <w:bCs/>
          <w:color w:val="auto"/>
          <w:sz w:val="26"/>
          <w:szCs w:val="26"/>
          <w:lang w:val="ru-RU"/>
        </w:rPr>
        <w:t xml:space="preserve"> </w:t>
      </w:r>
      <w:r w:rsidRPr="00F30E80">
        <w:rPr>
          <w:b/>
          <w:bCs/>
          <w:color w:val="auto"/>
          <w:sz w:val="26"/>
          <w:szCs w:val="26"/>
          <w:lang w:val="ru-RU"/>
        </w:rPr>
        <w:t>Образовательная область «Познавательное развитие».</w:t>
      </w:r>
    </w:p>
    <w:p w:rsidR="00F30E80" w:rsidRPr="00F30E80" w:rsidRDefault="00F30E80" w:rsidP="00906710">
      <w:pPr>
        <w:numPr>
          <w:ilvl w:val="0"/>
          <w:numId w:val="76"/>
        </w:numPr>
        <w:spacing w:line="269" w:lineRule="auto"/>
        <w:ind w:left="709" w:right="0"/>
        <w:jc w:val="left"/>
        <w:rPr>
          <w:bCs/>
          <w:color w:val="auto"/>
          <w:sz w:val="26"/>
          <w:szCs w:val="26"/>
          <w:lang w:val="ru-RU"/>
        </w:rPr>
      </w:pPr>
      <w:r w:rsidRPr="00F30E80">
        <w:rPr>
          <w:bCs/>
          <w:color w:val="auto"/>
          <w:sz w:val="26"/>
          <w:szCs w:val="26"/>
          <w:lang w:val="ru-RU"/>
        </w:rPr>
        <w:t>Игровые зоны в группах (для сюжетно-ролевых игр);</w:t>
      </w:r>
    </w:p>
    <w:p w:rsidR="00F30E80" w:rsidRPr="00F30E80" w:rsidRDefault="00F30E80" w:rsidP="00906710">
      <w:pPr>
        <w:numPr>
          <w:ilvl w:val="0"/>
          <w:numId w:val="76"/>
        </w:numPr>
        <w:spacing w:line="269" w:lineRule="auto"/>
        <w:ind w:left="709" w:right="0"/>
        <w:jc w:val="left"/>
        <w:rPr>
          <w:bCs/>
          <w:color w:val="auto"/>
          <w:sz w:val="26"/>
          <w:szCs w:val="26"/>
          <w:lang w:val="ru-RU"/>
        </w:rPr>
      </w:pPr>
      <w:r w:rsidRPr="00F30E80">
        <w:rPr>
          <w:bCs/>
          <w:color w:val="auto"/>
          <w:sz w:val="26"/>
          <w:szCs w:val="26"/>
          <w:lang w:val="ru-RU"/>
        </w:rPr>
        <w:t xml:space="preserve">Познавательные уголки в группах (математические, логические, развивающие игры); </w:t>
      </w:r>
    </w:p>
    <w:p w:rsidR="00F30E80" w:rsidRPr="00F30E80" w:rsidRDefault="00F30E80" w:rsidP="00906710">
      <w:pPr>
        <w:numPr>
          <w:ilvl w:val="0"/>
          <w:numId w:val="76"/>
        </w:numPr>
        <w:spacing w:line="269" w:lineRule="auto"/>
        <w:ind w:left="709" w:right="0"/>
        <w:jc w:val="left"/>
        <w:rPr>
          <w:bCs/>
          <w:color w:val="auto"/>
          <w:sz w:val="26"/>
          <w:szCs w:val="26"/>
        </w:rPr>
      </w:pPr>
      <w:r w:rsidRPr="00F30E80">
        <w:rPr>
          <w:bCs/>
          <w:color w:val="auto"/>
          <w:sz w:val="26"/>
          <w:szCs w:val="26"/>
        </w:rPr>
        <w:t>Уголок опытно-экспериментальной деятельности;</w:t>
      </w:r>
    </w:p>
    <w:p w:rsidR="00F30E80" w:rsidRPr="00F30E80" w:rsidRDefault="00F30E80" w:rsidP="00906710">
      <w:pPr>
        <w:numPr>
          <w:ilvl w:val="0"/>
          <w:numId w:val="76"/>
        </w:numPr>
        <w:spacing w:line="269" w:lineRule="auto"/>
        <w:ind w:left="709" w:right="0"/>
        <w:jc w:val="left"/>
        <w:rPr>
          <w:bCs/>
          <w:color w:val="auto"/>
          <w:sz w:val="26"/>
          <w:szCs w:val="26"/>
          <w:lang w:val="ru-RU"/>
        </w:rPr>
      </w:pPr>
      <w:r w:rsidRPr="00F30E80">
        <w:rPr>
          <w:bCs/>
          <w:color w:val="auto"/>
          <w:sz w:val="26"/>
          <w:szCs w:val="26"/>
          <w:lang w:val="ru-RU"/>
        </w:rPr>
        <w:t>Уголок  природы и наблюдений в группах;</w:t>
      </w:r>
    </w:p>
    <w:p w:rsidR="00F30E80" w:rsidRPr="00F30E80" w:rsidRDefault="00F30E80" w:rsidP="00906710">
      <w:pPr>
        <w:numPr>
          <w:ilvl w:val="0"/>
          <w:numId w:val="76"/>
        </w:numPr>
        <w:spacing w:line="269" w:lineRule="auto"/>
        <w:ind w:left="709" w:right="0"/>
        <w:jc w:val="left"/>
        <w:rPr>
          <w:bCs/>
          <w:color w:val="auto"/>
          <w:sz w:val="26"/>
          <w:szCs w:val="26"/>
          <w:lang w:val="ru-RU"/>
        </w:rPr>
      </w:pPr>
      <w:r w:rsidRPr="00F30E80">
        <w:rPr>
          <w:bCs/>
          <w:color w:val="auto"/>
          <w:sz w:val="26"/>
          <w:szCs w:val="26"/>
          <w:lang w:val="ru-RU"/>
        </w:rPr>
        <w:t>Уголок сенсорного развития и мелкой моторики (группа раннего возраста, младшие группы);</w:t>
      </w:r>
    </w:p>
    <w:p w:rsidR="00F30E80" w:rsidRPr="00F30E80" w:rsidRDefault="00F30E80" w:rsidP="00906710">
      <w:pPr>
        <w:numPr>
          <w:ilvl w:val="0"/>
          <w:numId w:val="76"/>
        </w:numPr>
        <w:spacing w:line="269" w:lineRule="auto"/>
        <w:ind w:left="709" w:right="0"/>
        <w:jc w:val="left"/>
        <w:rPr>
          <w:bCs/>
          <w:color w:val="auto"/>
          <w:sz w:val="26"/>
          <w:szCs w:val="26"/>
        </w:rPr>
      </w:pPr>
      <w:r w:rsidRPr="00F30E80">
        <w:rPr>
          <w:bCs/>
          <w:color w:val="auto"/>
          <w:sz w:val="26"/>
          <w:szCs w:val="26"/>
        </w:rPr>
        <w:t>Демонстрационный материал;</w:t>
      </w:r>
    </w:p>
    <w:p w:rsidR="00F30E80" w:rsidRPr="00F30E80" w:rsidRDefault="00F30E80" w:rsidP="00906710">
      <w:pPr>
        <w:numPr>
          <w:ilvl w:val="0"/>
          <w:numId w:val="76"/>
        </w:numPr>
        <w:spacing w:line="269" w:lineRule="auto"/>
        <w:ind w:left="709" w:right="0"/>
        <w:jc w:val="left"/>
        <w:rPr>
          <w:bCs/>
          <w:color w:val="auto"/>
          <w:sz w:val="26"/>
          <w:szCs w:val="26"/>
        </w:rPr>
      </w:pPr>
      <w:r w:rsidRPr="00F30E80">
        <w:rPr>
          <w:bCs/>
          <w:color w:val="auto"/>
          <w:sz w:val="26"/>
          <w:szCs w:val="26"/>
        </w:rPr>
        <w:t>Литература.</w:t>
      </w:r>
    </w:p>
    <w:p w:rsidR="00F30E80" w:rsidRPr="00F30E80" w:rsidRDefault="00F30E80" w:rsidP="00F30E80">
      <w:pPr>
        <w:spacing w:line="269" w:lineRule="auto"/>
        <w:rPr>
          <w:b/>
          <w:bCs/>
          <w:color w:val="auto"/>
          <w:sz w:val="26"/>
          <w:szCs w:val="26"/>
        </w:rPr>
      </w:pPr>
      <w:r w:rsidRPr="00F30E80">
        <w:rPr>
          <w:b/>
          <w:bCs/>
          <w:color w:val="auto"/>
          <w:sz w:val="26"/>
          <w:szCs w:val="26"/>
        </w:rPr>
        <w:t>Образовательная область «Речевое развитие»</w:t>
      </w:r>
    </w:p>
    <w:p w:rsidR="00F30E80" w:rsidRPr="00F30E80" w:rsidRDefault="00F30E80" w:rsidP="00906710">
      <w:pPr>
        <w:numPr>
          <w:ilvl w:val="0"/>
          <w:numId w:val="78"/>
        </w:numPr>
        <w:spacing w:line="269" w:lineRule="auto"/>
        <w:ind w:right="0"/>
        <w:jc w:val="left"/>
        <w:rPr>
          <w:bCs/>
          <w:color w:val="auto"/>
          <w:sz w:val="26"/>
          <w:szCs w:val="26"/>
        </w:rPr>
      </w:pPr>
      <w:r w:rsidRPr="00F30E80">
        <w:rPr>
          <w:bCs/>
          <w:color w:val="auto"/>
          <w:sz w:val="26"/>
          <w:szCs w:val="26"/>
        </w:rPr>
        <w:t>Кабинет логопеда;</w:t>
      </w:r>
    </w:p>
    <w:p w:rsidR="00F30E80" w:rsidRPr="00F30E80" w:rsidRDefault="00F30E80" w:rsidP="00906710">
      <w:pPr>
        <w:numPr>
          <w:ilvl w:val="0"/>
          <w:numId w:val="78"/>
        </w:numPr>
        <w:spacing w:line="269" w:lineRule="auto"/>
        <w:ind w:right="0"/>
        <w:jc w:val="left"/>
        <w:rPr>
          <w:bCs/>
          <w:color w:val="auto"/>
          <w:sz w:val="26"/>
          <w:szCs w:val="26"/>
        </w:rPr>
      </w:pPr>
      <w:r w:rsidRPr="00F30E80">
        <w:rPr>
          <w:bCs/>
          <w:color w:val="auto"/>
          <w:sz w:val="26"/>
          <w:szCs w:val="26"/>
        </w:rPr>
        <w:t>Речевые уголки в группах;</w:t>
      </w:r>
    </w:p>
    <w:p w:rsidR="00F30E80" w:rsidRPr="00F30E80" w:rsidRDefault="00F30E80" w:rsidP="00906710">
      <w:pPr>
        <w:numPr>
          <w:ilvl w:val="0"/>
          <w:numId w:val="78"/>
        </w:numPr>
        <w:spacing w:line="269" w:lineRule="auto"/>
        <w:ind w:right="0"/>
        <w:jc w:val="left"/>
        <w:rPr>
          <w:bCs/>
          <w:color w:val="auto"/>
          <w:sz w:val="26"/>
          <w:szCs w:val="26"/>
          <w:lang w:val="ru-RU"/>
        </w:rPr>
      </w:pPr>
      <w:r w:rsidRPr="00F30E80">
        <w:rPr>
          <w:bCs/>
          <w:color w:val="auto"/>
          <w:sz w:val="26"/>
          <w:szCs w:val="26"/>
          <w:lang w:val="ru-RU"/>
        </w:rPr>
        <w:t>Игровые зоны в группах (для сюжетно-ролевых игр) ;</w:t>
      </w:r>
    </w:p>
    <w:p w:rsidR="00F30E80" w:rsidRPr="00F30E80" w:rsidRDefault="00F30E80" w:rsidP="00906710">
      <w:pPr>
        <w:numPr>
          <w:ilvl w:val="0"/>
          <w:numId w:val="78"/>
        </w:numPr>
        <w:spacing w:line="269" w:lineRule="auto"/>
        <w:ind w:right="0"/>
        <w:jc w:val="left"/>
        <w:rPr>
          <w:bCs/>
          <w:color w:val="auto"/>
          <w:sz w:val="26"/>
          <w:szCs w:val="26"/>
        </w:rPr>
      </w:pPr>
      <w:r w:rsidRPr="00F30E80">
        <w:rPr>
          <w:bCs/>
          <w:color w:val="auto"/>
          <w:sz w:val="26"/>
          <w:szCs w:val="26"/>
        </w:rPr>
        <w:t>Уголок театра в группах;</w:t>
      </w:r>
    </w:p>
    <w:p w:rsidR="00F30E80" w:rsidRPr="00F30E80" w:rsidRDefault="00F30E80" w:rsidP="00906710">
      <w:pPr>
        <w:numPr>
          <w:ilvl w:val="0"/>
          <w:numId w:val="78"/>
        </w:numPr>
        <w:spacing w:line="269" w:lineRule="auto"/>
        <w:ind w:right="0"/>
        <w:jc w:val="left"/>
        <w:rPr>
          <w:bCs/>
          <w:color w:val="auto"/>
          <w:sz w:val="26"/>
          <w:szCs w:val="26"/>
        </w:rPr>
      </w:pPr>
      <w:r w:rsidRPr="00F30E80">
        <w:rPr>
          <w:bCs/>
          <w:color w:val="auto"/>
          <w:sz w:val="26"/>
          <w:szCs w:val="26"/>
        </w:rPr>
        <w:t>Уголки книги в группах</w:t>
      </w:r>
    </w:p>
    <w:p w:rsidR="00F30E80" w:rsidRPr="00F30E80" w:rsidRDefault="00F30E80" w:rsidP="00906710">
      <w:pPr>
        <w:numPr>
          <w:ilvl w:val="0"/>
          <w:numId w:val="78"/>
        </w:numPr>
        <w:spacing w:line="269" w:lineRule="auto"/>
        <w:ind w:right="0"/>
        <w:jc w:val="left"/>
        <w:rPr>
          <w:bCs/>
          <w:color w:val="auto"/>
          <w:sz w:val="26"/>
          <w:szCs w:val="26"/>
        </w:rPr>
      </w:pPr>
      <w:r w:rsidRPr="00F30E80">
        <w:rPr>
          <w:bCs/>
          <w:color w:val="auto"/>
          <w:sz w:val="26"/>
          <w:szCs w:val="26"/>
        </w:rPr>
        <w:t xml:space="preserve">Книжные выставки в группах. </w:t>
      </w:r>
    </w:p>
    <w:p w:rsidR="00F30E80" w:rsidRPr="00F30E80" w:rsidRDefault="00F30E80" w:rsidP="00906710">
      <w:pPr>
        <w:numPr>
          <w:ilvl w:val="0"/>
          <w:numId w:val="78"/>
        </w:numPr>
        <w:spacing w:line="269" w:lineRule="auto"/>
        <w:ind w:right="0"/>
        <w:jc w:val="left"/>
        <w:rPr>
          <w:bCs/>
          <w:color w:val="auto"/>
          <w:sz w:val="26"/>
          <w:szCs w:val="26"/>
        </w:rPr>
      </w:pPr>
      <w:r w:rsidRPr="00F30E80">
        <w:rPr>
          <w:bCs/>
          <w:color w:val="auto"/>
          <w:sz w:val="26"/>
          <w:szCs w:val="26"/>
        </w:rPr>
        <w:t xml:space="preserve">Уголки семейного чтения </w:t>
      </w:r>
    </w:p>
    <w:p w:rsidR="00F30E80" w:rsidRPr="00F30E80" w:rsidRDefault="00F30E80" w:rsidP="00906710">
      <w:pPr>
        <w:numPr>
          <w:ilvl w:val="0"/>
          <w:numId w:val="78"/>
        </w:numPr>
        <w:spacing w:line="269" w:lineRule="auto"/>
        <w:ind w:right="0"/>
        <w:jc w:val="left"/>
        <w:rPr>
          <w:bCs/>
          <w:color w:val="auto"/>
          <w:sz w:val="26"/>
          <w:szCs w:val="26"/>
          <w:lang w:val="ru-RU"/>
        </w:rPr>
      </w:pPr>
      <w:r w:rsidRPr="00F30E80">
        <w:rPr>
          <w:bCs/>
          <w:color w:val="auto"/>
          <w:sz w:val="26"/>
          <w:szCs w:val="26"/>
          <w:lang w:val="ru-RU"/>
        </w:rPr>
        <w:t>Дидактические и настольно-печатные игры;</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Детская литература.</w:t>
      </w:r>
    </w:p>
    <w:p w:rsidR="00F30E80" w:rsidRPr="00F30E80" w:rsidRDefault="00F30E80" w:rsidP="00F30E80">
      <w:pPr>
        <w:spacing w:line="269" w:lineRule="auto"/>
        <w:rPr>
          <w:b/>
          <w:bCs/>
          <w:color w:val="auto"/>
          <w:sz w:val="26"/>
          <w:szCs w:val="26"/>
        </w:rPr>
      </w:pPr>
      <w:r w:rsidRPr="00F30E80">
        <w:rPr>
          <w:b/>
          <w:bCs/>
          <w:color w:val="auto"/>
          <w:sz w:val="26"/>
          <w:szCs w:val="26"/>
        </w:rPr>
        <w:t>Образовательная область «Физическое развитие»</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Физкультурный зал;</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Спортивная площадка;</w:t>
      </w:r>
    </w:p>
    <w:p w:rsidR="00F30E80" w:rsidRPr="00F30E80" w:rsidRDefault="00F30E80" w:rsidP="00906710">
      <w:pPr>
        <w:numPr>
          <w:ilvl w:val="0"/>
          <w:numId w:val="77"/>
        </w:numPr>
        <w:spacing w:line="269" w:lineRule="auto"/>
        <w:ind w:right="0"/>
        <w:jc w:val="left"/>
        <w:rPr>
          <w:bCs/>
          <w:color w:val="auto"/>
          <w:sz w:val="26"/>
          <w:szCs w:val="26"/>
          <w:lang w:val="ru-RU"/>
        </w:rPr>
      </w:pPr>
      <w:r w:rsidRPr="00F30E80">
        <w:rPr>
          <w:bCs/>
          <w:color w:val="auto"/>
          <w:sz w:val="26"/>
          <w:szCs w:val="26"/>
          <w:lang w:val="ru-RU"/>
        </w:rPr>
        <w:t>Спортивное оборудование для занятий на улице (зима/лето);</w:t>
      </w:r>
    </w:p>
    <w:p w:rsidR="00F30E80" w:rsidRPr="00F30E80" w:rsidRDefault="00F30E80" w:rsidP="00906710">
      <w:pPr>
        <w:numPr>
          <w:ilvl w:val="0"/>
          <w:numId w:val="77"/>
        </w:numPr>
        <w:spacing w:line="269" w:lineRule="auto"/>
        <w:ind w:right="0"/>
        <w:jc w:val="left"/>
        <w:rPr>
          <w:bCs/>
          <w:color w:val="auto"/>
          <w:sz w:val="26"/>
          <w:szCs w:val="26"/>
          <w:lang w:val="ru-RU"/>
        </w:rPr>
      </w:pPr>
      <w:r w:rsidRPr="00F30E80">
        <w:rPr>
          <w:bCs/>
          <w:color w:val="auto"/>
          <w:sz w:val="26"/>
          <w:szCs w:val="26"/>
          <w:lang w:val="ru-RU"/>
        </w:rPr>
        <w:t>Уголки физической культуры и здоровья в группах;</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Дидактические игры;</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Картотеки подвижных игр;</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Картотеки комплексов утренней гимнастики;</w:t>
      </w:r>
    </w:p>
    <w:p w:rsidR="00F30E80" w:rsidRPr="00F30E80" w:rsidRDefault="00F30E80" w:rsidP="00906710">
      <w:pPr>
        <w:numPr>
          <w:ilvl w:val="0"/>
          <w:numId w:val="77"/>
        </w:numPr>
        <w:spacing w:line="269" w:lineRule="auto"/>
        <w:ind w:right="0"/>
        <w:jc w:val="left"/>
        <w:rPr>
          <w:bCs/>
          <w:color w:val="auto"/>
          <w:sz w:val="26"/>
          <w:szCs w:val="26"/>
        </w:rPr>
      </w:pPr>
      <w:r w:rsidRPr="00F30E80">
        <w:rPr>
          <w:bCs/>
          <w:color w:val="auto"/>
          <w:sz w:val="26"/>
          <w:szCs w:val="26"/>
        </w:rPr>
        <w:t>Литература.</w:t>
      </w:r>
    </w:p>
    <w:p w:rsidR="00F30E80" w:rsidRPr="00F30E80" w:rsidRDefault="00F30E80" w:rsidP="00F30E80">
      <w:pPr>
        <w:spacing w:line="269" w:lineRule="auto"/>
        <w:rPr>
          <w:b/>
          <w:bCs/>
          <w:color w:val="auto"/>
          <w:sz w:val="26"/>
          <w:szCs w:val="26"/>
          <w:lang w:val="ru-RU"/>
        </w:rPr>
      </w:pPr>
      <w:r w:rsidRPr="00F30E80">
        <w:rPr>
          <w:b/>
          <w:bCs/>
          <w:color w:val="auto"/>
          <w:sz w:val="26"/>
          <w:szCs w:val="26"/>
          <w:lang w:val="ru-RU"/>
        </w:rPr>
        <w:t>Образовательная область «Социально- коммуникативное развитие»</w:t>
      </w:r>
    </w:p>
    <w:p w:rsidR="00F30E80" w:rsidRPr="00F30E80" w:rsidRDefault="00F30E80" w:rsidP="00906710">
      <w:pPr>
        <w:numPr>
          <w:ilvl w:val="0"/>
          <w:numId w:val="79"/>
        </w:numPr>
        <w:spacing w:line="269" w:lineRule="auto"/>
        <w:ind w:right="0"/>
        <w:jc w:val="left"/>
        <w:rPr>
          <w:bCs/>
          <w:color w:val="auto"/>
          <w:sz w:val="26"/>
          <w:szCs w:val="26"/>
        </w:rPr>
      </w:pPr>
      <w:r w:rsidRPr="00F30E80">
        <w:rPr>
          <w:bCs/>
          <w:color w:val="auto"/>
          <w:sz w:val="26"/>
          <w:szCs w:val="26"/>
        </w:rPr>
        <w:t>Кабинет психолога;</w:t>
      </w:r>
    </w:p>
    <w:p w:rsidR="00F30E80" w:rsidRPr="00F30E80" w:rsidRDefault="00F30E80" w:rsidP="00906710">
      <w:pPr>
        <w:numPr>
          <w:ilvl w:val="0"/>
          <w:numId w:val="79"/>
        </w:numPr>
        <w:spacing w:line="269" w:lineRule="auto"/>
        <w:ind w:right="0"/>
        <w:jc w:val="left"/>
        <w:rPr>
          <w:bCs/>
          <w:color w:val="auto"/>
          <w:sz w:val="26"/>
          <w:szCs w:val="26"/>
          <w:lang w:val="ru-RU"/>
        </w:rPr>
      </w:pPr>
      <w:r w:rsidRPr="00F30E80">
        <w:rPr>
          <w:bCs/>
          <w:color w:val="auto"/>
          <w:sz w:val="26"/>
          <w:szCs w:val="26"/>
          <w:lang w:val="ru-RU"/>
        </w:rPr>
        <w:t xml:space="preserve">Игровые зоны в группах (для сюжетно-ролевых игр, подвижных игр по правилам); </w:t>
      </w:r>
    </w:p>
    <w:p w:rsidR="00F30E80" w:rsidRPr="00F30E80" w:rsidRDefault="00F30E80" w:rsidP="00906710">
      <w:pPr>
        <w:numPr>
          <w:ilvl w:val="0"/>
          <w:numId w:val="79"/>
        </w:numPr>
        <w:spacing w:line="269" w:lineRule="auto"/>
        <w:ind w:right="0"/>
        <w:jc w:val="left"/>
        <w:rPr>
          <w:bCs/>
          <w:color w:val="auto"/>
          <w:sz w:val="26"/>
          <w:szCs w:val="26"/>
          <w:lang w:val="ru-RU"/>
        </w:rPr>
      </w:pPr>
      <w:r w:rsidRPr="00F30E80">
        <w:rPr>
          <w:bCs/>
          <w:color w:val="auto"/>
          <w:sz w:val="26"/>
          <w:szCs w:val="26"/>
          <w:lang w:val="ru-RU"/>
        </w:rPr>
        <w:t>Уголки  государственной символики в группах;</w:t>
      </w:r>
    </w:p>
    <w:p w:rsidR="00F30E80" w:rsidRPr="00F30E80" w:rsidRDefault="00F30E80" w:rsidP="00906710">
      <w:pPr>
        <w:numPr>
          <w:ilvl w:val="0"/>
          <w:numId w:val="79"/>
        </w:numPr>
        <w:spacing w:line="269" w:lineRule="auto"/>
        <w:ind w:right="0"/>
        <w:jc w:val="left"/>
        <w:rPr>
          <w:bCs/>
          <w:color w:val="auto"/>
          <w:sz w:val="26"/>
          <w:szCs w:val="26"/>
        </w:rPr>
      </w:pPr>
      <w:r w:rsidRPr="00F30E80">
        <w:rPr>
          <w:bCs/>
          <w:color w:val="auto"/>
          <w:sz w:val="26"/>
          <w:szCs w:val="26"/>
        </w:rPr>
        <w:t>Уголки театра в группах;</w:t>
      </w:r>
    </w:p>
    <w:p w:rsidR="00F30E80" w:rsidRPr="00F30E80" w:rsidRDefault="00F30E80" w:rsidP="00906710">
      <w:pPr>
        <w:numPr>
          <w:ilvl w:val="0"/>
          <w:numId w:val="79"/>
        </w:numPr>
        <w:spacing w:line="269" w:lineRule="auto"/>
        <w:ind w:right="0"/>
        <w:jc w:val="left"/>
        <w:rPr>
          <w:bCs/>
          <w:color w:val="auto"/>
          <w:sz w:val="26"/>
          <w:szCs w:val="26"/>
        </w:rPr>
      </w:pPr>
      <w:r w:rsidRPr="00F30E80">
        <w:rPr>
          <w:bCs/>
          <w:color w:val="auto"/>
          <w:sz w:val="26"/>
          <w:szCs w:val="26"/>
        </w:rPr>
        <w:t>Уголки безопасности в группах;</w:t>
      </w:r>
    </w:p>
    <w:p w:rsidR="00F30E80" w:rsidRPr="00F30E80" w:rsidRDefault="00F30E80" w:rsidP="00906710">
      <w:pPr>
        <w:numPr>
          <w:ilvl w:val="0"/>
          <w:numId w:val="79"/>
        </w:numPr>
        <w:spacing w:line="269" w:lineRule="auto"/>
        <w:ind w:right="0"/>
        <w:jc w:val="left"/>
        <w:rPr>
          <w:bCs/>
          <w:color w:val="auto"/>
          <w:sz w:val="26"/>
          <w:szCs w:val="26"/>
        </w:rPr>
      </w:pPr>
      <w:r w:rsidRPr="00F30E80">
        <w:rPr>
          <w:bCs/>
          <w:color w:val="auto"/>
          <w:sz w:val="26"/>
          <w:szCs w:val="26"/>
        </w:rPr>
        <w:lastRenderedPageBreak/>
        <w:t>Дидактические, настольно-печатные  игры;</w:t>
      </w:r>
    </w:p>
    <w:p w:rsidR="00F30E80" w:rsidRPr="00F30E80" w:rsidRDefault="00F30E80" w:rsidP="00906710">
      <w:pPr>
        <w:numPr>
          <w:ilvl w:val="0"/>
          <w:numId w:val="79"/>
        </w:numPr>
        <w:spacing w:line="269" w:lineRule="auto"/>
        <w:ind w:right="0"/>
        <w:jc w:val="left"/>
        <w:rPr>
          <w:bCs/>
          <w:color w:val="auto"/>
          <w:sz w:val="26"/>
          <w:szCs w:val="26"/>
        </w:rPr>
      </w:pPr>
      <w:r w:rsidRPr="00F30E80">
        <w:rPr>
          <w:bCs/>
          <w:color w:val="auto"/>
          <w:sz w:val="26"/>
          <w:szCs w:val="26"/>
        </w:rPr>
        <w:t>Демонстрационный материал;</w:t>
      </w:r>
    </w:p>
    <w:p w:rsidR="00F30E80" w:rsidRPr="00F30E80" w:rsidRDefault="00F30E80" w:rsidP="00906710">
      <w:pPr>
        <w:numPr>
          <w:ilvl w:val="0"/>
          <w:numId w:val="79"/>
        </w:numPr>
        <w:spacing w:line="269" w:lineRule="auto"/>
        <w:ind w:right="0"/>
        <w:jc w:val="left"/>
        <w:rPr>
          <w:bCs/>
          <w:color w:val="auto"/>
          <w:sz w:val="26"/>
          <w:szCs w:val="26"/>
        </w:rPr>
      </w:pPr>
      <w:r w:rsidRPr="00F30E80">
        <w:rPr>
          <w:bCs/>
          <w:color w:val="auto"/>
          <w:sz w:val="26"/>
          <w:szCs w:val="26"/>
        </w:rPr>
        <w:t>Литература.</w:t>
      </w:r>
    </w:p>
    <w:p w:rsidR="00F30E80" w:rsidRPr="00F30E80" w:rsidRDefault="00F30E80" w:rsidP="00F30E80">
      <w:pPr>
        <w:spacing w:line="269" w:lineRule="auto"/>
        <w:rPr>
          <w:b/>
          <w:bCs/>
          <w:color w:val="auto"/>
          <w:sz w:val="26"/>
          <w:szCs w:val="26"/>
          <w:lang w:val="ru-RU"/>
        </w:rPr>
      </w:pPr>
      <w:r w:rsidRPr="00F30E80">
        <w:rPr>
          <w:b/>
          <w:bCs/>
          <w:color w:val="auto"/>
          <w:sz w:val="26"/>
          <w:szCs w:val="26"/>
          <w:lang w:val="ru-RU"/>
        </w:rPr>
        <w:t>Образовательная область «Художественно- эстетическое развитие»</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rPr>
        <w:t>Художественные уголки в группах;</w:t>
      </w:r>
    </w:p>
    <w:p w:rsidR="00F30E80" w:rsidRPr="00F30E80" w:rsidRDefault="00F30E80" w:rsidP="00906710">
      <w:pPr>
        <w:numPr>
          <w:ilvl w:val="0"/>
          <w:numId w:val="80"/>
        </w:numPr>
        <w:spacing w:line="269" w:lineRule="auto"/>
        <w:ind w:right="0"/>
        <w:jc w:val="left"/>
        <w:rPr>
          <w:bCs/>
          <w:color w:val="auto"/>
          <w:sz w:val="26"/>
          <w:szCs w:val="26"/>
          <w:lang w:val="ru-RU"/>
        </w:rPr>
      </w:pPr>
      <w:r w:rsidRPr="00F30E80">
        <w:rPr>
          <w:bCs/>
          <w:color w:val="auto"/>
          <w:sz w:val="26"/>
          <w:szCs w:val="26"/>
          <w:lang w:val="ru-RU"/>
        </w:rPr>
        <w:t>Уголки сенсорного развития и мелкой моторики (ясельные, младшие группы);</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rPr>
        <w:t>Демонстрационный материал;</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rPr>
        <w:t>Материалы  для детского творчества;</w:t>
      </w:r>
    </w:p>
    <w:p w:rsidR="00F30E80" w:rsidRPr="00F30E80" w:rsidRDefault="00F30E80" w:rsidP="00F30E80">
      <w:pPr>
        <w:spacing w:line="269" w:lineRule="auto"/>
        <w:rPr>
          <w:bCs/>
          <w:color w:val="auto"/>
          <w:sz w:val="26"/>
          <w:szCs w:val="26"/>
        </w:rPr>
      </w:pPr>
      <w:r w:rsidRPr="00F30E80">
        <w:rPr>
          <w:bCs/>
          <w:color w:val="auto"/>
          <w:sz w:val="26"/>
          <w:szCs w:val="26"/>
        </w:rPr>
        <w:t xml:space="preserve"> Музыкальный зал; </w:t>
      </w:r>
    </w:p>
    <w:p w:rsidR="00F30E80" w:rsidRPr="00F30E80" w:rsidRDefault="00F30E80" w:rsidP="00906710">
      <w:pPr>
        <w:numPr>
          <w:ilvl w:val="0"/>
          <w:numId w:val="80"/>
        </w:numPr>
        <w:spacing w:line="269" w:lineRule="auto"/>
        <w:ind w:right="0"/>
        <w:jc w:val="left"/>
        <w:rPr>
          <w:bCs/>
          <w:color w:val="auto"/>
          <w:sz w:val="26"/>
          <w:szCs w:val="26"/>
          <w:lang w:val="ru-RU"/>
        </w:rPr>
      </w:pPr>
      <w:r w:rsidRPr="00F30E80">
        <w:rPr>
          <w:bCs/>
          <w:color w:val="auto"/>
          <w:sz w:val="26"/>
          <w:szCs w:val="26"/>
          <w:lang w:val="ru-RU"/>
        </w:rPr>
        <w:t>Площадка для музыкальных игр и развлечений на улице;</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rPr>
        <w:t>Музыкальные уголки в группах;</w:t>
      </w:r>
    </w:p>
    <w:p w:rsidR="00F30E80" w:rsidRPr="00F30E80" w:rsidRDefault="00F30E80" w:rsidP="00906710">
      <w:pPr>
        <w:numPr>
          <w:ilvl w:val="0"/>
          <w:numId w:val="80"/>
        </w:numPr>
        <w:spacing w:line="269" w:lineRule="auto"/>
        <w:ind w:right="0"/>
        <w:jc w:val="left"/>
        <w:rPr>
          <w:bCs/>
          <w:color w:val="auto"/>
          <w:sz w:val="26"/>
          <w:szCs w:val="26"/>
          <w:lang w:val="ru-RU"/>
        </w:rPr>
      </w:pPr>
      <w:r w:rsidRPr="00F30E80">
        <w:rPr>
          <w:bCs/>
          <w:color w:val="auto"/>
          <w:sz w:val="26"/>
          <w:szCs w:val="26"/>
          <w:lang w:val="ru-RU"/>
        </w:rPr>
        <w:t xml:space="preserve"> Игровые зоны в группах (для сюжетно-ролевых игр)</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lang w:val="ru-RU"/>
        </w:rPr>
        <w:t xml:space="preserve"> </w:t>
      </w:r>
      <w:r w:rsidRPr="00F30E80">
        <w:rPr>
          <w:bCs/>
          <w:color w:val="auto"/>
          <w:sz w:val="26"/>
          <w:szCs w:val="26"/>
        </w:rPr>
        <w:t>Фонотеки;</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rPr>
        <w:t xml:space="preserve"> Дидактические, настольно-печатные игры; </w:t>
      </w:r>
    </w:p>
    <w:p w:rsidR="00F30E80" w:rsidRPr="00F30E80" w:rsidRDefault="00F30E80" w:rsidP="00906710">
      <w:pPr>
        <w:numPr>
          <w:ilvl w:val="0"/>
          <w:numId w:val="80"/>
        </w:numPr>
        <w:spacing w:line="269" w:lineRule="auto"/>
        <w:ind w:right="0"/>
        <w:jc w:val="left"/>
        <w:rPr>
          <w:bCs/>
          <w:color w:val="auto"/>
          <w:sz w:val="26"/>
          <w:szCs w:val="26"/>
        </w:rPr>
      </w:pPr>
      <w:r w:rsidRPr="00F30E80">
        <w:rPr>
          <w:bCs/>
          <w:color w:val="auto"/>
          <w:sz w:val="26"/>
          <w:szCs w:val="26"/>
        </w:rPr>
        <w:t>Литература.</w:t>
      </w:r>
    </w:p>
    <w:p w:rsidR="00F30E80" w:rsidRPr="00F30E80" w:rsidRDefault="00F30E80" w:rsidP="00F30E80">
      <w:pPr>
        <w:spacing w:line="269" w:lineRule="auto"/>
        <w:rPr>
          <w:bCs/>
          <w:color w:val="auto"/>
          <w:sz w:val="26"/>
          <w:szCs w:val="26"/>
          <w:lang w:val="ru-RU"/>
        </w:rPr>
      </w:pPr>
      <w:r w:rsidRPr="00F30E80">
        <w:rPr>
          <w:bCs/>
          <w:color w:val="auto"/>
          <w:sz w:val="26"/>
          <w:szCs w:val="26"/>
          <w:lang w:val="ru-RU"/>
        </w:rPr>
        <w:tab/>
      </w:r>
      <w:r w:rsidRPr="00F30E80">
        <w:rPr>
          <w:b/>
          <w:bCs/>
          <w:color w:val="auto"/>
          <w:sz w:val="26"/>
          <w:szCs w:val="26"/>
          <w:lang w:val="ru-RU"/>
        </w:rPr>
        <w:t>Основные рекомендуемые развивающие центры в групповых комнатах  ДОУ</w:t>
      </w:r>
      <w:r w:rsidRPr="00F30E80">
        <w:rPr>
          <w:bCs/>
          <w:color w:val="auto"/>
          <w:sz w:val="26"/>
          <w:szCs w:val="26"/>
          <w:lang w:val="ru-RU"/>
        </w:rPr>
        <w:t>.</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 xml:space="preserve">Уголок здоровья и физической культуры </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Музыкальный уголок.</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Художественный уголок.</w:t>
      </w:r>
    </w:p>
    <w:p w:rsidR="00F30E80" w:rsidRPr="00F30E80" w:rsidRDefault="00F30E80" w:rsidP="00906710">
      <w:pPr>
        <w:numPr>
          <w:ilvl w:val="0"/>
          <w:numId w:val="81"/>
        </w:numPr>
        <w:spacing w:line="269" w:lineRule="auto"/>
        <w:ind w:right="0"/>
        <w:jc w:val="left"/>
        <w:rPr>
          <w:bCs/>
          <w:color w:val="auto"/>
          <w:sz w:val="26"/>
          <w:szCs w:val="26"/>
          <w:lang w:val="ru-RU"/>
        </w:rPr>
      </w:pPr>
      <w:r w:rsidRPr="00F30E80">
        <w:rPr>
          <w:bCs/>
          <w:color w:val="auto"/>
          <w:sz w:val="26"/>
          <w:szCs w:val="26"/>
          <w:lang w:val="ru-RU"/>
        </w:rPr>
        <w:t>Познавательный уголок (математические ,логические, развивающие игры)</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Уголок опытно – экспериментальной деятельности</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Уголок театра</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Уголок книги</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Уголок государственной символики</w:t>
      </w:r>
    </w:p>
    <w:p w:rsidR="00F30E80" w:rsidRPr="00F30E80" w:rsidRDefault="00F30E80" w:rsidP="00906710">
      <w:pPr>
        <w:numPr>
          <w:ilvl w:val="0"/>
          <w:numId w:val="81"/>
        </w:numPr>
        <w:spacing w:line="269" w:lineRule="auto"/>
        <w:ind w:right="0"/>
        <w:jc w:val="left"/>
        <w:rPr>
          <w:bCs/>
          <w:color w:val="auto"/>
          <w:sz w:val="26"/>
          <w:szCs w:val="26"/>
        </w:rPr>
      </w:pPr>
      <w:r w:rsidRPr="00F30E80">
        <w:rPr>
          <w:bCs/>
          <w:color w:val="auto"/>
          <w:sz w:val="26"/>
          <w:szCs w:val="26"/>
        </w:rPr>
        <w:t>Уголок природы и наблюдений</w:t>
      </w:r>
    </w:p>
    <w:p w:rsidR="00F30E80" w:rsidRPr="00F30E80" w:rsidRDefault="00F30E80" w:rsidP="00906710">
      <w:pPr>
        <w:numPr>
          <w:ilvl w:val="0"/>
          <w:numId w:val="81"/>
        </w:numPr>
        <w:spacing w:line="269" w:lineRule="auto"/>
        <w:ind w:right="0"/>
        <w:jc w:val="left"/>
        <w:rPr>
          <w:bCs/>
          <w:color w:val="auto"/>
          <w:sz w:val="26"/>
          <w:szCs w:val="26"/>
          <w:lang w:val="ru-RU"/>
        </w:rPr>
      </w:pPr>
      <w:r w:rsidRPr="00F30E80">
        <w:rPr>
          <w:bCs/>
          <w:color w:val="auto"/>
          <w:sz w:val="26"/>
          <w:szCs w:val="26"/>
          <w:lang w:val="ru-RU"/>
        </w:rPr>
        <w:t>Уголок сенсорного развития и мелкой моторики (ясельные, младшие группы)</w:t>
      </w:r>
    </w:p>
    <w:p w:rsidR="00F30E80" w:rsidRPr="00F30E80" w:rsidRDefault="00F30E80" w:rsidP="00906710">
      <w:pPr>
        <w:numPr>
          <w:ilvl w:val="0"/>
          <w:numId w:val="81"/>
        </w:numPr>
        <w:spacing w:line="269" w:lineRule="auto"/>
        <w:ind w:right="0"/>
        <w:jc w:val="left"/>
        <w:rPr>
          <w:bCs/>
          <w:color w:val="auto"/>
          <w:sz w:val="26"/>
          <w:szCs w:val="26"/>
          <w:lang w:val="ru-RU"/>
        </w:rPr>
      </w:pPr>
      <w:r w:rsidRPr="00F30E80">
        <w:rPr>
          <w:bCs/>
          <w:color w:val="auto"/>
          <w:sz w:val="26"/>
          <w:szCs w:val="26"/>
          <w:lang w:val="ru-RU"/>
        </w:rPr>
        <w:t>Игровая зона (для сюжетно- ролевой и других игр для мальчиков и девочек)</w:t>
      </w:r>
    </w:p>
    <w:p w:rsidR="00F30E80" w:rsidRPr="00F30E80" w:rsidRDefault="00F30E80" w:rsidP="00F30E80">
      <w:pPr>
        <w:pStyle w:val="a3"/>
        <w:spacing w:line="269" w:lineRule="auto"/>
        <w:ind w:left="390" w:right="4" w:firstLine="0"/>
        <w:jc w:val="center"/>
        <w:rPr>
          <w:b/>
          <w:sz w:val="26"/>
          <w:szCs w:val="26"/>
          <w:lang w:val="ru-RU"/>
        </w:rPr>
      </w:pPr>
      <w:r w:rsidRPr="00F30E80">
        <w:rPr>
          <w:b/>
          <w:sz w:val="26"/>
          <w:szCs w:val="26"/>
          <w:lang w:val="ru-RU"/>
        </w:rPr>
        <w:t>3. Организационный раздел</w:t>
      </w:r>
    </w:p>
    <w:p w:rsidR="00F30E80" w:rsidRPr="00F30E80" w:rsidRDefault="00F30E80" w:rsidP="00F30E80">
      <w:pPr>
        <w:spacing w:line="269" w:lineRule="auto"/>
        <w:jc w:val="center"/>
        <w:rPr>
          <w:b/>
          <w:sz w:val="26"/>
          <w:szCs w:val="26"/>
          <w:lang w:val="ru-RU"/>
        </w:rPr>
      </w:pPr>
      <w:r w:rsidRPr="00F30E80">
        <w:rPr>
          <w:b/>
          <w:sz w:val="26"/>
          <w:szCs w:val="26"/>
          <w:lang w:val="ru-RU"/>
        </w:rPr>
        <w:t>3.1. Кадровое обеспечение</w:t>
      </w:r>
    </w:p>
    <w:p w:rsidR="00F30E80" w:rsidRPr="007635B3" w:rsidRDefault="00F30E80" w:rsidP="007635B3">
      <w:pPr>
        <w:spacing w:line="269" w:lineRule="auto"/>
        <w:ind w:firstLine="708"/>
        <w:rPr>
          <w:sz w:val="26"/>
          <w:szCs w:val="26"/>
          <w:lang w:val="ru-RU"/>
        </w:rPr>
      </w:pPr>
      <w:r w:rsidRPr="007635B3">
        <w:rPr>
          <w:sz w:val="26"/>
          <w:szCs w:val="26"/>
          <w:lang w:val="ru-RU"/>
        </w:rPr>
        <w:t xml:space="preserve">Дошкольное учреждение должно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r w:rsidRPr="007635B3">
        <w:rPr>
          <w:sz w:val="26"/>
          <w:szCs w:val="26"/>
          <w:lang w:val="ru-RU"/>
        </w:rPr>
        <w:tab/>
      </w:r>
    </w:p>
    <w:p w:rsidR="00F30E80" w:rsidRPr="007635B3" w:rsidRDefault="00F30E80" w:rsidP="007635B3">
      <w:pPr>
        <w:spacing w:line="269" w:lineRule="auto"/>
        <w:ind w:firstLine="708"/>
        <w:rPr>
          <w:sz w:val="26"/>
          <w:szCs w:val="26"/>
          <w:lang w:val="ru-RU"/>
        </w:rPr>
      </w:pPr>
      <w:r w:rsidRPr="007635B3">
        <w:rPr>
          <w:sz w:val="26"/>
          <w:szCs w:val="26"/>
          <w:lang w:val="ru-RU"/>
        </w:rPr>
        <w:t xml:space="preserve">Согласно Единому квалификационному справочнику должностей руководителей, специалистов и служащих: </w:t>
      </w:r>
    </w:p>
    <w:p w:rsidR="00F30E80" w:rsidRPr="007635B3" w:rsidRDefault="00F30E80" w:rsidP="007635B3">
      <w:pPr>
        <w:spacing w:line="269" w:lineRule="auto"/>
        <w:ind w:firstLine="708"/>
        <w:rPr>
          <w:sz w:val="26"/>
          <w:szCs w:val="26"/>
          <w:lang w:val="ru-RU"/>
        </w:rPr>
      </w:pPr>
      <w:r w:rsidRPr="007635B3">
        <w:rPr>
          <w:sz w:val="26"/>
          <w:szCs w:val="26"/>
          <w:lang w:val="ru-RU"/>
        </w:rPr>
        <w:t xml:space="preserve">– к педагогическим работникам относятся такие специалисты, как воспитатель, старший воспитатель, учитель - логопед, педагог - психолог, музыкальный руководитель, инструктор по физической культуре. </w:t>
      </w:r>
    </w:p>
    <w:p w:rsidR="00F30E80" w:rsidRPr="007635B3" w:rsidRDefault="00F30E80" w:rsidP="007635B3">
      <w:pPr>
        <w:spacing w:line="269" w:lineRule="auto"/>
        <w:ind w:firstLine="708"/>
        <w:rPr>
          <w:sz w:val="26"/>
          <w:szCs w:val="26"/>
          <w:lang w:val="ru-RU"/>
        </w:rPr>
      </w:pPr>
      <w:r w:rsidRPr="007635B3">
        <w:rPr>
          <w:sz w:val="26"/>
          <w:szCs w:val="26"/>
          <w:lang w:val="ru-RU"/>
        </w:rPr>
        <w:t xml:space="preserve">– к учебно-вспомогательному персоналу относятся младшие воспитатели. </w:t>
      </w:r>
    </w:p>
    <w:p w:rsidR="00F30E80" w:rsidRPr="007635B3" w:rsidRDefault="00F30E80" w:rsidP="007635B3">
      <w:pPr>
        <w:spacing w:line="269" w:lineRule="auto"/>
        <w:ind w:firstLine="708"/>
        <w:rPr>
          <w:sz w:val="26"/>
          <w:szCs w:val="26"/>
          <w:lang w:val="ru-RU"/>
        </w:rPr>
      </w:pPr>
      <w:r w:rsidRPr="007635B3">
        <w:rPr>
          <w:sz w:val="26"/>
          <w:szCs w:val="26"/>
          <w:lang w:val="ru-RU"/>
        </w:rPr>
        <w:lastRenderedPageBreak/>
        <w:t xml:space="preserve">Программа предоставляет право детскому саду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7635B3" w:rsidRPr="007635B3" w:rsidRDefault="00F30E80" w:rsidP="007635B3">
      <w:pPr>
        <w:spacing w:line="269" w:lineRule="auto"/>
        <w:ind w:firstLine="708"/>
        <w:rPr>
          <w:sz w:val="26"/>
          <w:szCs w:val="26"/>
          <w:lang w:val="ru-RU"/>
        </w:rPr>
      </w:pPr>
      <w:r w:rsidRPr="007635B3">
        <w:rPr>
          <w:sz w:val="26"/>
          <w:szCs w:val="26"/>
          <w:lang w:val="ru-RU"/>
        </w:rPr>
        <w:t xml:space="preserve">Реализация Программы осуществляется: 1) педагогическими работниками в течение всего времени пребывания воспитанников в ДОУ. </w:t>
      </w:r>
    </w:p>
    <w:p w:rsidR="00F30E80" w:rsidRPr="007635B3" w:rsidRDefault="00F30E80" w:rsidP="007635B3">
      <w:pPr>
        <w:spacing w:line="269" w:lineRule="auto"/>
        <w:ind w:firstLine="708"/>
        <w:rPr>
          <w:sz w:val="26"/>
          <w:szCs w:val="26"/>
          <w:lang w:val="ru-RU"/>
        </w:rPr>
      </w:pPr>
      <w:r w:rsidRPr="007635B3">
        <w:rPr>
          <w:sz w:val="26"/>
          <w:szCs w:val="26"/>
          <w:lang w:val="ru-RU"/>
        </w:rPr>
        <w:t xml:space="preserve">2) учебно-вспомогательными работниками в группе в течение всего времени пребывания воспитанников в ДОУ. </w:t>
      </w:r>
    </w:p>
    <w:p w:rsidR="00F30E80" w:rsidRPr="007635B3" w:rsidRDefault="00F30E80" w:rsidP="007635B3">
      <w:pPr>
        <w:spacing w:line="269" w:lineRule="auto"/>
        <w:ind w:firstLine="708"/>
        <w:rPr>
          <w:sz w:val="26"/>
          <w:szCs w:val="26"/>
          <w:lang w:val="ru-RU"/>
        </w:rPr>
      </w:pPr>
      <w:r w:rsidRPr="007635B3">
        <w:rPr>
          <w:sz w:val="26"/>
          <w:szCs w:val="26"/>
          <w:lang w:val="ru-RU"/>
        </w:rPr>
        <w:t xml:space="preserve">Реализация Программы требует от 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ДОУ вправе заключать договора гражданско-правового характера и совершать иные действия в рамках своих полномочий. При работе в группах комбинированной направленности для детей с ограниченными возможностями здоровья (ОНР) в ДОУ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w:t>
      </w:r>
    </w:p>
    <w:p w:rsidR="00F30E80" w:rsidRPr="007635B3" w:rsidRDefault="00F30E80" w:rsidP="007635B3">
      <w:pPr>
        <w:spacing w:line="269" w:lineRule="auto"/>
        <w:ind w:firstLine="708"/>
        <w:rPr>
          <w:sz w:val="26"/>
          <w:szCs w:val="26"/>
          <w:lang w:val="ru-RU"/>
        </w:rPr>
      </w:pPr>
      <w:r w:rsidRPr="007635B3">
        <w:rPr>
          <w:sz w:val="26"/>
          <w:szCs w:val="26"/>
          <w:lang w:val="ru-RU"/>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lastRenderedPageBreak/>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применение отобранных методов, средств и приемов осуществления педагогического процесса;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обеспечение взаимодействия субъектов педагогического процесса и создание условий для его эффективного протекания;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использование необходимых приемов стимулирования активности обучающихся; - установление обратной связи и своевременная корректировка хода педагогического процесса.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обучаемость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формирование у детей гражданственности и патриотизма;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опыта взаимодействия со сверстниками и взрослыми в соответствии с общепринятыми нравственными нормами;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приобщение к системе культурных ценностей;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готовности к осознанному выбору профессии;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экологической культуры, предполагающей ценностное отношение к природе, людям, собственному здоровью;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lastRenderedPageBreak/>
        <w:t xml:space="preserve">- эстетическое отношение к окружающему миру;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 потребности самовыражения в творческой деятельности, организационной культуры, активной жизненной позиции.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7635B3" w:rsidRPr="007635B3" w:rsidRDefault="007635B3" w:rsidP="007635B3">
      <w:pPr>
        <w:spacing w:line="269" w:lineRule="auto"/>
        <w:ind w:firstLine="709"/>
        <w:contextualSpacing/>
        <w:rPr>
          <w:sz w:val="26"/>
          <w:szCs w:val="26"/>
          <w:lang w:val="ru-RU"/>
        </w:rPr>
      </w:pPr>
      <w:r w:rsidRPr="007635B3">
        <w:rPr>
          <w:sz w:val="26"/>
          <w:szCs w:val="26"/>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7635B3" w:rsidRPr="007635B3" w:rsidRDefault="007635B3" w:rsidP="007635B3">
      <w:pPr>
        <w:spacing w:line="269" w:lineRule="auto"/>
        <w:ind w:firstLine="709"/>
        <w:jc w:val="center"/>
        <w:rPr>
          <w:sz w:val="26"/>
          <w:szCs w:val="26"/>
        </w:rPr>
      </w:pPr>
      <w:r w:rsidRPr="007635B3">
        <w:rPr>
          <w:b/>
          <w:color w:val="auto"/>
          <w:sz w:val="26"/>
          <w:szCs w:val="26"/>
        </w:rPr>
        <w:t>Система управления детским садом</w:t>
      </w:r>
    </w:p>
    <w:tbl>
      <w:tblPr>
        <w:tblW w:w="10455" w:type="dxa"/>
        <w:tblInd w:w="-376" w:type="dxa"/>
        <w:tblLayout w:type="fixed"/>
        <w:tblCellMar>
          <w:left w:w="50" w:type="dxa"/>
          <w:right w:w="50" w:type="dxa"/>
        </w:tblCellMar>
        <w:tblLook w:val="0000"/>
      </w:tblPr>
      <w:tblGrid>
        <w:gridCol w:w="2269"/>
        <w:gridCol w:w="8186"/>
      </w:tblGrid>
      <w:tr w:rsidR="007635B3" w:rsidRPr="00462259" w:rsidTr="007635B3">
        <w:trPr>
          <w:trHeight w:val="962"/>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ind w:right="220"/>
              <w:contextualSpacing/>
              <w:jc w:val="center"/>
              <w:rPr>
                <w:sz w:val="26"/>
                <w:szCs w:val="26"/>
                <w:lang w:val="ru-RU"/>
              </w:rPr>
            </w:pPr>
            <w:r w:rsidRPr="00F64347">
              <w:rPr>
                <w:b/>
                <w:color w:val="auto"/>
                <w:sz w:val="26"/>
                <w:szCs w:val="26"/>
                <w:lang w:val="ru-RU"/>
              </w:rPr>
              <w:t xml:space="preserve">Наименование должности  </w:t>
            </w:r>
            <w:r w:rsidRPr="00F64347">
              <w:rPr>
                <w:color w:val="auto"/>
                <w:sz w:val="26"/>
                <w:szCs w:val="26"/>
                <w:lang w:val="ru-RU"/>
              </w:rPr>
              <w:t>(в соответствии со штатным расписанием ДОУ)</w:t>
            </w: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ind w:right="905"/>
              <w:contextualSpacing/>
              <w:jc w:val="center"/>
              <w:rPr>
                <w:sz w:val="26"/>
                <w:szCs w:val="26"/>
                <w:lang w:val="ru-RU"/>
              </w:rPr>
            </w:pPr>
            <w:r w:rsidRPr="00F64347">
              <w:rPr>
                <w:b/>
                <w:color w:val="auto"/>
                <w:sz w:val="26"/>
                <w:szCs w:val="26"/>
                <w:lang w:val="ru-RU"/>
              </w:rPr>
              <w:t>Функционал, связанный с организацией и реализацией воспитательного процесса</w:t>
            </w:r>
          </w:p>
        </w:tc>
      </w:tr>
      <w:tr w:rsidR="007635B3" w:rsidRPr="00462259" w:rsidTr="007635B3">
        <w:trPr>
          <w:trHeight w:val="2108"/>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t xml:space="preserve">Заведующий детским садом </w:t>
            </w: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906710">
            <w:pPr>
              <w:widowControl w:val="0"/>
              <w:numPr>
                <w:ilvl w:val="0"/>
                <w:numId w:val="55"/>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управляет воспитательной деятельностью на уровне ДОУ;  </w:t>
            </w:r>
          </w:p>
          <w:p w:rsidR="007635B3" w:rsidRPr="00F64347" w:rsidRDefault="007635B3" w:rsidP="00906710">
            <w:pPr>
              <w:widowControl w:val="0"/>
              <w:numPr>
                <w:ilvl w:val="0"/>
                <w:numId w:val="55"/>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создает условия, позволяющие педагогическому составу реализовать воспитательную деятельность;  - проводит анализ итогов воспитательной деятельности в ДОУ за учебный год; </w:t>
            </w:r>
          </w:p>
          <w:p w:rsidR="007635B3" w:rsidRPr="00F64347" w:rsidRDefault="007635B3" w:rsidP="007635B3">
            <w:pPr>
              <w:spacing w:line="269" w:lineRule="auto"/>
              <w:rPr>
                <w:sz w:val="26"/>
                <w:szCs w:val="26"/>
                <w:lang w:val="ru-RU"/>
              </w:rPr>
            </w:pPr>
            <w:r w:rsidRPr="00F64347">
              <w:rPr>
                <w:color w:val="auto"/>
                <w:sz w:val="26"/>
                <w:szCs w:val="26"/>
                <w:lang w:val="ru-RU"/>
              </w:rPr>
              <w:t xml:space="preserve">планирует воспитательную деятельность в ДОУ на учебный год, включая календарный план воспитательной работы на учебный год; </w:t>
            </w:r>
          </w:p>
          <w:p w:rsidR="007635B3" w:rsidRPr="00F64347" w:rsidRDefault="007635B3" w:rsidP="00906710">
            <w:pPr>
              <w:widowControl w:val="0"/>
              <w:numPr>
                <w:ilvl w:val="0"/>
                <w:numId w:val="56"/>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7635B3" w:rsidRPr="00462259" w:rsidTr="007635B3">
        <w:tblPrEx>
          <w:tblCellMar>
            <w:left w:w="57" w:type="dxa"/>
            <w:right w:w="57" w:type="dxa"/>
          </w:tblCellMar>
        </w:tblPrEx>
        <w:trPr>
          <w:trHeight w:val="1073"/>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t xml:space="preserve">Старший воспитатель </w:t>
            </w: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формирование мотивации педагогов к участию в разработке и реализации разнообразных образовательных и социально значимых проектов; - информирование о наличии возможностей для участия педагогов в воспитательной деятельности;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наполнение сайта ДОУ информацией о воспитательной деятельности;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организация повышения психолого-педагогической квалификации воспитателей;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организационно-координационная работа при проведении общесадовых воспитательных мероприятий;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участие обучающихся в районных и городских, конкурсах и т.д.;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организационно-методическое сопровождение воспитательной деятельности педагогических  инициатив;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создание необходимой для осуществления воспитательной деятельности инфраструктуры;</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t xml:space="preserve"> развитие сотрудничества с социальными партнерами; </w:t>
            </w:r>
          </w:p>
          <w:p w:rsidR="007635B3" w:rsidRPr="00F64347" w:rsidRDefault="007635B3" w:rsidP="00906710">
            <w:pPr>
              <w:widowControl w:val="0"/>
              <w:numPr>
                <w:ilvl w:val="0"/>
                <w:numId w:val="57"/>
              </w:numPr>
              <w:tabs>
                <w:tab w:val="left" w:pos="0"/>
              </w:tabs>
              <w:suppressAutoHyphens/>
              <w:spacing w:line="269" w:lineRule="auto"/>
              <w:ind w:left="0" w:right="0" w:firstLine="0"/>
              <w:jc w:val="left"/>
              <w:rPr>
                <w:sz w:val="26"/>
                <w:szCs w:val="26"/>
                <w:lang w:val="ru-RU"/>
              </w:rPr>
            </w:pPr>
            <w:r w:rsidRPr="00F64347">
              <w:rPr>
                <w:color w:val="auto"/>
                <w:sz w:val="26"/>
                <w:szCs w:val="26"/>
                <w:lang w:val="ru-RU"/>
              </w:rPr>
              <w:lastRenderedPageBreak/>
              <w:t>стимулирование активной воспитательной деятельности педагогов;</w:t>
            </w:r>
          </w:p>
        </w:tc>
      </w:tr>
      <w:tr w:rsidR="007635B3" w:rsidRPr="00462259" w:rsidTr="007635B3">
        <w:tblPrEx>
          <w:tblCellMar>
            <w:left w:w="57" w:type="dxa"/>
            <w:right w:w="57" w:type="dxa"/>
          </w:tblCellMar>
        </w:tblPrEx>
        <w:trPr>
          <w:trHeight w:val="985"/>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lastRenderedPageBreak/>
              <w:t xml:space="preserve">Педагог-психолог </w:t>
            </w: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rPr>
                <w:sz w:val="26"/>
                <w:szCs w:val="26"/>
                <w:lang w:val="ru-RU"/>
              </w:rPr>
            </w:pPr>
            <w:r w:rsidRPr="00F64347">
              <w:rPr>
                <w:sz w:val="26"/>
                <w:szCs w:val="26"/>
                <w:lang w:val="ru-RU"/>
              </w:rPr>
              <w:t xml:space="preserve">    Осуществляет профессиональную деятельность, </w:t>
            </w:r>
          </w:p>
          <w:p w:rsidR="007635B3" w:rsidRPr="00F64347" w:rsidRDefault="007635B3" w:rsidP="007635B3">
            <w:pPr>
              <w:spacing w:line="269" w:lineRule="auto"/>
              <w:rPr>
                <w:sz w:val="26"/>
                <w:szCs w:val="26"/>
                <w:lang w:val="ru-RU"/>
              </w:rPr>
            </w:pPr>
            <w:r w:rsidRPr="00F64347">
              <w:rPr>
                <w:sz w:val="26"/>
                <w:szCs w:val="26"/>
                <w:lang w:val="ru-RU"/>
              </w:rPr>
              <w:t xml:space="preserve">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w:t>
            </w:r>
          </w:p>
          <w:p w:rsidR="007635B3" w:rsidRPr="00F64347" w:rsidRDefault="007635B3" w:rsidP="007635B3">
            <w:pPr>
              <w:spacing w:line="269" w:lineRule="auto"/>
              <w:rPr>
                <w:sz w:val="26"/>
                <w:szCs w:val="26"/>
                <w:lang w:val="ru-RU"/>
              </w:rPr>
            </w:pPr>
            <w:r w:rsidRPr="00F64347">
              <w:rPr>
                <w:sz w:val="26"/>
                <w:szCs w:val="26"/>
                <w:lang w:val="ru-RU"/>
              </w:rPr>
              <w:t xml:space="preserve">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воспитанникам, их родителям (лицам, их заменяющим), педагогическому коллективу в решении конкретных проблем. </w:t>
            </w:r>
          </w:p>
          <w:p w:rsidR="007635B3" w:rsidRPr="00F64347" w:rsidRDefault="007635B3" w:rsidP="007635B3">
            <w:pPr>
              <w:spacing w:line="269" w:lineRule="auto"/>
              <w:rPr>
                <w:sz w:val="26"/>
                <w:szCs w:val="26"/>
                <w:lang w:val="ru-RU"/>
              </w:rPr>
            </w:pPr>
            <w:r w:rsidRPr="00F64347">
              <w:rPr>
                <w:sz w:val="26"/>
                <w:szCs w:val="26"/>
                <w:lang w:val="ru-RU"/>
              </w:rPr>
              <w:t xml:space="preserve">     Способствует развитию у воспитанников готовности к ориентации в различных ситуациях жизненного и профессионального самоопределения. </w:t>
            </w:r>
          </w:p>
          <w:p w:rsidR="007635B3" w:rsidRPr="00F64347" w:rsidRDefault="007635B3" w:rsidP="007635B3">
            <w:pPr>
              <w:tabs>
                <w:tab w:val="left" w:pos="675"/>
              </w:tabs>
              <w:spacing w:line="269" w:lineRule="auto"/>
              <w:rPr>
                <w:sz w:val="26"/>
                <w:szCs w:val="26"/>
                <w:lang w:val="ru-RU"/>
              </w:rPr>
            </w:pPr>
            <w:r w:rsidRPr="00F64347">
              <w:rPr>
                <w:color w:val="auto"/>
                <w:sz w:val="26"/>
                <w:szCs w:val="26"/>
                <w:lang w:val="ru-RU"/>
              </w:rPr>
              <w:t xml:space="preserve">     Осуществляет психологическую поддержку творчески одаренных воспитанников, содействует их развитию и организации развивающей. </w:t>
            </w:r>
          </w:p>
        </w:tc>
      </w:tr>
      <w:tr w:rsidR="007635B3" w:rsidRPr="00462259" w:rsidTr="007635B3">
        <w:tblPrEx>
          <w:tblCellMar>
            <w:left w:w="57" w:type="dxa"/>
            <w:right w:w="57" w:type="dxa"/>
          </w:tblCellMar>
        </w:tblPrEx>
        <w:trPr>
          <w:trHeight w:val="2252"/>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t xml:space="preserve">Воспитатель </w:t>
            </w:r>
          </w:p>
          <w:p w:rsidR="007635B3" w:rsidRPr="007635B3" w:rsidRDefault="007635B3" w:rsidP="007635B3">
            <w:pPr>
              <w:spacing w:line="269" w:lineRule="auto"/>
              <w:rPr>
                <w:rFonts w:eastAsia="Calibri"/>
                <w:color w:val="auto"/>
                <w:sz w:val="26"/>
                <w:szCs w:val="26"/>
              </w:rPr>
            </w:pP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rPr>
                <w:sz w:val="26"/>
                <w:szCs w:val="26"/>
                <w:lang w:val="ru-RU"/>
              </w:rPr>
            </w:pPr>
            <w:r w:rsidRPr="00F64347">
              <w:rPr>
                <w:sz w:val="26"/>
                <w:szCs w:val="26"/>
                <w:lang w:val="ru-RU"/>
              </w:rPr>
              <w:t xml:space="preserve">     Осуществляет деятельность по воспитанию детей.         </w:t>
            </w:r>
          </w:p>
          <w:p w:rsidR="007635B3" w:rsidRPr="00F64347" w:rsidRDefault="007635B3" w:rsidP="007635B3">
            <w:pPr>
              <w:spacing w:line="269" w:lineRule="auto"/>
              <w:rPr>
                <w:sz w:val="26"/>
                <w:szCs w:val="26"/>
                <w:lang w:val="ru-RU"/>
              </w:rPr>
            </w:pPr>
            <w:r w:rsidRPr="00F64347">
              <w:rPr>
                <w:sz w:val="26"/>
                <w:szCs w:val="26"/>
                <w:lang w:val="ru-RU"/>
              </w:rPr>
              <w:t xml:space="preserve">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w:t>
            </w:r>
          </w:p>
          <w:p w:rsidR="007635B3" w:rsidRPr="00F64347" w:rsidRDefault="007635B3" w:rsidP="007635B3">
            <w:pPr>
              <w:spacing w:line="269" w:lineRule="auto"/>
              <w:rPr>
                <w:sz w:val="26"/>
                <w:szCs w:val="26"/>
                <w:lang w:val="ru-RU"/>
              </w:rPr>
            </w:pPr>
            <w:r w:rsidRPr="00F64347">
              <w:rPr>
                <w:sz w:val="26"/>
                <w:szCs w:val="26"/>
                <w:lang w:val="ru-RU"/>
              </w:rPr>
              <w:t xml:space="preserve">      Осуществляет изучение личности обучающихся, их склонностей, интересов, содействует росту их познавательной </w:t>
            </w:r>
          </w:p>
          <w:p w:rsidR="007635B3" w:rsidRPr="00F64347" w:rsidRDefault="007635B3" w:rsidP="007635B3">
            <w:pPr>
              <w:spacing w:line="269" w:lineRule="auto"/>
              <w:rPr>
                <w:sz w:val="26"/>
                <w:szCs w:val="26"/>
                <w:lang w:val="ru-RU"/>
              </w:rPr>
            </w:pPr>
            <w:r w:rsidRPr="00F64347">
              <w:rPr>
                <w:sz w:val="26"/>
                <w:szCs w:val="26"/>
                <w:lang w:val="ru-RU"/>
              </w:rPr>
              <w:t xml:space="preserve">мотивации и становлению их учебной самостоятельности, формированию компетентностей. </w:t>
            </w:r>
          </w:p>
          <w:p w:rsidR="007635B3" w:rsidRPr="00F64347" w:rsidRDefault="007635B3" w:rsidP="007635B3">
            <w:pPr>
              <w:spacing w:line="269" w:lineRule="auto"/>
              <w:rPr>
                <w:sz w:val="26"/>
                <w:szCs w:val="26"/>
                <w:lang w:val="ru-RU"/>
              </w:rPr>
            </w:pPr>
            <w:r w:rsidRPr="00F64347">
              <w:rPr>
                <w:sz w:val="26"/>
                <w:szCs w:val="26"/>
                <w:lang w:val="ru-RU"/>
              </w:rPr>
              <w:t xml:space="preserve">  Обеспечивает охрану жизни здоровья обучающихся, воспитанников во время образовательного процесса. </w:t>
            </w:r>
          </w:p>
          <w:p w:rsidR="007635B3" w:rsidRPr="00F64347" w:rsidRDefault="007635B3" w:rsidP="007635B3">
            <w:pPr>
              <w:spacing w:line="269" w:lineRule="auto"/>
              <w:rPr>
                <w:sz w:val="26"/>
                <w:szCs w:val="26"/>
                <w:lang w:val="ru-RU"/>
              </w:rPr>
            </w:pPr>
            <w:r w:rsidRPr="00F64347">
              <w:rPr>
                <w:color w:val="auto"/>
                <w:sz w:val="26"/>
                <w:szCs w:val="26"/>
                <w:lang w:val="ru-RU"/>
              </w:rPr>
              <w:t xml:space="preserve">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w:t>
            </w:r>
            <w:r w:rsidRPr="00F64347">
              <w:rPr>
                <w:rFonts w:eastAsia="Calibri"/>
                <w:color w:val="auto"/>
                <w:sz w:val="26"/>
                <w:szCs w:val="26"/>
                <w:lang w:val="ru-RU"/>
              </w:rPr>
              <w:t xml:space="preserve"> </w:t>
            </w:r>
            <w:r w:rsidRPr="00F64347">
              <w:rPr>
                <w:color w:val="auto"/>
                <w:sz w:val="26"/>
                <w:szCs w:val="26"/>
                <w:lang w:val="ru-RU"/>
              </w:rPr>
              <w:t xml:space="preserve">проведении методической и консультативной помощи родителям или лицам, их заменяющим </w:t>
            </w:r>
          </w:p>
        </w:tc>
      </w:tr>
      <w:tr w:rsidR="007635B3" w:rsidRPr="00462259" w:rsidTr="007635B3">
        <w:tblPrEx>
          <w:tblCellMar>
            <w:left w:w="57" w:type="dxa"/>
            <w:right w:w="57" w:type="dxa"/>
          </w:tblCellMar>
        </w:tblPrEx>
        <w:trPr>
          <w:trHeight w:val="648"/>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t xml:space="preserve">Инструктор по физической </w:t>
            </w:r>
            <w:r w:rsidRPr="007635B3">
              <w:rPr>
                <w:color w:val="auto"/>
                <w:sz w:val="26"/>
                <w:szCs w:val="26"/>
              </w:rPr>
              <w:lastRenderedPageBreak/>
              <w:t xml:space="preserve">культуре </w:t>
            </w:r>
          </w:p>
          <w:p w:rsidR="007635B3" w:rsidRPr="007635B3" w:rsidRDefault="007635B3" w:rsidP="007635B3">
            <w:pPr>
              <w:spacing w:line="269" w:lineRule="auto"/>
              <w:rPr>
                <w:rFonts w:eastAsia="Calibri"/>
                <w:color w:val="auto"/>
                <w:sz w:val="26"/>
                <w:szCs w:val="26"/>
              </w:rPr>
            </w:pP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rPr>
                <w:sz w:val="26"/>
                <w:szCs w:val="26"/>
                <w:lang w:val="ru-RU"/>
              </w:rPr>
            </w:pPr>
            <w:r w:rsidRPr="00F64347">
              <w:rPr>
                <w:sz w:val="26"/>
                <w:szCs w:val="26"/>
                <w:lang w:val="ru-RU"/>
              </w:rPr>
              <w:lastRenderedPageBreak/>
              <w:t xml:space="preserve">    Организует и проводит с участием педагогических </w:t>
            </w:r>
          </w:p>
          <w:p w:rsidR="007635B3" w:rsidRPr="00F64347" w:rsidRDefault="007635B3" w:rsidP="007635B3">
            <w:pPr>
              <w:spacing w:line="269" w:lineRule="auto"/>
              <w:rPr>
                <w:sz w:val="26"/>
                <w:szCs w:val="26"/>
                <w:lang w:val="ru-RU"/>
              </w:rPr>
            </w:pPr>
            <w:r w:rsidRPr="00F64347">
              <w:rPr>
                <w:sz w:val="26"/>
                <w:szCs w:val="26"/>
                <w:lang w:val="ru-RU"/>
              </w:rPr>
              <w:t>работников и родителей (лиц, их заменяющих) физкультурно-</w:t>
            </w:r>
            <w:r w:rsidRPr="00F64347">
              <w:rPr>
                <w:sz w:val="26"/>
                <w:szCs w:val="26"/>
                <w:lang w:val="ru-RU"/>
              </w:rPr>
              <w:lastRenderedPageBreak/>
              <w:t xml:space="preserve">спортивные праздники, соревнования, дни здоровья и другие мероприятия оздоровительного характера.   </w:t>
            </w:r>
          </w:p>
          <w:p w:rsidR="007635B3" w:rsidRPr="00F64347" w:rsidRDefault="007635B3" w:rsidP="007635B3">
            <w:pPr>
              <w:spacing w:line="269" w:lineRule="auto"/>
              <w:rPr>
                <w:sz w:val="26"/>
                <w:szCs w:val="26"/>
                <w:lang w:val="ru-RU"/>
              </w:rPr>
            </w:pPr>
            <w:r w:rsidRPr="00F64347">
              <w:rPr>
                <w:sz w:val="26"/>
                <w:szCs w:val="26"/>
                <w:lang w:val="ru-RU"/>
              </w:rPr>
              <w:t xml:space="preserve">      Организует работу кружков и спортивных секций.   </w:t>
            </w:r>
          </w:p>
          <w:p w:rsidR="007635B3" w:rsidRPr="00F64347" w:rsidRDefault="007635B3" w:rsidP="007635B3">
            <w:pPr>
              <w:spacing w:line="269" w:lineRule="auto"/>
              <w:rPr>
                <w:sz w:val="26"/>
                <w:szCs w:val="26"/>
                <w:lang w:val="ru-RU"/>
              </w:rPr>
            </w:pPr>
            <w:r w:rsidRPr="00F64347">
              <w:rPr>
                <w:sz w:val="26"/>
                <w:szCs w:val="26"/>
                <w:lang w:val="ru-RU"/>
              </w:rPr>
              <w:t xml:space="preserve">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w:t>
            </w:r>
          </w:p>
          <w:p w:rsidR="007635B3" w:rsidRPr="00F64347" w:rsidRDefault="007635B3" w:rsidP="007635B3">
            <w:pPr>
              <w:spacing w:line="269" w:lineRule="auto"/>
              <w:rPr>
                <w:sz w:val="26"/>
                <w:szCs w:val="26"/>
                <w:lang w:val="ru-RU"/>
              </w:rPr>
            </w:pPr>
            <w:r w:rsidRPr="00F64347">
              <w:rPr>
                <w:sz w:val="26"/>
                <w:szCs w:val="26"/>
                <w:lang w:val="ru-RU"/>
              </w:rPr>
              <w:t xml:space="preserve">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Обеспечивает охрану жизни здоровья обучающихся, воспитанников во время образовательного процесса. </w:t>
            </w:r>
          </w:p>
          <w:p w:rsidR="007635B3" w:rsidRPr="00F64347" w:rsidRDefault="007635B3" w:rsidP="007635B3">
            <w:pPr>
              <w:tabs>
                <w:tab w:val="left" w:pos="788"/>
              </w:tabs>
              <w:spacing w:line="269" w:lineRule="auto"/>
              <w:rPr>
                <w:sz w:val="26"/>
                <w:szCs w:val="26"/>
                <w:lang w:val="ru-RU"/>
              </w:rPr>
            </w:pPr>
            <w:r w:rsidRPr="00F64347">
              <w:rPr>
                <w:color w:val="auto"/>
                <w:sz w:val="26"/>
                <w:szCs w:val="26"/>
                <w:lang w:val="ru-RU"/>
              </w:rPr>
              <w:t xml:space="preserve">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проведении методической и консультативной помощи родителям или лицам, их заменяющим. </w:t>
            </w:r>
          </w:p>
        </w:tc>
      </w:tr>
      <w:tr w:rsidR="007635B3" w:rsidRPr="00462259" w:rsidTr="007635B3">
        <w:tblPrEx>
          <w:tblCellMar>
            <w:left w:w="57" w:type="dxa"/>
            <w:right w:w="57" w:type="dxa"/>
          </w:tblCellMar>
        </w:tblPrEx>
        <w:trPr>
          <w:trHeight w:val="648"/>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lastRenderedPageBreak/>
              <w:t xml:space="preserve">Музыкальный руководитель </w:t>
            </w:r>
          </w:p>
          <w:p w:rsidR="007635B3" w:rsidRPr="007635B3" w:rsidRDefault="007635B3" w:rsidP="007635B3">
            <w:pPr>
              <w:spacing w:line="269" w:lineRule="auto"/>
              <w:rPr>
                <w:rFonts w:eastAsia="Calibri"/>
                <w:color w:val="auto"/>
                <w:sz w:val="26"/>
                <w:szCs w:val="26"/>
              </w:rPr>
            </w:pP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rPr>
                <w:sz w:val="26"/>
                <w:szCs w:val="26"/>
                <w:lang w:val="ru-RU"/>
              </w:rPr>
            </w:pPr>
            <w:r w:rsidRPr="00F64347">
              <w:rPr>
                <w:sz w:val="26"/>
                <w:szCs w:val="26"/>
                <w:lang w:val="ru-RU"/>
              </w:rPr>
              <w:t xml:space="preserve">      Осуществляет развитие музыкальных способностей и </w:t>
            </w:r>
          </w:p>
          <w:p w:rsidR="007635B3" w:rsidRPr="00F64347" w:rsidRDefault="007635B3" w:rsidP="007635B3">
            <w:pPr>
              <w:spacing w:line="269" w:lineRule="auto"/>
              <w:rPr>
                <w:sz w:val="26"/>
                <w:szCs w:val="26"/>
                <w:lang w:val="ru-RU"/>
              </w:rPr>
            </w:pPr>
            <w:r w:rsidRPr="00F64347">
              <w:rPr>
                <w:sz w:val="26"/>
                <w:szCs w:val="26"/>
                <w:lang w:val="ru-RU"/>
              </w:rPr>
              <w:t xml:space="preserve">эмоциональной сферы, творческой деятельности воспитанников. </w:t>
            </w:r>
          </w:p>
          <w:p w:rsidR="007635B3" w:rsidRPr="00F64347" w:rsidRDefault="007635B3" w:rsidP="007635B3">
            <w:pPr>
              <w:spacing w:line="269" w:lineRule="auto"/>
              <w:rPr>
                <w:sz w:val="26"/>
                <w:szCs w:val="26"/>
                <w:lang w:val="ru-RU"/>
              </w:rPr>
            </w:pPr>
            <w:r w:rsidRPr="00F64347">
              <w:rPr>
                <w:sz w:val="26"/>
                <w:szCs w:val="26"/>
                <w:lang w:val="ru-RU"/>
              </w:rPr>
              <w:t xml:space="preserve">     Формирует их эстетический вкус, используя разные виды и формы организации музыкальной деятельности.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w:t>
            </w:r>
          </w:p>
          <w:p w:rsidR="007635B3" w:rsidRPr="00F64347" w:rsidRDefault="007635B3" w:rsidP="007635B3">
            <w:pPr>
              <w:spacing w:line="269" w:lineRule="auto"/>
              <w:rPr>
                <w:sz w:val="26"/>
                <w:szCs w:val="26"/>
                <w:lang w:val="ru-RU"/>
              </w:rPr>
            </w:pPr>
            <w:r w:rsidRPr="00F64347">
              <w:rPr>
                <w:sz w:val="26"/>
                <w:szCs w:val="26"/>
                <w:lang w:val="ru-RU"/>
              </w:rPr>
              <w:t xml:space="preserve">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w:t>
            </w:r>
          </w:p>
          <w:p w:rsidR="007635B3" w:rsidRPr="00F64347" w:rsidRDefault="007635B3" w:rsidP="007635B3">
            <w:pPr>
              <w:spacing w:line="269" w:lineRule="auto"/>
              <w:rPr>
                <w:sz w:val="26"/>
                <w:szCs w:val="26"/>
                <w:lang w:val="ru-RU"/>
              </w:rPr>
            </w:pPr>
            <w:r w:rsidRPr="00F64347">
              <w:rPr>
                <w:sz w:val="26"/>
                <w:szCs w:val="26"/>
                <w:lang w:val="ru-RU"/>
              </w:rPr>
              <w:t xml:space="preserve">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иные мероприятия),спортивных мероприятиях с воспитанниками, обеспечивает их музыкальное сопровождение.      </w:t>
            </w:r>
          </w:p>
          <w:p w:rsidR="007635B3" w:rsidRPr="00F64347" w:rsidRDefault="007635B3" w:rsidP="007635B3">
            <w:pPr>
              <w:spacing w:line="269" w:lineRule="auto"/>
              <w:rPr>
                <w:sz w:val="26"/>
                <w:szCs w:val="26"/>
                <w:lang w:val="ru-RU"/>
              </w:rPr>
            </w:pPr>
            <w:r w:rsidRPr="00F64347">
              <w:rPr>
                <w:sz w:val="26"/>
                <w:szCs w:val="26"/>
                <w:lang w:val="ru-RU"/>
              </w:rPr>
              <w:t xml:space="preserve">      Консультирует родителей (лиц, их заменяющих) и воспитателей по вопросам подготовки воспитанников к их участию в массовых, праздничных мероприятиях.   </w:t>
            </w:r>
          </w:p>
          <w:p w:rsidR="007635B3" w:rsidRPr="00F64347" w:rsidRDefault="007635B3" w:rsidP="007635B3">
            <w:pPr>
              <w:spacing w:line="269" w:lineRule="auto"/>
              <w:rPr>
                <w:sz w:val="26"/>
                <w:szCs w:val="26"/>
                <w:lang w:val="ru-RU"/>
              </w:rPr>
            </w:pPr>
            <w:r w:rsidRPr="00F64347">
              <w:rPr>
                <w:sz w:val="26"/>
                <w:szCs w:val="26"/>
                <w:lang w:val="ru-RU"/>
              </w:rPr>
              <w:lastRenderedPageBreak/>
              <w:t xml:space="preserve">      Обеспечивает охрану жизни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ДОО. </w:t>
            </w:r>
          </w:p>
        </w:tc>
      </w:tr>
      <w:tr w:rsidR="007635B3" w:rsidRPr="00462259" w:rsidTr="007635B3">
        <w:tblPrEx>
          <w:tblCellMar>
            <w:left w:w="57" w:type="dxa"/>
            <w:right w:w="57" w:type="dxa"/>
          </w:tblCellMar>
        </w:tblPrEx>
        <w:trPr>
          <w:trHeight w:val="648"/>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lastRenderedPageBreak/>
              <w:t xml:space="preserve">Учитель-логопед </w:t>
            </w:r>
          </w:p>
          <w:p w:rsidR="007635B3" w:rsidRPr="007635B3" w:rsidRDefault="007635B3" w:rsidP="007635B3">
            <w:pPr>
              <w:spacing w:line="269" w:lineRule="auto"/>
              <w:rPr>
                <w:rFonts w:eastAsia="Calibri"/>
                <w:color w:val="auto"/>
                <w:sz w:val="26"/>
                <w:szCs w:val="26"/>
              </w:rPr>
            </w:pP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rPr>
                <w:sz w:val="26"/>
                <w:szCs w:val="26"/>
                <w:lang w:val="ru-RU"/>
              </w:rPr>
            </w:pPr>
            <w:r w:rsidRPr="00F64347">
              <w:rPr>
                <w:sz w:val="26"/>
                <w:szCs w:val="26"/>
                <w:lang w:val="ru-RU"/>
              </w:rPr>
              <w:t xml:space="preserve">       Организовывает деятельность воспитанников с нарушениями речи по реализации образовательных программ и (или) программ логопедической помощи (в индивидуальной или групповой форме) в соответствии с их возрастом, особыми образовательными потребностями и индивидуальными особенностями. </w:t>
            </w:r>
          </w:p>
          <w:p w:rsidR="007635B3" w:rsidRPr="00F64347" w:rsidRDefault="007635B3" w:rsidP="007635B3">
            <w:pPr>
              <w:spacing w:line="269" w:lineRule="auto"/>
              <w:rPr>
                <w:sz w:val="26"/>
                <w:szCs w:val="26"/>
                <w:lang w:val="ru-RU"/>
              </w:rPr>
            </w:pPr>
            <w:r w:rsidRPr="00F64347">
              <w:rPr>
                <w:sz w:val="26"/>
                <w:szCs w:val="26"/>
                <w:lang w:val="ru-RU"/>
              </w:rPr>
              <w:t xml:space="preserve">       Способствует формированию общей культуры личности, социализации воспитанников ДОУ. </w:t>
            </w:r>
          </w:p>
          <w:p w:rsidR="007635B3" w:rsidRPr="00F64347" w:rsidRDefault="007635B3" w:rsidP="007635B3">
            <w:pPr>
              <w:spacing w:line="269" w:lineRule="auto"/>
              <w:rPr>
                <w:sz w:val="26"/>
                <w:szCs w:val="26"/>
                <w:lang w:val="ru-RU"/>
              </w:rPr>
            </w:pPr>
            <w:r w:rsidRPr="00F64347">
              <w:rPr>
                <w:sz w:val="26"/>
                <w:szCs w:val="26"/>
                <w:lang w:val="ru-RU"/>
              </w:rPr>
              <w:t xml:space="preserve">     Использует в работе психолого-педагогические технологии консультирования родителей (законных представителей), членов семей по вопросам семейного воспитания, выбора образовательного маршрута и его изменения на разных этапах образования, социальной адаптации, реабилитации, профориентации, проведения коррекционно-развивающей работы в условиях семьи; </w:t>
            </w:r>
          </w:p>
          <w:p w:rsidR="007635B3" w:rsidRPr="00F64347" w:rsidRDefault="007635B3" w:rsidP="007635B3">
            <w:pPr>
              <w:spacing w:line="269" w:lineRule="auto"/>
              <w:rPr>
                <w:sz w:val="26"/>
                <w:szCs w:val="26"/>
                <w:lang w:val="ru-RU"/>
              </w:rPr>
            </w:pPr>
            <w:r w:rsidRPr="00F64347">
              <w:rPr>
                <w:color w:val="auto"/>
                <w:sz w:val="26"/>
                <w:szCs w:val="26"/>
                <w:lang w:val="ru-RU"/>
              </w:rPr>
              <w:t xml:space="preserve">     Разрабатывает направления и способы взаимодействия учителя-логопеда, педагогических работников и специалистов, участвующих в процессе обучения, воспитания, коррекции нарушений развития, социальной адаптации, реабилитации лиц с нарушениями речи; </w:t>
            </w:r>
          </w:p>
          <w:p w:rsidR="007635B3" w:rsidRPr="00F64347" w:rsidRDefault="007635B3" w:rsidP="007635B3">
            <w:pPr>
              <w:spacing w:line="269" w:lineRule="auto"/>
              <w:rPr>
                <w:sz w:val="26"/>
                <w:szCs w:val="26"/>
                <w:lang w:val="ru-RU"/>
              </w:rPr>
            </w:pPr>
            <w:r w:rsidRPr="00F64347">
              <w:rPr>
                <w:sz w:val="26"/>
                <w:szCs w:val="26"/>
                <w:lang w:val="ru-RU"/>
              </w:rPr>
              <w:t xml:space="preserve">    Использует технологии формирования у лиц с нарушениями речи мотивации к качественному образованию, личностному развитию, овладению компетенцией, необходимой для жизни человека в обществе, социальной адаптации с учетом их особых образовательных потребностей, индивидуальных особенностей; </w:t>
            </w:r>
          </w:p>
          <w:p w:rsidR="007635B3" w:rsidRPr="00F64347" w:rsidRDefault="007635B3" w:rsidP="007635B3">
            <w:pPr>
              <w:spacing w:line="269" w:lineRule="auto"/>
              <w:rPr>
                <w:sz w:val="26"/>
                <w:szCs w:val="26"/>
                <w:lang w:val="ru-RU"/>
              </w:rPr>
            </w:pPr>
            <w:r w:rsidRPr="00F64347">
              <w:rPr>
                <w:color w:val="auto"/>
                <w:sz w:val="26"/>
                <w:szCs w:val="26"/>
                <w:lang w:val="ru-RU"/>
              </w:rPr>
              <w:t xml:space="preserve">     Консультирует воспитателей и педагогических работников, участвующих в реализации процессов образования, социальной адаптации, реабилитации воспитанников с нарушениями речи </w:t>
            </w:r>
          </w:p>
        </w:tc>
      </w:tr>
      <w:tr w:rsidR="007635B3" w:rsidRPr="00462259" w:rsidTr="007635B3">
        <w:tblPrEx>
          <w:tblCellMar>
            <w:left w:w="57" w:type="dxa"/>
            <w:right w:w="57" w:type="dxa"/>
          </w:tblCellMar>
        </w:tblPrEx>
        <w:trPr>
          <w:trHeight w:val="1114"/>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7635B3" w:rsidRPr="007635B3" w:rsidRDefault="007635B3" w:rsidP="007635B3">
            <w:pPr>
              <w:spacing w:line="269" w:lineRule="auto"/>
              <w:rPr>
                <w:sz w:val="26"/>
                <w:szCs w:val="26"/>
              </w:rPr>
            </w:pPr>
            <w:r w:rsidRPr="007635B3">
              <w:rPr>
                <w:color w:val="auto"/>
                <w:sz w:val="26"/>
                <w:szCs w:val="26"/>
              </w:rPr>
              <w:t xml:space="preserve">Младший воспитатель </w:t>
            </w:r>
          </w:p>
        </w:tc>
        <w:tc>
          <w:tcPr>
            <w:tcW w:w="8186" w:type="dxa"/>
            <w:tcBorders>
              <w:top w:val="single" w:sz="3" w:space="0" w:color="000000"/>
              <w:left w:val="single" w:sz="3" w:space="0" w:color="000000"/>
              <w:bottom w:val="single" w:sz="3" w:space="0" w:color="000000"/>
              <w:right w:val="single" w:sz="3" w:space="0" w:color="000000"/>
            </w:tcBorders>
            <w:shd w:val="clear" w:color="auto" w:fill="auto"/>
          </w:tcPr>
          <w:p w:rsidR="007635B3" w:rsidRPr="00F64347" w:rsidRDefault="007635B3" w:rsidP="007635B3">
            <w:pPr>
              <w:spacing w:line="269" w:lineRule="auto"/>
              <w:rPr>
                <w:sz w:val="26"/>
                <w:szCs w:val="26"/>
                <w:lang w:val="ru-RU"/>
              </w:rPr>
            </w:pPr>
            <w:r w:rsidRPr="00F64347">
              <w:rPr>
                <w:sz w:val="26"/>
                <w:szCs w:val="26"/>
                <w:lang w:val="ru-RU"/>
              </w:rPr>
              <w:t xml:space="preserve">    Участвует в планировании и организации </w:t>
            </w:r>
          </w:p>
          <w:p w:rsidR="007635B3" w:rsidRPr="00F64347" w:rsidRDefault="007635B3" w:rsidP="007635B3">
            <w:pPr>
              <w:spacing w:line="269" w:lineRule="auto"/>
              <w:rPr>
                <w:sz w:val="26"/>
                <w:szCs w:val="26"/>
                <w:lang w:val="ru-RU"/>
              </w:rPr>
            </w:pPr>
            <w:r w:rsidRPr="00F64347">
              <w:rPr>
                <w:sz w:val="26"/>
                <w:szCs w:val="26"/>
                <w:lang w:val="ru-RU"/>
              </w:rPr>
              <w:t>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w:t>
            </w:r>
            <w:r w:rsidRPr="00F64347">
              <w:rPr>
                <w:sz w:val="26"/>
                <w:szCs w:val="26"/>
                <w:lang w:val="ru-RU"/>
              </w:rPr>
              <w:lastRenderedPageBreak/>
              <w:t xml:space="preserve">гигиеническим нормам их содержания. Взаимодействует с родителями воспитанников (лицами, их заменяющими). Обеспечивает охрану жизни и здоровья </w:t>
            </w:r>
          </w:p>
          <w:p w:rsidR="007635B3" w:rsidRPr="00F64347" w:rsidRDefault="007635B3" w:rsidP="007635B3">
            <w:pPr>
              <w:spacing w:line="269" w:lineRule="auto"/>
              <w:ind w:right="117"/>
              <w:rPr>
                <w:sz w:val="26"/>
                <w:szCs w:val="26"/>
                <w:lang w:val="ru-RU"/>
              </w:rPr>
            </w:pPr>
            <w:r w:rsidRPr="00F64347">
              <w:rPr>
                <w:color w:val="auto"/>
                <w:sz w:val="26"/>
                <w:szCs w:val="26"/>
                <w:lang w:val="ru-RU"/>
              </w:rPr>
              <w:t>воспитанников во время образовательного процесса.</w:t>
            </w:r>
            <w:r w:rsidRPr="00F64347">
              <w:rPr>
                <w:rFonts w:eastAsia="Calibri"/>
                <w:color w:val="auto"/>
                <w:sz w:val="26"/>
                <w:szCs w:val="26"/>
                <w:lang w:val="ru-RU"/>
              </w:rPr>
              <w:t xml:space="preserve"> </w:t>
            </w:r>
          </w:p>
        </w:tc>
      </w:tr>
    </w:tbl>
    <w:p w:rsidR="00F30E80" w:rsidRPr="00F30E80" w:rsidRDefault="00F30E80" w:rsidP="00F30E80">
      <w:pPr>
        <w:spacing w:line="269" w:lineRule="auto"/>
        <w:ind w:left="360" w:right="0" w:firstLine="0"/>
        <w:jc w:val="center"/>
        <w:rPr>
          <w:b/>
          <w:sz w:val="26"/>
          <w:szCs w:val="26"/>
          <w:lang w:val="ru-RU"/>
        </w:rPr>
      </w:pPr>
      <w:r w:rsidRPr="00F30E80">
        <w:rPr>
          <w:b/>
          <w:sz w:val="26"/>
          <w:szCs w:val="26"/>
          <w:lang w:val="ru-RU"/>
        </w:rPr>
        <w:lastRenderedPageBreak/>
        <w:t>3.2.</w:t>
      </w:r>
      <w:r w:rsidRPr="00F30E80">
        <w:rPr>
          <w:sz w:val="26"/>
          <w:szCs w:val="26"/>
          <w:lang w:val="ru-RU"/>
        </w:rPr>
        <w:t xml:space="preserve"> </w:t>
      </w:r>
      <w:r w:rsidRPr="00F30E80">
        <w:rPr>
          <w:b/>
          <w:sz w:val="26"/>
          <w:szCs w:val="26"/>
          <w:lang w:val="ru-RU"/>
        </w:rPr>
        <w:t>Перечень нормативных и нормативно-методических документов</w:t>
      </w:r>
    </w:p>
    <w:p w:rsidR="00F30E80" w:rsidRPr="00F30E80" w:rsidRDefault="00F30E80" w:rsidP="00F30E80">
      <w:pPr>
        <w:spacing w:line="269" w:lineRule="auto"/>
        <w:rPr>
          <w:sz w:val="26"/>
          <w:szCs w:val="26"/>
          <w:lang w:val="ru-RU"/>
        </w:rPr>
      </w:pPr>
      <w:r w:rsidRPr="00F30E80">
        <w:rPr>
          <w:sz w:val="26"/>
          <w:szCs w:val="26"/>
          <w:lang w:val="ru-RU"/>
        </w:rPr>
        <w:t>1. Конвенция о правах ребенка. Принята резолюцией 44/25 Генеральной Ассамблеи от 20 ноября 1989 года.─ ООН 1990</w:t>
      </w:r>
    </w:p>
    <w:p w:rsidR="00F30E80" w:rsidRPr="00F30E80" w:rsidRDefault="00F30E80" w:rsidP="00F30E80">
      <w:pPr>
        <w:spacing w:line="269" w:lineRule="auto"/>
        <w:rPr>
          <w:sz w:val="26"/>
          <w:szCs w:val="26"/>
          <w:lang w:val="ru-RU"/>
        </w:rPr>
      </w:pPr>
      <w:r w:rsidRPr="00F30E80">
        <w:rPr>
          <w:sz w:val="26"/>
          <w:szCs w:val="26"/>
          <w:lang w:val="ru-RU"/>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Pr="00F30E80">
        <w:rPr>
          <w:sz w:val="26"/>
          <w:szCs w:val="26"/>
        </w:rPr>
        <w:t>pravo</w:t>
      </w:r>
      <w:r w:rsidRPr="00F30E80">
        <w:rPr>
          <w:sz w:val="26"/>
          <w:szCs w:val="26"/>
          <w:lang w:val="ru-RU"/>
        </w:rPr>
        <w:t>.</w:t>
      </w:r>
      <w:r w:rsidRPr="00F30E80">
        <w:rPr>
          <w:sz w:val="26"/>
          <w:szCs w:val="26"/>
        </w:rPr>
        <w:t>gov</w:t>
      </w:r>
      <w:r w:rsidRPr="00F30E80">
        <w:rPr>
          <w:sz w:val="26"/>
          <w:szCs w:val="26"/>
          <w:lang w:val="ru-RU"/>
        </w:rPr>
        <w:t>.</w:t>
      </w:r>
      <w:r w:rsidRPr="00F30E80">
        <w:rPr>
          <w:sz w:val="26"/>
          <w:szCs w:val="26"/>
        </w:rPr>
        <w:t>ru</w:t>
      </w:r>
      <w:r w:rsidRPr="00F30E80">
        <w:rPr>
          <w:sz w:val="26"/>
          <w:szCs w:val="26"/>
          <w:lang w:val="ru-RU"/>
        </w:rPr>
        <w:t>..</w:t>
      </w:r>
    </w:p>
    <w:p w:rsidR="00F30E80" w:rsidRPr="00F30E80" w:rsidRDefault="00F30E80" w:rsidP="00F30E80">
      <w:pPr>
        <w:spacing w:line="269" w:lineRule="auto"/>
        <w:rPr>
          <w:sz w:val="26"/>
          <w:szCs w:val="26"/>
          <w:lang w:val="ru-RU"/>
        </w:rPr>
      </w:pPr>
      <w:r w:rsidRPr="00F30E80">
        <w:rPr>
          <w:sz w:val="26"/>
          <w:szCs w:val="26"/>
          <w:lang w:val="ru-RU"/>
        </w:rPr>
        <w:t>3. Федеральный закон 24 июля 1998 г. № 124-ФЗ «Об основных гарантиях прав ребенка в Российской Федерации».</w:t>
      </w:r>
    </w:p>
    <w:p w:rsidR="00F30E80" w:rsidRPr="00F30E80" w:rsidRDefault="00F30E80" w:rsidP="00F30E80">
      <w:pPr>
        <w:spacing w:line="269" w:lineRule="auto"/>
        <w:rPr>
          <w:sz w:val="26"/>
          <w:szCs w:val="26"/>
          <w:lang w:val="ru-RU"/>
        </w:rPr>
      </w:pPr>
      <w:r w:rsidRPr="00F30E80">
        <w:rPr>
          <w:sz w:val="26"/>
          <w:szCs w:val="26"/>
          <w:lang w:val="ru-RU"/>
        </w:rPr>
        <w:t>4. Распоряжение Правительства Российской Федерации от 4 сентября 2014 г. № 1726-р о Концепции дополнительного образования детей.</w:t>
      </w:r>
    </w:p>
    <w:p w:rsidR="00F30E80" w:rsidRPr="00F30E80" w:rsidRDefault="00F30E80" w:rsidP="00F30E80">
      <w:pPr>
        <w:spacing w:line="269" w:lineRule="auto"/>
        <w:rPr>
          <w:sz w:val="26"/>
          <w:szCs w:val="26"/>
          <w:lang w:val="ru-RU"/>
        </w:rPr>
      </w:pPr>
      <w:r w:rsidRPr="00F30E80">
        <w:rPr>
          <w:sz w:val="26"/>
          <w:szCs w:val="26"/>
          <w:lang w:val="ru-RU"/>
        </w:rPr>
        <w:t>5. Распоряжение Правительства Российской Федерации от 29 мая 2015 г. № 996-р о Стратегии развития воспитания до 2025 г.[Электронный ресурс].─ Режим доступа :</w:t>
      </w:r>
      <w:r w:rsidRPr="00F30E80">
        <w:rPr>
          <w:sz w:val="26"/>
          <w:szCs w:val="26"/>
        </w:rPr>
        <w:t>http</w:t>
      </w:r>
      <w:r w:rsidRPr="00F30E80">
        <w:rPr>
          <w:sz w:val="26"/>
          <w:szCs w:val="26"/>
          <w:lang w:val="ru-RU"/>
        </w:rPr>
        <w:t>://</w:t>
      </w:r>
      <w:r w:rsidRPr="00F30E80">
        <w:rPr>
          <w:sz w:val="26"/>
          <w:szCs w:val="26"/>
        </w:rPr>
        <w:t>government</w:t>
      </w:r>
      <w:r w:rsidRPr="00F30E80">
        <w:rPr>
          <w:sz w:val="26"/>
          <w:szCs w:val="26"/>
          <w:lang w:val="ru-RU"/>
        </w:rPr>
        <w:t>.</w:t>
      </w:r>
      <w:r w:rsidRPr="00F30E80">
        <w:rPr>
          <w:sz w:val="26"/>
          <w:szCs w:val="26"/>
        </w:rPr>
        <w:t>ru</w:t>
      </w:r>
      <w:r w:rsidRPr="00F30E80">
        <w:rPr>
          <w:sz w:val="26"/>
          <w:szCs w:val="26"/>
          <w:lang w:val="ru-RU"/>
        </w:rPr>
        <w:t>/</w:t>
      </w:r>
      <w:r w:rsidRPr="00F30E80">
        <w:rPr>
          <w:sz w:val="26"/>
          <w:szCs w:val="26"/>
        </w:rPr>
        <w:t>docs</w:t>
      </w:r>
      <w:r w:rsidRPr="00F30E80">
        <w:rPr>
          <w:sz w:val="26"/>
          <w:szCs w:val="26"/>
          <w:lang w:val="ru-RU"/>
        </w:rPr>
        <w:t>/18312/.</w:t>
      </w:r>
    </w:p>
    <w:p w:rsidR="00F30E80" w:rsidRPr="00F30E80" w:rsidRDefault="00F30E80" w:rsidP="00F30E80">
      <w:pPr>
        <w:spacing w:line="269" w:lineRule="auto"/>
        <w:rPr>
          <w:sz w:val="26"/>
          <w:szCs w:val="26"/>
          <w:lang w:val="ru-RU"/>
        </w:rPr>
      </w:pPr>
      <w:r w:rsidRPr="00F30E80">
        <w:rPr>
          <w:sz w:val="26"/>
          <w:szCs w:val="26"/>
          <w:lang w:val="ru-RU"/>
        </w:rPr>
        <w:t>6. Постановление Главного государственного санитарного врача Российской 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F30E80" w:rsidRPr="00F30E80" w:rsidRDefault="00F30E80" w:rsidP="00F30E80">
      <w:pPr>
        <w:spacing w:line="269" w:lineRule="auto"/>
        <w:rPr>
          <w:sz w:val="26"/>
          <w:szCs w:val="26"/>
          <w:lang w:val="ru-RU"/>
        </w:rPr>
      </w:pPr>
      <w:r w:rsidRPr="00F30E80">
        <w:rPr>
          <w:sz w:val="26"/>
          <w:szCs w:val="26"/>
          <w:lang w:val="ru-RU"/>
        </w:rPr>
        <w:t>7. Постановление Главного государственного санитарного врача Российской Федерации 15 мая 2013</w:t>
      </w:r>
    </w:p>
    <w:p w:rsidR="00F30E80" w:rsidRPr="00F30E80" w:rsidRDefault="00F30E80" w:rsidP="00F30E80">
      <w:pPr>
        <w:spacing w:line="269" w:lineRule="auto"/>
        <w:rPr>
          <w:sz w:val="26"/>
          <w:szCs w:val="26"/>
          <w:lang w:val="ru-RU"/>
        </w:rPr>
      </w:pPr>
      <w:r w:rsidRPr="00F30E80">
        <w:rPr>
          <w:sz w:val="26"/>
          <w:szCs w:val="26"/>
          <w:lang w:val="ru-RU"/>
        </w:rPr>
        <w:t>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F30E80" w:rsidRPr="00F30E80" w:rsidRDefault="00F30E80" w:rsidP="00F30E80">
      <w:pPr>
        <w:spacing w:line="269" w:lineRule="auto"/>
        <w:rPr>
          <w:sz w:val="26"/>
          <w:szCs w:val="26"/>
          <w:lang w:val="ru-RU"/>
        </w:rPr>
      </w:pPr>
      <w:r w:rsidRPr="00F30E80">
        <w:rPr>
          <w:sz w:val="26"/>
          <w:szCs w:val="26"/>
          <w:lang w:val="ru-RU"/>
        </w:rPr>
        <w:t>8. 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w:t>
      </w:r>
    </w:p>
    <w:p w:rsidR="00F30E80" w:rsidRPr="00F30E80" w:rsidRDefault="00F30E80" w:rsidP="00F30E80">
      <w:pPr>
        <w:spacing w:line="269" w:lineRule="auto"/>
        <w:rPr>
          <w:sz w:val="26"/>
          <w:szCs w:val="26"/>
          <w:lang w:val="ru-RU"/>
        </w:rPr>
      </w:pPr>
      <w:r w:rsidRPr="00F30E80">
        <w:rPr>
          <w:sz w:val="26"/>
          <w:szCs w:val="26"/>
          <w:lang w:val="ru-RU"/>
        </w:rPr>
        <w:t>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F30E80" w:rsidRPr="00F30E80" w:rsidRDefault="00F30E80" w:rsidP="00F30E80">
      <w:pPr>
        <w:spacing w:line="269" w:lineRule="auto"/>
        <w:rPr>
          <w:sz w:val="26"/>
          <w:szCs w:val="26"/>
          <w:lang w:val="ru-RU"/>
        </w:rPr>
      </w:pPr>
      <w:r w:rsidRPr="00F30E80">
        <w:rPr>
          <w:sz w:val="26"/>
          <w:szCs w:val="26"/>
          <w:lang w:val="ru-RU"/>
        </w:rPr>
        <w:t>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образования»</w:t>
      </w:r>
    </w:p>
    <w:p w:rsidR="00F30E80" w:rsidRPr="00F30E80" w:rsidRDefault="00F30E80" w:rsidP="00F30E80">
      <w:pPr>
        <w:spacing w:line="269" w:lineRule="auto"/>
        <w:rPr>
          <w:sz w:val="26"/>
          <w:szCs w:val="26"/>
          <w:lang w:val="ru-RU"/>
        </w:rPr>
      </w:pPr>
      <w:r w:rsidRPr="00F30E80">
        <w:rPr>
          <w:sz w:val="26"/>
          <w:szCs w:val="26"/>
          <w:lang w:val="ru-RU"/>
        </w:rPr>
        <w:t>(зарегистрирован Минюстом России 14 ноября 2013г., регистрационный № 30384).</w:t>
      </w:r>
    </w:p>
    <w:p w:rsidR="00F30E80" w:rsidRPr="00F30E80" w:rsidRDefault="00F30E80" w:rsidP="00F30E80">
      <w:pPr>
        <w:spacing w:line="269" w:lineRule="auto"/>
        <w:rPr>
          <w:sz w:val="26"/>
          <w:szCs w:val="26"/>
          <w:lang w:val="ru-RU"/>
        </w:rPr>
      </w:pPr>
      <w:r w:rsidRPr="00F30E80">
        <w:rPr>
          <w:sz w:val="26"/>
          <w:szCs w:val="26"/>
          <w:lang w:val="ru-RU"/>
        </w:rPr>
        <w:lastRenderedPageBreak/>
        <w:t>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w:t>
      </w:r>
    </w:p>
    <w:p w:rsidR="00F30E80" w:rsidRPr="00F30E80" w:rsidRDefault="00F30E80" w:rsidP="00F30E80">
      <w:pPr>
        <w:spacing w:line="269" w:lineRule="auto"/>
        <w:rPr>
          <w:sz w:val="26"/>
          <w:szCs w:val="26"/>
          <w:lang w:val="ru-RU"/>
        </w:rPr>
      </w:pPr>
      <w:r w:rsidRPr="00F30E80">
        <w:rPr>
          <w:sz w:val="26"/>
          <w:szCs w:val="26"/>
          <w:lang w:val="ru-RU"/>
        </w:rPr>
        <w:t>Образовательного стандарта начального общего образования» (зарегистрирован Минюстом России 22 декабря 2009 г., регистрационный № 15785).</w:t>
      </w:r>
    </w:p>
    <w:p w:rsidR="00F30E80" w:rsidRPr="00F30E80" w:rsidRDefault="00F30E80" w:rsidP="00F30E80">
      <w:pPr>
        <w:spacing w:line="269" w:lineRule="auto"/>
        <w:rPr>
          <w:sz w:val="26"/>
          <w:szCs w:val="26"/>
          <w:lang w:val="ru-RU"/>
        </w:rPr>
      </w:pPr>
      <w:r w:rsidRPr="00F30E80">
        <w:rPr>
          <w:sz w:val="26"/>
          <w:szCs w:val="26"/>
          <w:lang w:val="ru-RU"/>
        </w:rPr>
        <w:t>11. Приказ Министерства образования и науки Российской Федерации от 17 декабря 2010 № 1897</w:t>
      </w:r>
    </w:p>
    <w:p w:rsidR="00F30E80" w:rsidRPr="00F30E80" w:rsidRDefault="00F30E80" w:rsidP="00F30E80">
      <w:pPr>
        <w:spacing w:line="269" w:lineRule="auto"/>
        <w:rPr>
          <w:sz w:val="26"/>
          <w:szCs w:val="26"/>
          <w:lang w:val="ru-RU"/>
        </w:rPr>
      </w:pPr>
      <w:r w:rsidRPr="00F30E80">
        <w:rPr>
          <w:sz w:val="26"/>
          <w:szCs w:val="26"/>
          <w:lang w:val="ru-RU"/>
        </w:rPr>
        <w:t>(ред.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F30E80" w:rsidRPr="00F30E80" w:rsidRDefault="00F30E80" w:rsidP="00F30E80">
      <w:pPr>
        <w:spacing w:line="269" w:lineRule="auto"/>
        <w:rPr>
          <w:sz w:val="26"/>
          <w:szCs w:val="26"/>
          <w:lang w:val="ru-RU"/>
        </w:rPr>
      </w:pPr>
      <w:r w:rsidRPr="00F30E80">
        <w:rPr>
          <w:sz w:val="26"/>
          <w:szCs w:val="26"/>
          <w:lang w:val="ru-RU"/>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F30E80" w:rsidRPr="00F30E80" w:rsidRDefault="00F30E80" w:rsidP="00F30E80">
      <w:pPr>
        <w:spacing w:line="269" w:lineRule="auto"/>
        <w:rPr>
          <w:sz w:val="26"/>
          <w:szCs w:val="26"/>
          <w:lang w:val="ru-RU"/>
        </w:rPr>
      </w:pPr>
      <w:r w:rsidRPr="00F30E80">
        <w:rPr>
          <w:sz w:val="26"/>
          <w:szCs w:val="26"/>
          <w:lang w:val="ru-RU"/>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F30E80" w:rsidRPr="00F30E80" w:rsidRDefault="00F30E80" w:rsidP="00F30E80">
      <w:pPr>
        <w:spacing w:line="269" w:lineRule="auto"/>
        <w:rPr>
          <w:sz w:val="26"/>
          <w:szCs w:val="26"/>
          <w:lang w:val="ru-RU"/>
        </w:rPr>
      </w:pPr>
      <w:r w:rsidRPr="00F30E80">
        <w:rPr>
          <w:sz w:val="26"/>
          <w:szCs w:val="26"/>
          <w:lang w:val="ru-RU"/>
        </w:rPr>
        <w:t>14. Письмо Минобрнауки России «Комментарии к ФГОС ДО» от 28 февраля 2014 г. № 08-249 //  Вестник образования.– 2014 – Апрель. – № 7</w:t>
      </w:r>
    </w:p>
    <w:p w:rsidR="00F30E80" w:rsidRPr="00F30E80" w:rsidRDefault="00F30E80" w:rsidP="00F30E80">
      <w:pPr>
        <w:spacing w:line="269" w:lineRule="auto"/>
        <w:rPr>
          <w:sz w:val="26"/>
          <w:szCs w:val="26"/>
          <w:lang w:val="ru-RU"/>
        </w:rPr>
      </w:pPr>
      <w:r w:rsidRPr="00F30E80">
        <w:rPr>
          <w:sz w:val="26"/>
          <w:szCs w:val="26"/>
          <w:lang w:val="ru-RU"/>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1015C" w:rsidRPr="0041015C" w:rsidRDefault="0041015C" w:rsidP="0041015C">
      <w:pPr>
        <w:spacing w:line="269" w:lineRule="auto"/>
        <w:ind w:left="53" w:right="51"/>
        <w:jc w:val="center"/>
        <w:rPr>
          <w:sz w:val="26"/>
          <w:szCs w:val="26"/>
          <w:lang w:val="ru-RU"/>
        </w:rPr>
      </w:pPr>
      <w:r>
        <w:rPr>
          <w:b/>
          <w:sz w:val="26"/>
          <w:szCs w:val="26"/>
          <w:lang w:val="ru-RU"/>
        </w:rPr>
        <w:t xml:space="preserve">3.3. </w:t>
      </w:r>
      <w:r w:rsidRPr="0041015C">
        <w:rPr>
          <w:b/>
          <w:sz w:val="26"/>
          <w:szCs w:val="26"/>
          <w:lang w:val="ru-RU"/>
        </w:rPr>
        <w:t>Требования к условиям работы с особыми категориями детей</w:t>
      </w:r>
    </w:p>
    <w:p w:rsidR="0041015C" w:rsidRPr="0041015C" w:rsidRDefault="0041015C" w:rsidP="0041015C">
      <w:pPr>
        <w:spacing w:line="269" w:lineRule="auto"/>
        <w:ind w:firstLine="142"/>
        <w:rPr>
          <w:sz w:val="26"/>
          <w:szCs w:val="26"/>
          <w:lang w:val="ru-RU"/>
        </w:rPr>
      </w:pPr>
      <w:r w:rsidRPr="000807E7">
        <w:rPr>
          <w:color w:val="auto"/>
          <w:sz w:val="26"/>
          <w:szCs w:val="26"/>
          <w:lang w:val="ru-RU"/>
        </w:rPr>
        <w:t xml:space="preserve"> </w:t>
      </w:r>
      <w:r w:rsidRPr="0041015C">
        <w:rPr>
          <w:color w:val="auto"/>
          <w:sz w:val="26"/>
          <w:szCs w:val="26"/>
          <w:lang w:val="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Инклюзия является ценностной основой уклада ДОУ и основанием для проектирования воспитывающих сред, деятельностей и событий. </w:t>
      </w:r>
    </w:p>
    <w:p w:rsidR="0041015C" w:rsidRPr="0041015C" w:rsidRDefault="0041015C" w:rsidP="0041015C">
      <w:pPr>
        <w:spacing w:line="269" w:lineRule="auto"/>
        <w:ind w:firstLine="142"/>
        <w:rPr>
          <w:sz w:val="26"/>
          <w:szCs w:val="26"/>
          <w:lang w:val="ru-RU"/>
        </w:rPr>
      </w:pPr>
      <w:r w:rsidRPr="0041015C">
        <w:rPr>
          <w:b/>
          <w:i/>
          <w:color w:val="auto"/>
          <w:sz w:val="26"/>
          <w:szCs w:val="26"/>
          <w:lang w:val="ru-RU"/>
        </w:rPr>
        <w:t xml:space="preserve">     </w:t>
      </w:r>
      <w:r w:rsidRPr="0041015C">
        <w:rPr>
          <w:b/>
          <w:color w:val="auto"/>
          <w:sz w:val="26"/>
          <w:szCs w:val="26"/>
          <w:lang w:val="ru-RU"/>
        </w:rPr>
        <w:t>На уровне уклада:</w:t>
      </w:r>
      <w:r w:rsidRPr="0041015C">
        <w:rPr>
          <w:b/>
          <w:i/>
          <w:color w:val="auto"/>
          <w:sz w:val="26"/>
          <w:szCs w:val="26"/>
          <w:lang w:val="ru-RU"/>
        </w:rPr>
        <w:t xml:space="preserve"> </w:t>
      </w:r>
      <w:r w:rsidRPr="0041015C">
        <w:rPr>
          <w:color w:val="auto"/>
          <w:sz w:val="26"/>
          <w:szCs w:val="26"/>
          <w:lang w:val="ru-RU"/>
        </w:rPr>
        <w:t xml:space="preserve">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41015C" w:rsidRPr="0041015C" w:rsidRDefault="0041015C" w:rsidP="0041015C">
      <w:pPr>
        <w:spacing w:line="269" w:lineRule="auto"/>
        <w:ind w:firstLine="142"/>
        <w:rPr>
          <w:sz w:val="26"/>
          <w:szCs w:val="26"/>
          <w:lang w:val="ru-RU"/>
        </w:rPr>
      </w:pPr>
      <w:r w:rsidRPr="0041015C">
        <w:rPr>
          <w:b/>
          <w:color w:val="auto"/>
          <w:sz w:val="26"/>
          <w:szCs w:val="26"/>
          <w:lang w:val="ru-RU"/>
        </w:rPr>
        <w:t xml:space="preserve">    На уровне воспитывающих сред</w:t>
      </w:r>
      <w:r w:rsidRPr="0041015C">
        <w:rPr>
          <w:color w:val="auto"/>
          <w:sz w:val="26"/>
          <w:szCs w:val="26"/>
          <w:lang w:val="ru-RU"/>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w:t>
      </w:r>
      <w:r w:rsidRPr="0041015C">
        <w:rPr>
          <w:color w:val="auto"/>
          <w:sz w:val="26"/>
          <w:szCs w:val="26"/>
          <w:lang w:val="ru-RU"/>
        </w:rPr>
        <w:lastRenderedPageBreak/>
        <w:t xml:space="preserve">рукотворная воспитывающая среда обеспечивает возможность демонстрации уникальности достижений каждого ребенка. </w:t>
      </w:r>
    </w:p>
    <w:p w:rsidR="0041015C" w:rsidRPr="0041015C" w:rsidRDefault="0041015C" w:rsidP="0041015C">
      <w:pPr>
        <w:spacing w:line="269" w:lineRule="auto"/>
        <w:ind w:firstLine="142"/>
        <w:rPr>
          <w:sz w:val="26"/>
          <w:szCs w:val="26"/>
          <w:lang w:val="ru-RU"/>
        </w:rPr>
      </w:pPr>
      <w:r w:rsidRPr="0041015C">
        <w:rPr>
          <w:b/>
          <w:color w:val="auto"/>
          <w:sz w:val="26"/>
          <w:szCs w:val="26"/>
          <w:lang w:val="ru-RU"/>
        </w:rPr>
        <w:t xml:space="preserve">     На уровне общности</w:t>
      </w:r>
      <w:r w:rsidRPr="0041015C">
        <w:rPr>
          <w:color w:val="auto"/>
          <w:sz w:val="26"/>
          <w:szCs w:val="26"/>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1015C" w:rsidRPr="0041015C" w:rsidRDefault="0041015C" w:rsidP="0041015C">
      <w:pPr>
        <w:spacing w:line="269" w:lineRule="auto"/>
        <w:ind w:firstLine="142"/>
        <w:rPr>
          <w:sz w:val="26"/>
          <w:szCs w:val="26"/>
          <w:lang w:val="ru-RU"/>
        </w:rPr>
      </w:pPr>
      <w:r w:rsidRPr="0041015C">
        <w:rPr>
          <w:b/>
          <w:i/>
          <w:color w:val="auto"/>
          <w:sz w:val="26"/>
          <w:szCs w:val="26"/>
          <w:lang w:val="ru-RU"/>
        </w:rPr>
        <w:t xml:space="preserve">     </w:t>
      </w:r>
      <w:r w:rsidRPr="0041015C">
        <w:rPr>
          <w:b/>
          <w:color w:val="auto"/>
          <w:sz w:val="26"/>
          <w:szCs w:val="26"/>
          <w:lang w:val="ru-RU"/>
        </w:rPr>
        <w:t>На уровне деятельностей</w:t>
      </w:r>
      <w:r w:rsidRPr="0041015C">
        <w:rPr>
          <w:color w:val="auto"/>
          <w:sz w:val="26"/>
          <w:szCs w:val="26"/>
          <w:lang w:val="ru-RU"/>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1015C" w:rsidRPr="0041015C" w:rsidRDefault="0041015C" w:rsidP="0041015C">
      <w:pPr>
        <w:spacing w:line="269" w:lineRule="auto"/>
        <w:ind w:firstLine="142"/>
        <w:rPr>
          <w:sz w:val="26"/>
          <w:szCs w:val="26"/>
          <w:lang w:val="ru-RU"/>
        </w:rPr>
      </w:pPr>
      <w:r w:rsidRPr="0041015C">
        <w:rPr>
          <w:b/>
          <w:color w:val="auto"/>
          <w:sz w:val="26"/>
          <w:szCs w:val="26"/>
          <w:lang w:val="ru-RU"/>
        </w:rPr>
        <w:t xml:space="preserve">    На уровне событий</w:t>
      </w:r>
      <w:r w:rsidRPr="0041015C">
        <w:rPr>
          <w:color w:val="auto"/>
          <w:sz w:val="26"/>
          <w:szCs w:val="26"/>
          <w:lang w:val="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Основными условиями реализации Рабочей программы воспитания МДОУ «Детский сад </w:t>
      </w:r>
      <w:r w:rsidRPr="0041015C">
        <w:rPr>
          <w:rFonts w:eastAsia="Segoe UI Symbol"/>
          <w:color w:val="auto"/>
          <w:sz w:val="26"/>
          <w:szCs w:val="26"/>
          <w:lang w:val="ru-RU"/>
        </w:rPr>
        <w:t>№</w:t>
      </w:r>
      <w:r w:rsidRPr="0041015C">
        <w:rPr>
          <w:color w:val="auto"/>
          <w:sz w:val="26"/>
          <w:szCs w:val="26"/>
          <w:lang w:val="ru-RU"/>
        </w:rPr>
        <w:t xml:space="preserve"> 58» реализующего инклюзивное образование, являются: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3) содействие и сотрудничество детей и взрослых, признание ребенка полноценным участником (субъектом) образовательных отношений;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4) формирование и поддержка инициативы детей в различных видах детской деятельности;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5) активное привлечение ближайшего социального окружения к воспитанию ребенка.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Задачами воспитания детей с ОВЗ в условиях МДОУ «Детский сад </w:t>
      </w:r>
      <w:r w:rsidRPr="0041015C">
        <w:rPr>
          <w:rFonts w:eastAsia="Segoe UI Symbol"/>
          <w:color w:val="auto"/>
          <w:sz w:val="26"/>
          <w:szCs w:val="26"/>
          <w:lang w:val="ru-RU"/>
        </w:rPr>
        <w:t>№</w:t>
      </w:r>
      <w:r w:rsidRPr="0041015C">
        <w:rPr>
          <w:color w:val="auto"/>
          <w:sz w:val="26"/>
          <w:szCs w:val="26"/>
          <w:lang w:val="ru-RU"/>
        </w:rPr>
        <w:t xml:space="preserve"> 58» являются: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2) формирование доброжелательного отношения к детям с ОВЗ и их семьям со стороны всех участников образовательных отношений;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1015C" w:rsidRPr="0041015C" w:rsidRDefault="0041015C" w:rsidP="0041015C">
      <w:pPr>
        <w:spacing w:line="269" w:lineRule="auto"/>
        <w:ind w:firstLine="142"/>
        <w:rPr>
          <w:sz w:val="26"/>
          <w:szCs w:val="26"/>
          <w:lang w:val="ru-RU"/>
        </w:rPr>
      </w:pPr>
      <w:r w:rsidRPr="0041015C">
        <w:rPr>
          <w:color w:val="auto"/>
          <w:sz w:val="26"/>
          <w:szCs w:val="26"/>
          <w:lang w:val="ru-RU"/>
        </w:rPr>
        <w:lastRenderedPageBreak/>
        <w:t xml:space="preserve">   4) обеспечение эмоционально-положительного взаимодействия детей с окружающими в целях их успешной адаптации и интеграции в общество;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5) расширение у детей с различными нарушениями развития знаний и представлений об окружающем мире;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6) взаимодействие с семьей для обеспечения полноценного развития детей с ОВЗ;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7) охрана и укрепление физического и психического здоровья детей, в том числе их эмоционального благополучия; </w:t>
      </w:r>
    </w:p>
    <w:p w:rsidR="0041015C" w:rsidRPr="0041015C" w:rsidRDefault="0041015C" w:rsidP="0041015C">
      <w:pPr>
        <w:spacing w:line="269" w:lineRule="auto"/>
        <w:ind w:firstLine="142"/>
        <w:rPr>
          <w:sz w:val="26"/>
          <w:szCs w:val="26"/>
          <w:lang w:val="ru-RU"/>
        </w:rPr>
      </w:pPr>
      <w:r w:rsidRPr="0041015C">
        <w:rPr>
          <w:color w:val="auto"/>
          <w:sz w:val="26"/>
          <w:szCs w:val="26"/>
          <w:lang w:val="ru-RU"/>
        </w:rPr>
        <w:t xml:space="preserve">    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1015C" w:rsidRPr="0041015C" w:rsidRDefault="0041015C" w:rsidP="0041015C">
      <w:pPr>
        <w:spacing w:line="269" w:lineRule="auto"/>
        <w:ind w:left="-15" w:right="4" w:firstLine="566"/>
        <w:rPr>
          <w:sz w:val="26"/>
          <w:szCs w:val="26"/>
          <w:lang w:val="ru-RU"/>
        </w:rPr>
      </w:pPr>
      <w:r w:rsidRPr="0041015C">
        <w:rPr>
          <w:sz w:val="26"/>
          <w:szCs w:val="26"/>
          <w:lang w:val="ru-RU"/>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41015C" w:rsidRPr="0041015C" w:rsidRDefault="0041015C" w:rsidP="0041015C">
      <w:pPr>
        <w:spacing w:line="269" w:lineRule="auto"/>
        <w:ind w:left="-15" w:right="4" w:firstLine="566"/>
        <w:rPr>
          <w:sz w:val="26"/>
          <w:szCs w:val="26"/>
          <w:lang w:val="ru-RU"/>
        </w:rPr>
      </w:pPr>
      <w:r w:rsidRPr="0041015C">
        <w:rPr>
          <w:sz w:val="26"/>
          <w:szCs w:val="26"/>
          <w:lang w:val="ru-RU"/>
        </w:rPr>
        <w:t xml:space="preserve">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41015C" w:rsidRPr="0041015C" w:rsidRDefault="0041015C" w:rsidP="0041015C">
      <w:pPr>
        <w:spacing w:line="269" w:lineRule="auto"/>
        <w:ind w:left="-15" w:right="4" w:firstLine="566"/>
        <w:rPr>
          <w:sz w:val="26"/>
          <w:szCs w:val="26"/>
          <w:lang w:val="ru-RU"/>
        </w:rPr>
      </w:pPr>
      <w:r w:rsidRPr="0041015C">
        <w:rPr>
          <w:sz w:val="26"/>
          <w:szCs w:val="26"/>
          <w:lang w:val="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41015C" w:rsidRPr="0041015C" w:rsidRDefault="0041015C" w:rsidP="0041015C">
      <w:pPr>
        <w:spacing w:line="269" w:lineRule="auto"/>
        <w:ind w:left="-15" w:right="4" w:firstLine="566"/>
        <w:rPr>
          <w:sz w:val="26"/>
          <w:szCs w:val="26"/>
          <w:lang w:val="ru-RU"/>
        </w:rPr>
      </w:pPr>
      <w:r w:rsidRPr="0041015C">
        <w:rPr>
          <w:sz w:val="26"/>
          <w:szCs w:val="26"/>
          <w:lang w:val="ru-RU"/>
        </w:rPr>
        <w:t xml:space="preserve">Программа  воспитания предполагает создание следующих условий, обеспечивающих достижение целевых ориентиров в работе с особыми категориями детей: </w:t>
      </w:r>
    </w:p>
    <w:p w:rsidR="0041015C" w:rsidRPr="0041015C" w:rsidRDefault="0041015C" w:rsidP="00906710">
      <w:pPr>
        <w:numPr>
          <w:ilvl w:val="0"/>
          <w:numId w:val="9"/>
        </w:numPr>
        <w:spacing w:line="269" w:lineRule="auto"/>
        <w:ind w:right="4" w:hanging="283"/>
        <w:rPr>
          <w:sz w:val="26"/>
          <w:szCs w:val="26"/>
          <w:lang w:val="ru-RU"/>
        </w:rPr>
      </w:pPr>
      <w:r w:rsidRPr="0041015C">
        <w:rPr>
          <w:sz w:val="26"/>
          <w:szCs w:val="26"/>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41015C" w:rsidRPr="0041015C" w:rsidRDefault="0041015C" w:rsidP="00906710">
      <w:pPr>
        <w:numPr>
          <w:ilvl w:val="0"/>
          <w:numId w:val="9"/>
        </w:numPr>
        <w:spacing w:line="269" w:lineRule="auto"/>
        <w:ind w:right="4" w:hanging="283"/>
        <w:rPr>
          <w:sz w:val="26"/>
          <w:szCs w:val="26"/>
          <w:lang w:val="ru-RU"/>
        </w:rPr>
      </w:pPr>
      <w:r w:rsidRPr="0041015C">
        <w:rPr>
          <w:sz w:val="26"/>
          <w:szCs w:val="26"/>
          <w:lang w:val="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1015C" w:rsidRPr="0041015C" w:rsidRDefault="0041015C" w:rsidP="00906710">
      <w:pPr>
        <w:numPr>
          <w:ilvl w:val="0"/>
          <w:numId w:val="9"/>
        </w:numPr>
        <w:spacing w:line="269" w:lineRule="auto"/>
        <w:ind w:right="4" w:hanging="283"/>
        <w:rPr>
          <w:sz w:val="26"/>
          <w:szCs w:val="26"/>
          <w:lang w:val="ru-RU"/>
        </w:rPr>
      </w:pPr>
      <w:r w:rsidRPr="0041015C">
        <w:rPr>
          <w:sz w:val="26"/>
          <w:szCs w:val="26"/>
          <w:lang w:val="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1015C" w:rsidRPr="0041015C" w:rsidRDefault="0041015C" w:rsidP="00906710">
      <w:pPr>
        <w:numPr>
          <w:ilvl w:val="0"/>
          <w:numId w:val="9"/>
        </w:numPr>
        <w:spacing w:line="269" w:lineRule="auto"/>
        <w:ind w:right="4" w:hanging="283"/>
        <w:rPr>
          <w:sz w:val="26"/>
          <w:szCs w:val="26"/>
          <w:lang w:val="ru-RU"/>
        </w:rPr>
      </w:pPr>
      <w:r w:rsidRPr="0041015C">
        <w:rPr>
          <w:sz w:val="26"/>
          <w:szCs w:val="26"/>
          <w:lang w:val="ru-RU"/>
        </w:rPr>
        <w:lastRenderedPageBreak/>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41015C" w:rsidRPr="0041015C" w:rsidRDefault="0041015C" w:rsidP="00906710">
      <w:pPr>
        <w:numPr>
          <w:ilvl w:val="0"/>
          <w:numId w:val="9"/>
        </w:numPr>
        <w:spacing w:line="269" w:lineRule="auto"/>
        <w:ind w:right="4" w:hanging="283"/>
        <w:rPr>
          <w:sz w:val="26"/>
          <w:szCs w:val="26"/>
          <w:lang w:val="ru-RU"/>
        </w:rPr>
      </w:pPr>
      <w:r w:rsidRPr="0041015C">
        <w:rPr>
          <w:sz w:val="26"/>
          <w:szCs w:val="26"/>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635B3" w:rsidRPr="007635B3" w:rsidRDefault="007635B3" w:rsidP="007635B3">
      <w:pPr>
        <w:spacing w:line="269" w:lineRule="auto"/>
        <w:ind w:left="53" w:right="190"/>
        <w:jc w:val="center"/>
        <w:rPr>
          <w:sz w:val="26"/>
          <w:szCs w:val="26"/>
          <w:lang w:val="ru-RU"/>
        </w:rPr>
      </w:pPr>
      <w:r>
        <w:rPr>
          <w:b/>
          <w:sz w:val="26"/>
          <w:szCs w:val="26"/>
          <w:lang w:val="ru-RU"/>
        </w:rPr>
        <w:t>4</w:t>
      </w:r>
      <w:r w:rsidRPr="007635B3">
        <w:rPr>
          <w:b/>
          <w:sz w:val="26"/>
          <w:szCs w:val="26"/>
          <w:lang w:val="ru-RU"/>
        </w:rPr>
        <w:t>. Дополнительный раздел Программы</w:t>
      </w:r>
    </w:p>
    <w:p w:rsidR="007635B3" w:rsidRPr="007635B3" w:rsidRDefault="007635B3" w:rsidP="007635B3">
      <w:pPr>
        <w:spacing w:line="269" w:lineRule="auto"/>
        <w:ind w:left="53" w:right="189"/>
        <w:jc w:val="center"/>
        <w:rPr>
          <w:sz w:val="26"/>
          <w:szCs w:val="26"/>
          <w:lang w:val="ru-RU"/>
        </w:rPr>
      </w:pPr>
      <w:r>
        <w:rPr>
          <w:b/>
          <w:sz w:val="26"/>
          <w:szCs w:val="26"/>
          <w:lang w:val="ru-RU"/>
        </w:rPr>
        <w:t>4.1. Краткая презентация Программы</w:t>
      </w:r>
      <w:r w:rsidRPr="007635B3">
        <w:rPr>
          <w:b/>
          <w:sz w:val="26"/>
          <w:szCs w:val="26"/>
          <w:lang w:val="ru-RU"/>
        </w:rPr>
        <w:t xml:space="preserve"> </w:t>
      </w:r>
    </w:p>
    <w:p w:rsidR="007635B3" w:rsidRPr="007635B3" w:rsidRDefault="007635B3" w:rsidP="007635B3">
      <w:pPr>
        <w:spacing w:line="269" w:lineRule="auto"/>
        <w:ind w:left="-15" w:right="145" w:firstLine="566"/>
        <w:rPr>
          <w:sz w:val="26"/>
          <w:szCs w:val="26"/>
          <w:lang w:val="ru-RU"/>
        </w:rPr>
      </w:pPr>
      <w:r w:rsidRPr="007635B3">
        <w:rPr>
          <w:sz w:val="26"/>
          <w:szCs w:val="26"/>
          <w:lang w:val="ru-RU"/>
        </w:rPr>
        <w:t xml:space="preserve">Основная общеобразовательная программа - программа дошкольного образования муниципального дошкольного образовательного учреждения «Детский сад № 58»  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7635B3" w:rsidRPr="007635B3" w:rsidRDefault="007635B3" w:rsidP="007635B3">
      <w:pPr>
        <w:spacing w:line="269" w:lineRule="auto"/>
        <w:ind w:left="-15" w:right="151" w:firstLine="566"/>
        <w:rPr>
          <w:sz w:val="26"/>
          <w:szCs w:val="26"/>
          <w:lang w:val="ru-RU"/>
        </w:rPr>
      </w:pPr>
      <w:r w:rsidRPr="007635B3">
        <w:rPr>
          <w:sz w:val="26"/>
          <w:szCs w:val="26"/>
          <w:lang w:val="ru-RU"/>
        </w:rPr>
        <w:t xml:space="preserve">Программа направлена на создание условий развития ребёнка с 1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7635B3" w:rsidRPr="007635B3" w:rsidRDefault="007635B3" w:rsidP="007635B3">
      <w:pPr>
        <w:spacing w:line="269" w:lineRule="auto"/>
        <w:ind w:left="-15" w:right="152" w:firstLine="566"/>
        <w:rPr>
          <w:sz w:val="26"/>
          <w:szCs w:val="26"/>
          <w:lang w:val="ru-RU"/>
        </w:rPr>
      </w:pPr>
      <w:r w:rsidRPr="007635B3">
        <w:rPr>
          <w:sz w:val="26"/>
          <w:szCs w:val="26"/>
          <w:lang w:val="ru-RU"/>
        </w:rP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отношений. </w:t>
      </w:r>
    </w:p>
    <w:p w:rsidR="007635B3" w:rsidRPr="007635B3" w:rsidRDefault="007635B3" w:rsidP="007635B3">
      <w:pPr>
        <w:spacing w:line="269" w:lineRule="auto"/>
        <w:ind w:left="-15" w:right="142" w:firstLine="566"/>
        <w:rPr>
          <w:sz w:val="26"/>
          <w:szCs w:val="26"/>
          <w:lang w:val="ru-RU"/>
        </w:rPr>
      </w:pPr>
      <w:r w:rsidRPr="007635B3">
        <w:rPr>
          <w:i/>
          <w:sz w:val="26"/>
          <w:szCs w:val="26"/>
          <w:lang w:val="ru-RU"/>
        </w:rPr>
        <w:t xml:space="preserve">Целевой раздел </w:t>
      </w:r>
      <w:r w:rsidRPr="007635B3">
        <w:rPr>
          <w:sz w:val="26"/>
          <w:szCs w:val="26"/>
          <w:lang w:val="ru-RU"/>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7635B3" w:rsidRPr="007635B3" w:rsidRDefault="007635B3" w:rsidP="007635B3">
      <w:pPr>
        <w:tabs>
          <w:tab w:val="center" w:pos="1655"/>
          <w:tab w:val="center" w:pos="3586"/>
          <w:tab w:val="center" w:pos="5216"/>
          <w:tab w:val="center" w:pos="6832"/>
          <w:tab w:val="right" w:pos="9220"/>
        </w:tabs>
        <w:spacing w:line="269" w:lineRule="auto"/>
        <w:ind w:left="0" w:right="0" w:firstLine="0"/>
        <w:jc w:val="left"/>
        <w:rPr>
          <w:sz w:val="26"/>
          <w:szCs w:val="26"/>
          <w:lang w:val="ru-RU"/>
        </w:rPr>
      </w:pPr>
      <w:r w:rsidRPr="007635B3">
        <w:rPr>
          <w:rFonts w:ascii="Calibri" w:eastAsia="Calibri" w:hAnsi="Calibri" w:cs="Calibri"/>
          <w:sz w:val="26"/>
          <w:szCs w:val="26"/>
          <w:lang w:val="ru-RU"/>
        </w:rPr>
        <w:tab/>
      </w:r>
      <w:r w:rsidRPr="007635B3">
        <w:rPr>
          <w:i/>
          <w:sz w:val="26"/>
          <w:szCs w:val="26"/>
          <w:lang w:val="ru-RU"/>
        </w:rPr>
        <w:t xml:space="preserve">Содержательный </w:t>
      </w:r>
      <w:r w:rsidRPr="007635B3">
        <w:rPr>
          <w:i/>
          <w:sz w:val="26"/>
          <w:szCs w:val="26"/>
          <w:lang w:val="ru-RU"/>
        </w:rPr>
        <w:tab/>
        <w:t xml:space="preserve">раздел </w:t>
      </w:r>
      <w:r w:rsidRPr="007635B3">
        <w:rPr>
          <w:i/>
          <w:sz w:val="26"/>
          <w:szCs w:val="26"/>
          <w:lang w:val="ru-RU"/>
        </w:rPr>
        <w:tab/>
      </w:r>
      <w:r w:rsidRPr="007635B3">
        <w:rPr>
          <w:sz w:val="26"/>
          <w:szCs w:val="26"/>
          <w:lang w:val="ru-RU"/>
        </w:rPr>
        <w:t xml:space="preserve">представляет </w:t>
      </w:r>
      <w:r w:rsidRPr="007635B3">
        <w:rPr>
          <w:sz w:val="26"/>
          <w:szCs w:val="26"/>
          <w:lang w:val="ru-RU"/>
        </w:rPr>
        <w:tab/>
        <w:t xml:space="preserve">общее </w:t>
      </w:r>
      <w:r w:rsidRPr="007635B3">
        <w:rPr>
          <w:sz w:val="26"/>
          <w:szCs w:val="26"/>
          <w:lang w:val="ru-RU"/>
        </w:rPr>
        <w:tab/>
        <w:t xml:space="preserve">содержание </w:t>
      </w:r>
    </w:p>
    <w:p w:rsidR="007635B3" w:rsidRPr="007635B3" w:rsidRDefault="007635B3" w:rsidP="007635B3">
      <w:pPr>
        <w:spacing w:line="269" w:lineRule="auto"/>
        <w:ind w:left="-5" w:right="4"/>
        <w:rPr>
          <w:sz w:val="26"/>
          <w:szCs w:val="26"/>
          <w:lang w:val="ru-RU"/>
        </w:rPr>
      </w:pPr>
      <w:r w:rsidRPr="007635B3">
        <w:rPr>
          <w:sz w:val="26"/>
          <w:szCs w:val="26"/>
          <w:lang w:val="ru-RU"/>
        </w:rPr>
        <w:t xml:space="preserve">Программы, обеспечивающее полноценное развитие личности детей.  </w:t>
      </w:r>
    </w:p>
    <w:p w:rsidR="007635B3" w:rsidRPr="007635B3" w:rsidRDefault="007635B3" w:rsidP="007635B3">
      <w:pPr>
        <w:spacing w:line="269" w:lineRule="auto"/>
        <w:ind w:left="-5" w:right="4"/>
        <w:rPr>
          <w:sz w:val="26"/>
          <w:szCs w:val="26"/>
          <w:lang w:val="ru-RU"/>
        </w:rPr>
      </w:pPr>
      <w:r w:rsidRPr="007635B3">
        <w:rPr>
          <w:sz w:val="26"/>
          <w:szCs w:val="26"/>
          <w:lang w:val="ru-RU"/>
        </w:rPr>
        <w:t xml:space="preserve">Программа состоит из обязательной части и части, формируемой участниками образовательных отношений (вариативная часть).  </w:t>
      </w:r>
    </w:p>
    <w:p w:rsidR="007635B3" w:rsidRPr="007635B3" w:rsidRDefault="007635B3" w:rsidP="007635B3">
      <w:pPr>
        <w:spacing w:line="269" w:lineRule="auto"/>
        <w:ind w:left="-15" w:right="4" w:firstLine="566"/>
        <w:rPr>
          <w:sz w:val="26"/>
          <w:szCs w:val="26"/>
          <w:lang w:val="ru-RU"/>
        </w:rPr>
      </w:pPr>
      <w:r w:rsidRPr="007635B3">
        <w:rPr>
          <w:sz w:val="26"/>
          <w:szCs w:val="26"/>
          <w:lang w:val="ru-RU"/>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7635B3" w:rsidRPr="007635B3" w:rsidRDefault="007635B3" w:rsidP="00906710">
      <w:pPr>
        <w:numPr>
          <w:ilvl w:val="0"/>
          <w:numId w:val="20"/>
        </w:numPr>
        <w:spacing w:line="269" w:lineRule="auto"/>
        <w:ind w:right="4" w:hanging="281"/>
        <w:rPr>
          <w:sz w:val="26"/>
          <w:szCs w:val="26"/>
        </w:rPr>
      </w:pPr>
      <w:r w:rsidRPr="007635B3">
        <w:rPr>
          <w:sz w:val="26"/>
          <w:szCs w:val="26"/>
        </w:rPr>
        <w:t xml:space="preserve">Социально-коммуникативное развитие  </w:t>
      </w:r>
    </w:p>
    <w:p w:rsidR="007635B3" w:rsidRPr="007635B3" w:rsidRDefault="007635B3" w:rsidP="00906710">
      <w:pPr>
        <w:numPr>
          <w:ilvl w:val="0"/>
          <w:numId w:val="20"/>
        </w:numPr>
        <w:spacing w:line="269" w:lineRule="auto"/>
        <w:ind w:right="4" w:hanging="281"/>
        <w:rPr>
          <w:sz w:val="26"/>
          <w:szCs w:val="26"/>
        </w:rPr>
      </w:pPr>
      <w:r w:rsidRPr="007635B3">
        <w:rPr>
          <w:sz w:val="26"/>
          <w:szCs w:val="26"/>
        </w:rPr>
        <w:lastRenderedPageBreak/>
        <w:t xml:space="preserve">Познавательное развитие  </w:t>
      </w:r>
    </w:p>
    <w:p w:rsidR="007635B3" w:rsidRPr="007635B3" w:rsidRDefault="007635B3" w:rsidP="00906710">
      <w:pPr>
        <w:numPr>
          <w:ilvl w:val="0"/>
          <w:numId w:val="20"/>
        </w:numPr>
        <w:spacing w:line="269" w:lineRule="auto"/>
        <w:ind w:right="4" w:hanging="281"/>
        <w:rPr>
          <w:sz w:val="26"/>
          <w:szCs w:val="26"/>
        </w:rPr>
      </w:pPr>
      <w:r w:rsidRPr="007635B3">
        <w:rPr>
          <w:sz w:val="26"/>
          <w:szCs w:val="26"/>
        </w:rPr>
        <w:t xml:space="preserve">Речевое развитие  </w:t>
      </w:r>
    </w:p>
    <w:p w:rsidR="007635B3" w:rsidRPr="007635B3" w:rsidRDefault="007635B3" w:rsidP="00906710">
      <w:pPr>
        <w:numPr>
          <w:ilvl w:val="0"/>
          <w:numId w:val="20"/>
        </w:numPr>
        <w:spacing w:line="269" w:lineRule="auto"/>
        <w:ind w:right="4" w:hanging="281"/>
        <w:rPr>
          <w:sz w:val="26"/>
          <w:szCs w:val="26"/>
        </w:rPr>
      </w:pPr>
      <w:r w:rsidRPr="007635B3">
        <w:rPr>
          <w:sz w:val="26"/>
          <w:szCs w:val="26"/>
        </w:rPr>
        <w:t xml:space="preserve">Художественно-эстетическое развитие  </w:t>
      </w:r>
    </w:p>
    <w:p w:rsidR="007635B3" w:rsidRPr="007635B3" w:rsidRDefault="007635B3" w:rsidP="00906710">
      <w:pPr>
        <w:numPr>
          <w:ilvl w:val="0"/>
          <w:numId w:val="20"/>
        </w:numPr>
        <w:spacing w:line="269" w:lineRule="auto"/>
        <w:ind w:right="4" w:hanging="281"/>
        <w:rPr>
          <w:sz w:val="26"/>
          <w:szCs w:val="26"/>
        </w:rPr>
      </w:pPr>
      <w:r w:rsidRPr="007635B3">
        <w:rPr>
          <w:sz w:val="26"/>
          <w:szCs w:val="26"/>
        </w:rPr>
        <w:t xml:space="preserve">Физическое развитие </w:t>
      </w:r>
    </w:p>
    <w:p w:rsidR="007635B3" w:rsidRPr="007635B3" w:rsidRDefault="007635B3" w:rsidP="007635B3">
      <w:pPr>
        <w:spacing w:line="269" w:lineRule="auto"/>
        <w:ind w:left="-15" w:right="150" w:firstLine="566"/>
        <w:rPr>
          <w:sz w:val="26"/>
          <w:szCs w:val="26"/>
          <w:lang w:val="ru-RU"/>
        </w:rPr>
      </w:pPr>
      <w:r w:rsidRPr="007635B3">
        <w:rPr>
          <w:sz w:val="26"/>
          <w:szCs w:val="26"/>
          <w:lang w:val="ru-RU"/>
        </w:rPr>
        <w:t xml:space="preserve">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 </w:t>
      </w:r>
    </w:p>
    <w:p w:rsidR="007635B3" w:rsidRPr="007635B3" w:rsidRDefault="007635B3" w:rsidP="00906710">
      <w:pPr>
        <w:numPr>
          <w:ilvl w:val="0"/>
          <w:numId w:val="21"/>
        </w:numPr>
        <w:spacing w:line="269" w:lineRule="auto"/>
        <w:ind w:right="78"/>
        <w:rPr>
          <w:sz w:val="26"/>
          <w:szCs w:val="26"/>
          <w:lang w:val="ru-RU"/>
        </w:rPr>
      </w:pPr>
      <w:r w:rsidRPr="007635B3">
        <w:rPr>
          <w:sz w:val="26"/>
          <w:szCs w:val="26"/>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7635B3" w:rsidRPr="007635B3" w:rsidRDefault="007635B3" w:rsidP="00906710">
      <w:pPr>
        <w:numPr>
          <w:ilvl w:val="0"/>
          <w:numId w:val="21"/>
        </w:numPr>
        <w:spacing w:line="269" w:lineRule="auto"/>
        <w:ind w:right="78"/>
        <w:rPr>
          <w:sz w:val="26"/>
          <w:szCs w:val="26"/>
          <w:lang w:val="ru-RU"/>
        </w:rPr>
      </w:pPr>
      <w:r w:rsidRPr="007635B3">
        <w:rPr>
          <w:sz w:val="26"/>
          <w:szCs w:val="26"/>
          <w:lang w:val="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7635B3" w:rsidRPr="007635B3" w:rsidRDefault="007635B3" w:rsidP="007635B3">
      <w:pPr>
        <w:spacing w:line="269" w:lineRule="auto"/>
        <w:ind w:left="-15" w:right="4" w:firstLine="566"/>
        <w:rPr>
          <w:sz w:val="26"/>
          <w:szCs w:val="26"/>
          <w:lang w:val="ru-RU"/>
        </w:rPr>
      </w:pPr>
      <w:r w:rsidRPr="007635B3">
        <w:rPr>
          <w:sz w:val="26"/>
          <w:szCs w:val="26"/>
          <w:lang w:val="ru-RU"/>
        </w:rPr>
        <w:t xml:space="preserve">Построение взаимодействия с родителями (законными представителями) должно придерживаться следующих принципов: </w:t>
      </w:r>
    </w:p>
    <w:p w:rsidR="007635B3" w:rsidRPr="007635B3" w:rsidRDefault="007635B3" w:rsidP="00906710">
      <w:pPr>
        <w:numPr>
          <w:ilvl w:val="0"/>
          <w:numId w:val="22"/>
        </w:numPr>
        <w:spacing w:line="269" w:lineRule="auto"/>
        <w:ind w:right="4" w:hanging="305"/>
        <w:rPr>
          <w:sz w:val="26"/>
          <w:szCs w:val="26"/>
          <w:lang w:val="ru-RU"/>
        </w:rPr>
      </w:pPr>
      <w:r w:rsidRPr="007635B3">
        <w:rPr>
          <w:sz w:val="26"/>
          <w:szCs w:val="26"/>
          <w:lang w:val="ru-RU"/>
        </w:rPr>
        <w:t xml:space="preserve">приоритет семьи в воспитании, обучении и развитии ребёнка; </w:t>
      </w:r>
    </w:p>
    <w:p w:rsidR="007635B3" w:rsidRPr="007635B3" w:rsidRDefault="007635B3" w:rsidP="00906710">
      <w:pPr>
        <w:numPr>
          <w:ilvl w:val="0"/>
          <w:numId w:val="22"/>
        </w:numPr>
        <w:spacing w:line="269" w:lineRule="auto"/>
        <w:ind w:right="4" w:hanging="305"/>
        <w:rPr>
          <w:sz w:val="26"/>
          <w:szCs w:val="26"/>
          <w:lang w:val="ru-RU"/>
        </w:rPr>
      </w:pPr>
      <w:r w:rsidRPr="007635B3">
        <w:rPr>
          <w:sz w:val="26"/>
          <w:szCs w:val="26"/>
          <w:lang w:val="ru-RU"/>
        </w:rPr>
        <w:t xml:space="preserve">открытость: для родителей (законных представителей); </w:t>
      </w:r>
    </w:p>
    <w:p w:rsidR="007635B3" w:rsidRPr="007635B3" w:rsidRDefault="007635B3" w:rsidP="007635B3">
      <w:pPr>
        <w:spacing w:line="269" w:lineRule="auto"/>
        <w:ind w:left="-5" w:right="150"/>
        <w:jc w:val="left"/>
        <w:rPr>
          <w:sz w:val="26"/>
          <w:szCs w:val="26"/>
          <w:lang w:val="ru-RU"/>
        </w:rPr>
      </w:pPr>
      <w:r w:rsidRPr="007635B3">
        <w:rPr>
          <w:sz w:val="26"/>
          <w:szCs w:val="26"/>
          <w:lang w:val="ru-RU"/>
        </w:rPr>
        <w:t>3)</w:t>
      </w:r>
      <w:r w:rsidR="007A76F5">
        <w:rPr>
          <w:sz w:val="26"/>
          <w:szCs w:val="26"/>
          <w:lang w:val="ru-RU"/>
        </w:rPr>
        <w:t xml:space="preserve"> </w:t>
      </w:r>
      <w:r w:rsidRPr="007635B3">
        <w:rPr>
          <w:sz w:val="26"/>
          <w:szCs w:val="26"/>
          <w:lang w:val="ru-RU"/>
        </w:rPr>
        <w:t xml:space="preserve">взаимное </w:t>
      </w:r>
      <w:r w:rsidRPr="007635B3">
        <w:rPr>
          <w:sz w:val="26"/>
          <w:szCs w:val="26"/>
          <w:lang w:val="ru-RU"/>
        </w:rPr>
        <w:tab/>
        <w:t xml:space="preserve">доверие, </w:t>
      </w:r>
      <w:r w:rsidRPr="007635B3">
        <w:rPr>
          <w:sz w:val="26"/>
          <w:szCs w:val="26"/>
          <w:lang w:val="ru-RU"/>
        </w:rPr>
        <w:tab/>
        <w:t xml:space="preserve">уважение </w:t>
      </w:r>
      <w:r w:rsidRPr="007635B3">
        <w:rPr>
          <w:sz w:val="26"/>
          <w:szCs w:val="26"/>
          <w:lang w:val="ru-RU"/>
        </w:rPr>
        <w:tab/>
        <w:t xml:space="preserve">и </w:t>
      </w:r>
      <w:r w:rsidRPr="007635B3">
        <w:rPr>
          <w:sz w:val="26"/>
          <w:szCs w:val="26"/>
          <w:lang w:val="ru-RU"/>
        </w:rPr>
        <w:tab/>
        <w:t xml:space="preserve">доброжелательность </w:t>
      </w:r>
      <w:r w:rsidRPr="007635B3">
        <w:rPr>
          <w:sz w:val="26"/>
          <w:szCs w:val="26"/>
          <w:lang w:val="ru-RU"/>
        </w:rPr>
        <w:tab/>
        <w:t xml:space="preserve">во взаимоотношениях педагогов и родителей (законных представителей); </w:t>
      </w:r>
    </w:p>
    <w:p w:rsidR="007635B3" w:rsidRPr="007635B3" w:rsidRDefault="007635B3" w:rsidP="007635B3">
      <w:pPr>
        <w:spacing w:line="269" w:lineRule="auto"/>
        <w:ind w:left="-5" w:right="150"/>
        <w:jc w:val="left"/>
        <w:rPr>
          <w:sz w:val="26"/>
          <w:szCs w:val="26"/>
          <w:lang w:val="ru-RU"/>
        </w:rPr>
      </w:pPr>
      <w:r w:rsidRPr="007635B3">
        <w:rPr>
          <w:sz w:val="26"/>
          <w:szCs w:val="26"/>
          <w:lang w:val="ru-RU"/>
        </w:rPr>
        <w:t xml:space="preserve">4) индивидуально-дифференцированный подход к каждой семье; </w:t>
      </w:r>
    </w:p>
    <w:p w:rsidR="007635B3" w:rsidRPr="007635B3" w:rsidRDefault="007635B3" w:rsidP="007635B3">
      <w:pPr>
        <w:spacing w:line="269" w:lineRule="auto"/>
        <w:ind w:left="-5" w:right="150"/>
        <w:jc w:val="left"/>
        <w:rPr>
          <w:sz w:val="26"/>
          <w:szCs w:val="26"/>
          <w:lang w:val="ru-RU"/>
        </w:rPr>
      </w:pPr>
      <w:r w:rsidRPr="007635B3">
        <w:rPr>
          <w:sz w:val="26"/>
          <w:szCs w:val="26"/>
          <w:lang w:val="ru-RU"/>
        </w:rPr>
        <w:t xml:space="preserve">5) возрастосообразность.  </w:t>
      </w:r>
    </w:p>
    <w:p w:rsidR="007635B3" w:rsidRPr="007635B3" w:rsidRDefault="007635B3" w:rsidP="007635B3">
      <w:pPr>
        <w:spacing w:line="269" w:lineRule="auto"/>
        <w:ind w:left="-15" w:right="146" w:firstLine="566"/>
        <w:rPr>
          <w:sz w:val="26"/>
          <w:szCs w:val="26"/>
          <w:lang w:val="ru-RU"/>
        </w:rPr>
      </w:pPr>
      <w:r w:rsidRPr="007635B3">
        <w:rPr>
          <w:sz w:val="26"/>
          <w:szCs w:val="26"/>
          <w:lang w:val="ru-RU"/>
        </w:rP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МДОУ «Детский сад № 58» и призвана помочь всем участникам образовательных отношений реализовать воспитательный потенциал совместной деятельности</w:t>
      </w:r>
      <w:r w:rsidRPr="007635B3">
        <w:rPr>
          <w:color w:val="FF0000"/>
          <w:sz w:val="26"/>
          <w:szCs w:val="26"/>
          <w:lang w:val="ru-RU"/>
        </w:rPr>
        <w:t xml:space="preserve">. </w:t>
      </w:r>
    </w:p>
    <w:p w:rsidR="007635B3" w:rsidRPr="007635B3" w:rsidRDefault="007635B3" w:rsidP="007635B3">
      <w:pPr>
        <w:spacing w:line="269" w:lineRule="auto"/>
        <w:ind w:left="-15" w:right="147" w:firstLine="566"/>
        <w:rPr>
          <w:sz w:val="26"/>
          <w:szCs w:val="26"/>
          <w:lang w:val="ru-RU"/>
        </w:rPr>
      </w:pPr>
      <w:r w:rsidRPr="007635B3">
        <w:rPr>
          <w:sz w:val="26"/>
          <w:szCs w:val="26"/>
          <w:lang w:val="ru-RU"/>
        </w:rPr>
        <w:t xml:space="preserve">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7635B3" w:rsidRPr="007635B3" w:rsidRDefault="007635B3" w:rsidP="007635B3">
      <w:pPr>
        <w:spacing w:line="269" w:lineRule="auto"/>
        <w:ind w:left="561" w:right="0"/>
        <w:rPr>
          <w:sz w:val="26"/>
          <w:szCs w:val="26"/>
        </w:rPr>
      </w:pPr>
      <w:r w:rsidRPr="007635B3">
        <w:rPr>
          <w:sz w:val="26"/>
          <w:szCs w:val="26"/>
          <w:u w:val="single" w:color="000000"/>
        </w:rPr>
        <w:t>Программы:</w:t>
      </w:r>
    </w:p>
    <w:p w:rsidR="007635B3" w:rsidRPr="007635B3" w:rsidRDefault="007635B3" w:rsidP="00906710">
      <w:pPr>
        <w:numPr>
          <w:ilvl w:val="0"/>
          <w:numId w:val="23"/>
        </w:numPr>
        <w:spacing w:line="269" w:lineRule="auto"/>
        <w:ind w:right="146"/>
        <w:rPr>
          <w:sz w:val="26"/>
          <w:szCs w:val="26"/>
          <w:lang w:val="ru-RU"/>
        </w:rPr>
      </w:pPr>
      <w:r w:rsidRPr="007635B3">
        <w:rPr>
          <w:sz w:val="26"/>
          <w:szCs w:val="26"/>
          <w:lang w:val="ru-RU"/>
        </w:rPr>
        <w:t xml:space="preserve">Федеральная образовательная программа дошкольного образования, приказ №1028 от 25.11.2022г. Министерство просвещения Российской Федерации. </w:t>
      </w:r>
    </w:p>
    <w:p w:rsidR="007635B3" w:rsidRPr="00F400D7" w:rsidRDefault="007635B3" w:rsidP="007635B3">
      <w:pPr>
        <w:spacing w:line="269" w:lineRule="auto"/>
        <w:ind w:left="561" w:right="0"/>
        <w:rPr>
          <w:sz w:val="26"/>
          <w:szCs w:val="26"/>
          <w:lang w:val="ru-RU"/>
        </w:rPr>
      </w:pPr>
      <w:r w:rsidRPr="00F400D7">
        <w:rPr>
          <w:sz w:val="26"/>
          <w:szCs w:val="26"/>
          <w:u w:val="single" w:color="000000"/>
          <w:lang w:val="ru-RU"/>
        </w:rPr>
        <w:t>Парциальные программы:</w:t>
      </w:r>
    </w:p>
    <w:p w:rsidR="00F400D7" w:rsidRPr="003E461C" w:rsidRDefault="00F400D7" w:rsidP="00F400D7">
      <w:pPr>
        <w:spacing w:line="269" w:lineRule="auto"/>
        <w:ind w:left="0" w:right="4" w:firstLine="0"/>
        <w:rPr>
          <w:b/>
          <w:sz w:val="26"/>
          <w:szCs w:val="26"/>
          <w:lang w:val="ru-RU"/>
        </w:rPr>
      </w:pPr>
      <w:r w:rsidRPr="003E461C">
        <w:rPr>
          <w:sz w:val="26"/>
          <w:szCs w:val="26"/>
          <w:lang w:val="ru-RU"/>
        </w:rPr>
        <w:t xml:space="preserve">- </w:t>
      </w:r>
      <w:r w:rsidRPr="003E461C">
        <w:rPr>
          <w:b/>
          <w:sz w:val="26"/>
          <w:szCs w:val="26"/>
          <w:lang w:val="ru-RU"/>
        </w:rPr>
        <w:t>парциальная программа «Добро пожаловать в экологию!» Воронкевич О.А.</w:t>
      </w:r>
    </w:p>
    <w:p w:rsidR="00F400D7" w:rsidRPr="003E461C" w:rsidRDefault="00F400D7" w:rsidP="00F400D7">
      <w:pPr>
        <w:spacing w:line="269" w:lineRule="auto"/>
        <w:ind w:left="0" w:right="4" w:firstLine="0"/>
        <w:rPr>
          <w:sz w:val="26"/>
          <w:szCs w:val="26"/>
          <w:lang w:val="ru-RU"/>
        </w:rPr>
      </w:pPr>
      <w:r w:rsidRPr="003E461C">
        <w:rPr>
          <w:sz w:val="26"/>
          <w:szCs w:val="26"/>
          <w:lang w:val="ru-RU"/>
        </w:rPr>
        <w:t>Цель: воспитание у ребенка основ экологической культуры.</w:t>
      </w:r>
    </w:p>
    <w:p w:rsidR="00F400D7" w:rsidRPr="003E461C" w:rsidRDefault="00F400D7" w:rsidP="00F400D7">
      <w:pPr>
        <w:spacing w:line="269" w:lineRule="auto"/>
        <w:ind w:left="0" w:right="4" w:firstLine="0"/>
        <w:rPr>
          <w:sz w:val="26"/>
          <w:szCs w:val="26"/>
          <w:lang w:val="ru-RU"/>
        </w:rPr>
      </w:pPr>
      <w:r w:rsidRPr="003E461C">
        <w:rPr>
          <w:sz w:val="26"/>
          <w:szCs w:val="26"/>
          <w:lang w:val="ru-RU"/>
        </w:rPr>
        <w:t>Основные задачи:</w:t>
      </w:r>
    </w:p>
    <w:p w:rsidR="00F400D7" w:rsidRPr="003E461C" w:rsidRDefault="00F400D7" w:rsidP="00F400D7">
      <w:pPr>
        <w:pStyle w:val="a3"/>
        <w:numPr>
          <w:ilvl w:val="0"/>
          <w:numId w:val="73"/>
        </w:numPr>
        <w:spacing w:line="269" w:lineRule="auto"/>
        <w:ind w:right="4"/>
        <w:rPr>
          <w:sz w:val="26"/>
          <w:szCs w:val="26"/>
          <w:lang w:val="ru-RU"/>
        </w:rPr>
      </w:pPr>
      <w:r w:rsidRPr="003E461C">
        <w:rPr>
          <w:sz w:val="26"/>
          <w:szCs w:val="26"/>
          <w:lang w:val="ru-RU"/>
        </w:rPr>
        <w:t>Развивать познавательный интерес к миру природы.</w:t>
      </w:r>
    </w:p>
    <w:p w:rsidR="00F400D7" w:rsidRPr="003E461C" w:rsidRDefault="00F400D7" w:rsidP="00F400D7">
      <w:pPr>
        <w:pStyle w:val="a3"/>
        <w:numPr>
          <w:ilvl w:val="0"/>
          <w:numId w:val="73"/>
        </w:numPr>
        <w:spacing w:line="269" w:lineRule="auto"/>
        <w:ind w:right="4"/>
        <w:rPr>
          <w:sz w:val="26"/>
          <w:szCs w:val="26"/>
          <w:lang w:val="ru-RU"/>
        </w:rPr>
      </w:pPr>
      <w:r w:rsidRPr="003E461C">
        <w:rPr>
          <w:sz w:val="26"/>
          <w:szCs w:val="26"/>
          <w:lang w:val="ru-RU"/>
        </w:rPr>
        <w:t>Формировать экологическое представление, знаний о системном строении природы.</w:t>
      </w:r>
    </w:p>
    <w:p w:rsidR="00F400D7" w:rsidRPr="003E461C" w:rsidRDefault="00F400D7" w:rsidP="00F400D7">
      <w:pPr>
        <w:pStyle w:val="a3"/>
        <w:numPr>
          <w:ilvl w:val="0"/>
          <w:numId w:val="73"/>
        </w:numPr>
        <w:spacing w:line="269" w:lineRule="auto"/>
        <w:ind w:right="4"/>
        <w:rPr>
          <w:sz w:val="26"/>
          <w:szCs w:val="26"/>
          <w:lang w:val="ru-RU"/>
        </w:rPr>
      </w:pPr>
      <w:r w:rsidRPr="003E461C">
        <w:rPr>
          <w:sz w:val="26"/>
          <w:szCs w:val="26"/>
          <w:lang w:val="ru-RU"/>
        </w:rPr>
        <w:t>Становление экологически ориентированного опыта взаимодействия с объектами природы.</w:t>
      </w:r>
    </w:p>
    <w:p w:rsidR="00F400D7" w:rsidRPr="003E461C" w:rsidRDefault="00F400D7" w:rsidP="00F400D7">
      <w:pPr>
        <w:pStyle w:val="a3"/>
        <w:numPr>
          <w:ilvl w:val="0"/>
          <w:numId w:val="73"/>
        </w:numPr>
        <w:spacing w:line="269" w:lineRule="auto"/>
        <w:ind w:right="4"/>
        <w:rPr>
          <w:sz w:val="26"/>
          <w:szCs w:val="26"/>
          <w:lang w:val="ru-RU"/>
        </w:rPr>
      </w:pPr>
      <w:r w:rsidRPr="003E461C">
        <w:rPr>
          <w:sz w:val="26"/>
          <w:szCs w:val="26"/>
          <w:lang w:val="ru-RU"/>
        </w:rPr>
        <w:lastRenderedPageBreak/>
        <w:t>Стимулирование познавательно-исследовательской деятельности детей.</w:t>
      </w:r>
    </w:p>
    <w:p w:rsidR="00F400D7" w:rsidRPr="003E461C" w:rsidRDefault="00F400D7" w:rsidP="00F400D7">
      <w:pPr>
        <w:pStyle w:val="a3"/>
        <w:numPr>
          <w:ilvl w:val="0"/>
          <w:numId w:val="73"/>
        </w:numPr>
        <w:spacing w:line="269" w:lineRule="auto"/>
        <w:ind w:right="4"/>
        <w:rPr>
          <w:sz w:val="26"/>
          <w:szCs w:val="26"/>
          <w:lang w:val="ru-RU"/>
        </w:rPr>
      </w:pPr>
      <w:r w:rsidRPr="003E461C">
        <w:rPr>
          <w:sz w:val="26"/>
          <w:szCs w:val="26"/>
          <w:lang w:val="ru-RU"/>
        </w:rPr>
        <w:t>Воспитание осознанного бережного отношения к природе, желание соблюдать правила поведения в ней.</w:t>
      </w:r>
    </w:p>
    <w:p w:rsidR="00F400D7" w:rsidRPr="003E461C" w:rsidRDefault="00F400D7" w:rsidP="00F400D7">
      <w:pPr>
        <w:pStyle w:val="a3"/>
        <w:numPr>
          <w:ilvl w:val="0"/>
          <w:numId w:val="73"/>
        </w:numPr>
        <w:spacing w:line="269" w:lineRule="auto"/>
        <w:ind w:right="4"/>
        <w:rPr>
          <w:sz w:val="26"/>
          <w:szCs w:val="26"/>
          <w:lang w:val="ru-RU"/>
        </w:rPr>
      </w:pPr>
      <w:r w:rsidRPr="003E461C">
        <w:rPr>
          <w:sz w:val="26"/>
          <w:szCs w:val="26"/>
          <w:lang w:val="ru-RU"/>
        </w:rPr>
        <w:t>Развитие познавательных психических процессов.</w:t>
      </w:r>
    </w:p>
    <w:p w:rsidR="00F400D7" w:rsidRPr="003E461C" w:rsidRDefault="00F400D7" w:rsidP="00F400D7">
      <w:pPr>
        <w:pStyle w:val="a4"/>
        <w:spacing w:after="14" w:line="269" w:lineRule="auto"/>
        <w:jc w:val="left"/>
        <w:rPr>
          <w:b/>
          <w:bCs/>
          <w:sz w:val="26"/>
          <w:szCs w:val="26"/>
        </w:rPr>
      </w:pPr>
      <w:r w:rsidRPr="003E461C">
        <w:rPr>
          <w:b/>
          <w:bCs/>
          <w:sz w:val="26"/>
          <w:szCs w:val="26"/>
        </w:rPr>
        <w:t>- парциальная программа «Цветные ладошки» Лыкова И.А.</w:t>
      </w:r>
    </w:p>
    <w:p w:rsidR="00F400D7" w:rsidRPr="003E461C" w:rsidRDefault="00F400D7" w:rsidP="00F400D7">
      <w:pPr>
        <w:pStyle w:val="a4"/>
        <w:spacing w:after="14" w:line="269" w:lineRule="auto"/>
        <w:rPr>
          <w:bCs/>
          <w:sz w:val="26"/>
          <w:szCs w:val="26"/>
        </w:rPr>
      </w:pPr>
      <w:r w:rsidRPr="003E461C">
        <w:rPr>
          <w:bCs/>
          <w:sz w:val="26"/>
          <w:szCs w:val="26"/>
        </w:rPr>
        <w:t>Цель: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F400D7" w:rsidRPr="003E461C" w:rsidRDefault="00F400D7" w:rsidP="00F400D7">
      <w:pPr>
        <w:pStyle w:val="a4"/>
        <w:spacing w:after="14" w:line="269" w:lineRule="auto"/>
        <w:rPr>
          <w:bCs/>
          <w:sz w:val="26"/>
          <w:szCs w:val="26"/>
        </w:rPr>
      </w:pPr>
      <w:r w:rsidRPr="003E461C">
        <w:rPr>
          <w:bCs/>
          <w:sz w:val="26"/>
          <w:szCs w:val="26"/>
        </w:rPr>
        <w:t>Основные задачи:</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 xml:space="preserve">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Создание условий для свободного экспериментирования с художественными материалами и инструментами.</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Ознакомление с универсальным «языком» искусства – средствами художественно-образной выразительности.</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Амплификация (обогащение) индивидуального художественно-эстетического опыта (эстетической апперцепции): «осмысленное чтение» -распредмечивание и опредмечивание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заключѐнного в художественную форму.</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 xml:space="preserve"> Развитие художественно-творческих способностей в продуктивных видах детской деятельности.</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 xml:space="preserve"> Воспитание художественного вкуса и чувства гармонии.</w:t>
      </w:r>
    </w:p>
    <w:p w:rsidR="00F400D7" w:rsidRPr="003E461C" w:rsidRDefault="00F400D7" w:rsidP="00F400D7">
      <w:pPr>
        <w:pStyle w:val="a4"/>
        <w:numPr>
          <w:ilvl w:val="0"/>
          <w:numId w:val="36"/>
        </w:numPr>
        <w:spacing w:after="14" w:line="269" w:lineRule="auto"/>
        <w:rPr>
          <w:bCs/>
          <w:sz w:val="26"/>
          <w:szCs w:val="26"/>
        </w:rPr>
      </w:pPr>
      <w:r w:rsidRPr="003E461C">
        <w:rPr>
          <w:bCs/>
          <w:sz w:val="26"/>
          <w:szCs w:val="26"/>
        </w:rPr>
        <w:t>Создание условий для многоаспектной и увлекательной активности детей в художественно-эстетическом освоении окружающего мира.</w:t>
      </w:r>
    </w:p>
    <w:p w:rsidR="00F400D7" w:rsidRPr="003E461C" w:rsidRDefault="00F400D7" w:rsidP="00F400D7">
      <w:pPr>
        <w:pStyle w:val="a4"/>
        <w:numPr>
          <w:ilvl w:val="0"/>
          <w:numId w:val="36"/>
        </w:numPr>
        <w:spacing w:after="14" w:line="269" w:lineRule="auto"/>
        <w:jc w:val="left"/>
        <w:rPr>
          <w:bCs/>
          <w:sz w:val="26"/>
          <w:szCs w:val="26"/>
        </w:rPr>
      </w:pPr>
      <w:r w:rsidRPr="003E461C">
        <w:rPr>
          <w:bCs/>
          <w:sz w:val="26"/>
          <w:szCs w:val="26"/>
        </w:rPr>
        <w:t>Формирование эстетической картины мира и основных элементов «Я -концепции-творца».</w:t>
      </w:r>
    </w:p>
    <w:p w:rsidR="00F400D7" w:rsidRPr="003E461C" w:rsidRDefault="00F400D7" w:rsidP="00F400D7">
      <w:pPr>
        <w:pStyle w:val="a4"/>
        <w:spacing w:after="14" w:line="269" w:lineRule="auto"/>
        <w:rPr>
          <w:b/>
          <w:bCs/>
          <w:sz w:val="26"/>
          <w:szCs w:val="26"/>
        </w:rPr>
      </w:pPr>
      <w:r w:rsidRPr="003E461C">
        <w:rPr>
          <w:sz w:val="26"/>
          <w:szCs w:val="26"/>
        </w:rPr>
        <w:t>-</w:t>
      </w:r>
      <w:r w:rsidRPr="003E461C">
        <w:rPr>
          <w:b/>
          <w:bCs/>
          <w:sz w:val="26"/>
          <w:szCs w:val="26"/>
        </w:rPr>
        <w:t xml:space="preserve"> «Физкультурно-оздоровительная работа» по «Программе воспитания и обучения в детском саду» под редакцией Васильевой М.А., Гербовой В.В., Комаровой Т.С.</w:t>
      </w:r>
    </w:p>
    <w:p w:rsidR="00F400D7" w:rsidRPr="003E461C" w:rsidRDefault="00F400D7" w:rsidP="00F400D7">
      <w:pPr>
        <w:pStyle w:val="a4"/>
        <w:spacing w:after="14" w:line="269" w:lineRule="auto"/>
        <w:rPr>
          <w:bCs/>
          <w:sz w:val="26"/>
          <w:szCs w:val="26"/>
        </w:rPr>
      </w:pPr>
      <w:r w:rsidRPr="003E461C">
        <w:rPr>
          <w:bCs/>
          <w:sz w:val="26"/>
          <w:szCs w:val="26"/>
        </w:rPr>
        <w:t>Цель программы:</w:t>
      </w:r>
    </w:p>
    <w:p w:rsidR="00F400D7" w:rsidRPr="003E461C" w:rsidRDefault="00F400D7" w:rsidP="00F400D7">
      <w:pPr>
        <w:pStyle w:val="a4"/>
        <w:spacing w:after="14" w:line="269" w:lineRule="auto"/>
        <w:ind w:left="360"/>
        <w:rPr>
          <w:bCs/>
          <w:sz w:val="26"/>
          <w:szCs w:val="26"/>
        </w:rPr>
      </w:pPr>
      <w:r w:rsidRPr="003E461C">
        <w:rPr>
          <w:bCs/>
          <w:sz w:val="26"/>
          <w:szCs w:val="26"/>
        </w:rPr>
        <w:t>полноценное физическое, личностное, интеллектуальное развитие ребенка дошкольника, его физических способностей,</w:t>
      </w:r>
    </w:p>
    <w:p w:rsidR="00F400D7" w:rsidRPr="003E461C" w:rsidRDefault="00F400D7" w:rsidP="00F400D7">
      <w:pPr>
        <w:pStyle w:val="a4"/>
        <w:spacing w:after="14" w:line="269" w:lineRule="auto"/>
        <w:ind w:left="360"/>
        <w:rPr>
          <w:bCs/>
          <w:sz w:val="26"/>
          <w:szCs w:val="26"/>
        </w:rPr>
      </w:pPr>
      <w:r w:rsidRPr="003E461C">
        <w:rPr>
          <w:bCs/>
          <w:sz w:val="26"/>
          <w:szCs w:val="26"/>
        </w:rPr>
        <w:t>«здорового духа» через организацию физической деятельности, отличающийся оздоровительным характером, активным проживанием</w:t>
      </w:r>
    </w:p>
    <w:p w:rsidR="00F400D7" w:rsidRPr="003E461C" w:rsidRDefault="00F400D7" w:rsidP="00F400D7">
      <w:pPr>
        <w:pStyle w:val="a4"/>
        <w:spacing w:after="14" w:line="269" w:lineRule="auto"/>
        <w:ind w:left="360"/>
        <w:rPr>
          <w:bCs/>
          <w:sz w:val="26"/>
          <w:szCs w:val="26"/>
        </w:rPr>
      </w:pPr>
      <w:r w:rsidRPr="003E461C">
        <w:rPr>
          <w:bCs/>
          <w:sz w:val="26"/>
          <w:szCs w:val="26"/>
        </w:rPr>
        <w:t>ребенка данной деятельности, прочувствование предметно — физических упражнений (действий) и сознательным применением их в</w:t>
      </w:r>
    </w:p>
    <w:p w:rsidR="00F400D7" w:rsidRPr="003E461C" w:rsidRDefault="00F400D7" w:rsidP="00F400D7">
      <w:pPr>
        <w:pStyle w:val="a4"/>
        <w:spacing w:after="14" w:line="269" w:lineRule="auto"/>
        <w:ind w:left="360"/>
        <w:rPr>
          <w:bCs/>
          <w:sz w:val="26"/>
          <w:szCs w:val="26"/>
        </w:rPr>
      </w:pPr>
      <w:r w:rsidRPr="003E461C">
        <w:rPr>
          <w:bCs/>
          <w:sz w:val="26"/>
          <w:szCs w:val="26"/>
        </w:rPr>
        <w:t>различных жизненных ситуаций.</w:t>
      </w:r>
    </w:p>
    <w:p w:rsidR="00F400D7" w:rsidRPr="003E461C" w:rsidRDefault="00F400D7" w:rsidP="00F400D7">
      <w:pPr>
        <w:pStyle w:val="a4"/>
        <w:spacing w:after="14" w:line="269" w:lineRule="auto"/>
        <w:ind w:left="360"/>
        <w:rPr>
          <w:bCs/>
          <w:sz w:val="26"/>
          <w:szCs w:val="26"/>
        </w:rPr>
      </w:pPr>
      <w:r w:rsidRPr="003E461C">
        <w:rPr>
          <w:bCs/>
          <w:sz w:val="26"/>
          <w:szCs w:val="26"/>
        </w:rPr>
        <w:lastRenderedPageBreak/>
        <w:t>Задачи:</w:t>
      </w:r>
    </w:p>
    <w:p w:rsidR="00F400D7" w:rsidRPr="003E461C" w:rsidRDefault="00F400D7" w:rsidP="00F400D7">
      <w:pPr>
        <w:pStyle w:val="a4"/>
        <w:spacing w:after="14" w:line="269" w:lineRule="auto"/>
        <w:ind w:left="360"/>
        <w:rPr>
          <w:bCs/>
          <w:sz w:val="26"/>
          <w:szCs w:val="26"/>
        </w:rPr>
      </w:pPr>
      <w:r w:rsidRPr="003E461C">
        <w:rPr>
          <w:bCs/>
          <w:sz w:val="26"/>
          <w:szCs w:val="26"/>
        </w:rPr>
        <w:t>- Охрана и укрепление здоровья детей</w:t>
      </w:r>
    </w:p>
    <w:p w:rsidR="00F400D7" w:rsidRPr="003E461C" w:rsidRDefault="00F400D7" w:rsidP="00F400D7">
      <w:pPr>
        <w:pStyle w:val="a4"/>
        <w:spacing w:after="14" w:line="269" w:lineRule="auto"/>
        <w:ind w:left="360"/>
        <w:rPr>
          <w:bCs/>
          <w:sz w:val="26"/>
          <w:szCs w:val="26"/>
        </w:rPr>
      </w:pPr>
      <w:r w:rsidRPr="003E461C">
        <w:rPr>
          <w:bCs/>
          <w:sz w:val="26"/>
          <w:szCs w:val="26"/>
        </w:rPr>
        <w:t>- Формирование жизненно необходимых двигательных умений и навыков ребёнка в соответствии с его индивидуальными</w:t>
      </w:r>
    </w:p>
    <w:p w:rsidR="00F400D7" w:rsidRPr="003E461C" w:rsidRDefault="00F400D7" w:rsidP="00F400D7">
      <w:pPr>
        <w:pStyle w:val="a4"/>
        <w:spacing w:after="14" w:line="269" w:lineRule="auto"/>
        <w:ind w:left="360"/>
        <w:rPr>
          <w:bCs/>
          <w:sz w:val="26"/>
          <w:szCs w:val="26"/>
        </w:rPr>
      </w:pPr>
      <w:r w:rsidRPr="003E461C">
        <w:rPr>
          <w:bCs/>
          <w:sz w:val="26"/>
          <w:szCs w:val="26"/>
        </w:rPr>
        <w:t>особенностями, развитие физических качеств</w:t>
      </w:r>
    </w:p>
    <w:p w:rsidR="00F400D7" w:rsidRPr="003E461C" w:rsidRDefault="00F400D7" w:rsidP="00F400D7">
      <w:pPr>
        <w:pStyle w:val="a4"/>
        <w:spacing w:after="14" w:line="269" w:lineRule="auto"/>
        <w:ind w:left="360"/>
        <w:rPr>
          <w:bCs/>
          <w:sz w:val="26"/>
          <w:szCs w:val="26"/>
        </w:rPr>
      </w:pPr>
      <w:r w:rsidRPr="003E461C">
        <w:rPr>
          <w:bCs/>
          <w:sz w:val="26"/>
          <w:szCs w:val="26"/>
        </w:rPr>
        <w:t>- Создание условий для реализации потребности детей в двигательной активности</w:t>
      </w:r>
    </w:p>
    <w:p w:rsidR="00F400D7" w:rsidRPr="003E461C" w:rsidRDefault="00F400D7" w:rsidP="00F400D7">
      <w:pPr>
        <w:pStyle w:val="a4"/>
        <w:spacing w:after="14" w:line="269" w:lineRule="auto"/>
        <w:ind w:left="360"/>
        <w:rPr>
          <w:bCs/>
          <w:sz w:val="26"/>
          <w:szCs w:val="26"/>
        </w:rPr>
      </w:pPr>
      <w:r w:rsidRPr="003E461C">
        <w:rPr>
          <w:bCs/>
          <w:sz w:val="26"/>
          <w:szCs w:val="26"/>
        </w:rPr>
        <w:t>- Воспитание потребности в здоровом образе жизни</w:t>
      </w:r>
    </w:p>
    <w:p w:rsidR="007635B3" w:rsidRPr="007635B3" w:rsidRDefault="00F400D7" w:rsidP="00F400D7">
      <w:pPr>
        <w:pStyle w:val="a4"/>
        <w:spacing w:after="14" w:line="269" w:lineRule="auto"/>
        <w:ind w:left="360"/>
        <w:rPr>
          <w:sz w:val="26"/>
          <w:szCs w:val="26"/>
        </w:rPr>
      </w:pPr>
      <w:r w:rsidRPr="003E461C">
        <w:rPr>
          <w:bCs/>
          <w:sz w:val="26"/>
          <w:szCs w:val="26"/>
        </w:rPr>
        <w:t>- Обеспечение физического и психического благополучия.</w:t>
      </w:r>
      <w:r w:rsidRPr="003E461C">
        <w:rPr>
          <w:bCs/>
          <w:sz w:val="26"/>
          <w:szCs w:val="26"/>
        </w:rPr>
        <w:cr/>
      </w:r>
      <w:r w:rsidR="007635B3" w:rsidRPr="007635B3">
        <w:rPr>
          <w:i/>
          <w:sz w:val="26"/>
          <w:szCs w:val="26"/>
        </w:rPr>
        <w:t xml:space="preserve">Организационный раздел </w:t>
      </w:r>
      <w:r w:rsidR="007635B3" w:rsidRPr="007635B3">
        <w:rPr>
          <w:sz w:val="26"/>
          <w:szCs w:val="26"/>
        </w:rPr>
        <w:t xml:space="preserve">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  </w:t>
      </w:r>
    </w:p>
    <w:p w:rsidR="007635B3" w:rsidRPr="007635B3" w:rsidRDefault="007635B3" w:rsidP="007635B3">
      <w:pPr>
        <w:spacing w:line="269" w:lineRule="auto"/>
        <w:ind w:left="-15" w:right="4" w:firstLine="566"/>
        <w:rPr>
          <w:sz w:val="26"/>
          <w:szCs w:val="26"/>
          <w:lang w:val="ru-RU"/>
        </w:rPr>
      </w:pPr>
      <w:r w:rsidRPr="007635B3">
        <w:rPr>
          <w:i/>
          <w:sz w:val="26"/>
          <w:szCs w:val="26"/>
          <w:lang w:val="ru-RU"/>
        </w:rPr>
        <w:t xml:space="preserve">Дополнительный раздел </w:t>
      </w:r>
      <w:r w:rsidRPr="007635B3">
        <w:rPr>
          <w:sz w:val="26"/>
          <w:szCs w:val="26"/>
          <w:lang w:val="ru-RU"/>
        </w:rPr>
        <w:t xml:space="preserve">представляет собой краткую презентацию программы. </w:t>
      </w:r>
    </w:p>
    <w:p w:rsidR="007635B3" w:rsidRPr="007635B3" w:rsidRDefault="007635B3" w:rsidP="007635B3">
      <w:pPr>
        <w:spacing w:line="269" w:lineRule="auto"/>
        <w:ind w:left="-15" w:right="149" w:firstLine="427"/>
        <w:rPr>
          <w:sz w:val="26"/>
          <w:szCs w:val="26"/>
          <w:lang w:val="ru-RU"/>
        </w:rPr>
      </w:pPr>
      <w:r w:rsidRPr="007635B3">
        <w:rPr>
          <w:sz w:val="26"/>
          <w:szCs w:val="26"/>
          <w:lang w:val="ru-RU"/>
        </w:rPr>
        <w:t xml:space="preserve">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7635B3" w:rsidRPr="00D7743C" w:rsidRDefault="007635B3" w:rsidP="007635B3">
      <w:pPr>
        <w:spacing w:after="0" w:line="259" w:lineRule="auto"/>
        <w:ind w:left="0" w:right="0" w:firstLine="0"/>
        <w:jc w:val="left"/>
        <w:rPr>
          <w:lang w:val="ru-RU"/>
        </w:rPr>
      </w:pPr>
    </w:p>
    <w:p w:rsidR="00F30E80" w:rsidRPr="00F30E80" w:rsidRDefault="00F30E80" w:rsidP="00F30E80">
      <w:pPr>
        <w:spacing w:line="269" w:lineRule="auto"/>
        <w:rPr>
          <w:sz w:val="26"/>
          <w:szCs w:val="26"/>
          <w:lang w:val="ru-RU"/>
        </w:rPr>
      </w:pPr>
    </w:p>
    <w:p w:rsidR="00FF6420" w:rsidRPr="00F30E80" w:rsidRDefault="00FF6420" w:rsidP="00F30E80">
      <w:pPr>
        <w:pStyle w:val="a3"/>
        <w:spacing w:after="0" w:line="360" w:lineRule="auto"/>
        <w:ind w:left="390" w:right="4" w:firstLine="0"/>
        <w:rPr>
          <w:lang w:val="ru-RU"/>
        </w:rPr>
      </w:pPr>
    </w:p>
    <w:p w:rsidR="00FF6420" w:rsidRPr="00D7743C" w:rsidRDefault="00FF6420" w:rsidP="00F400D7">
      <w:pPr>
        <w:spacing w:after="0" w:line="360" w:lineRule="auto"/>
        <w:ind w:left="-15" w:right="4" w:firstLine="566"/>
        <w:rPr>
          <w:lang w:val="ru-RU"/>
        </w:rPr>
      </w:pPr>
      <w:r w:rsidRPr="00605C6B">
        <w:rPr>
          <w:lang w:val="ru-RU"/>
        </w:rPr>
        <w:t xml:space="preserve"> </w:t>
      </w:r>
    </w:p>
    <w:p w:rsidR="00DA63F1" w:rsidRPr="00FF6420" w:rsidRDefault="00DA63F1">
      <w:pPr>
        <w:rPr>
          <w:lang w:val="ru-RU"/>
        </w:rPr>
      </w:pPr>
    </w:p>
    <w:sectPr w:rsidR="00DA63F1" w:rsidRPr="00FF6420" w:rsidSect="00F400D7">
      <w:headerReference w:type="even" r:id="rId45"/>
      <w:headerReference w:type="default" r:id="rId46"/>
      <w:footerReference w:type="even" r:id="rId47"/>
      <w:footerReference w:type="default" r:id="rId48"/>
      <w:headerReference w:type="first" r:id="rId49"/>
      <w:footerReference w:type="first" r:id="rId50"/>
      <w:pgSz w:w="11906" w:h="16838"/>
      <w:pgMar w:top="566" w:right="973" w:bottom="1298" w:left="1342" w:header="720"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84" w:rsidRDefault="005F0184">
      <w:pPr>
        <w:spacing w:after="0" w:line="240" w:lineRule="auto"/>
      </w:pPr>
      <w:r>
        <w:separator/>
      </w:r>
    </w:p>
  </w:endnote>
  <w:endnote w:type="continuationSeparator" w:id="1">
    <w:p w:rsidR="005F0184" w:rsidRDefault="005F0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0" w:line="259" w:lineRule="auto"/>
      <w:ind w:left="0" w:right="139" w:firstLine="0"/>
      <w:jc w:val="right"/>
    </w:pPr>
    <w:r w:rsidRPr="00AB36B5">
      <w:fldChar w:fldCharType="begin"/>
    </w:r>
    <w:r>
      <w:instrText xml:space="preserve"> PAGE   \* MERGEFORMAT </w:instrText>
    </w:r>
    <w:r w:rsidRPr="00AB36B5">
      <w:fldChar w:fldCharType="separate"/>
    </w:r>
    <w:r w:rsidR="00955DDB" w:rsidRPr="00955DDB">
      <w:rPr>
        <w:noProof/>
        <w:sz w:val="24"/>
      </w:rPr>
      <w:t>2</w:t>
    </w:r>
    <w:r>
      <w:rPr>
        <w:sz w:val="24"/>
      </w:rPr>
      <w:fldChar w:fldCharType="end"/>
    </w:r>
  </w:p>
  <w:p w:rsidR="00462259" w:rsidRDefault="00462259">
    <w:pPr>
      <w:spacing w:after="0" w:line="259" w:lineRule="auto"/>
      <w:ind w:left="569"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0" w:line="259" w:lineRule="auto"/>
      <w:ind w:left="0" w:right="146" w:firstLine="0"/>
      <w:jc w:val="right"/>
    </w:pPr>
    <w:r w:rsidRPr="00AB36B5">
      <w:fldChar w:fldCharType="begin"/>
    </w:r>
    <w:r>
      <w:instrText xml:space="preserve"> PAGE   \* MERGEFORMAT </w:instrText>
    </w:r>
    <w:r w:rsidRPr="00AB36B5">
      <w:fldChar w:fldCharType="separate"/>
    </w:r>
    <w:r w:rsidRPr="004629B8">
      <w:rPr>
        <w:noProof/>
        <w:sz w:val="24"/>
      </w:rPr>
      <w:t>440</w:t>
    </w:r>
    <w:r>
      <w:rPr>
        <w:sz w:val="24"/>
      </w:rPr>
      <w:fldChar w:fldCharType="end"/>
    </w:r>
  </w:p>
  <w:p w:rsidR="00462259" w:rsidRDefault="00462259">
    <w:pPr>
      <w:spacing w:after="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0" w:line="259" w:lineRule="auto"/>
      <w:ind w:left="0" w:right="146" w:firstLine="0"/>
      <w:jc w:val="right"/>
    </w:pPr>
    <w:r w:rsidRPr="00AB36B5">
      <w:fldChar w:fldCharType="begin"/>
    </w:r>
    <w:r>
      <w:instrText xml:space="preserve"> PAGE   \* MERGEFORMAT </w:instrText>
    </w:r>
    <w:r w:rsidRPr="00AB36B5">
      <w:fldChar w:fldCharType="separate"/>
    </w:r>
    <w:r w:rsidRPr="00462259">
      <w:rPr>
        <w:noProof/>
        <w:sz w:val="24"/>
      </w:rPr>
      <w:t>237</w:t>
    </w:r>
    <w:r>
      <w:rPr>
        <w:sz w:val="24"/>
      </w:rPr>
      <w:fldChar w:fldCharType="end"/>
    </w:r>
  </w:p>
  <w:p w:rsidR="00462259" w:rsidRDefault="00462259">
    <w:pPr>
      <w:spacing w:after="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0" w:line="259" w:lineRule="auto"/>
      <w:ind w:left="0" w:right="146" w:firstLine="0"/>
      <w:jc w:val="right"/>
    </w:pPr>
    <w:r w:rsidRPr="00AB36B5">
      <w:fldChar w:fldCharType="begin"/>
    </w:r>
    <w:r>
      <w:instrText xml:space="preserve"> PAGE   \* MERGEFORMAT </w:instrText>
    </w:r>
    <w:r w:rsidRPr="00AB36B5">
      <w:fldChar w:fldCharType="separate"/>
    </w:r>
    <w:r>
      <w:rPr>
        <w:sz w:val="24"/>
      </w:rPr>
      <w:t>201</w:t>
    </w:r>
    <w:r>
      <w:rPr>
        <w:sz w:val="24"/>
      </w:rPr>
      <w:fldChar w:fldCharType="end"/>
    </w:r>
  </w:p>
  <w:p w:rsidR="00462259" w:rsidRDefault="00462259">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84" w:rsidRDefault="005F0184">
      <w:pPr>
        <w:spacing w:after="0" w:line="240" w:lineRule="auto"/>
      </w:pPr>
      <w:r>
        <w:separator/>
      </w:r>
    </w:p>
  </w:footnote>
  <w:footnote w:type="continuationSeparator" w:id="1">
    <w:p w:rsidR="005F0184" w:rsidRDefault="005F0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59" w:rsidRDefault="00462259">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D"/>
    <w:multiLevelType w:val="multilevel"/>
    <w:tmpl w:val="0000000D"/>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E"/>
    <w:multiLevelType w:val="multilevel"/>
    <w:tmpl w:val="0000000E"/>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9"/>
    <w:multiLevelType w:val="multilevel"/>
    <w:tmpl w:val="0000001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B"/>
    <w:multiLevelType w:val="multilevel"/>
    <w:tmpl w:val="0000001B"/>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C"/>
    <w:multiLevelType w:val="multilevel"/>
    <w:tmpl w:val="0000001C"/>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D"/>
    <w:multiLevelType w:val="multilevel"/>
    <w:tmpl w:val="0000001D"/>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35"/>
    <w:multiLevelType w:val="singleLevel"/>
    <w:tmpl w:val="00000035"/>
    <w:name w:val="WW8Num76"/>
    <w:lvl w:ilvl="0">
      <w:start w:val="1"/>
      <w:numFmt w:val="bullet"/>
      <w:lvlText w:val=""/>
      <w:lvlJc w:val="left"/>
      <w:pPr>
        <w:tabs>
          <w:tab w:val="num" w:pos="1429"/>
        </w:tabs>
        <w:ind w:left="1429" w:hanging="360"/>
      </w:pPr>
      <w:rPr>
        <w:rFonts w:ascii="Wingdings" w:hAnsi="Wingdings" w:cs="Wingdings"/>
      </w:rPr>
    </w:lvl>
  </w:abstractNum>
  <w:abstractNum w:abstractNumId="19">
    <w:nsid w:val="00ED3466"/>
    <w:multiLevelType w:val="hybridMultilevel"/>
    <w:tmpl w:val="16728A42"/>
    <w:lvl w:ilvl="0" w:tplc="E744A4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2E7F9D"/>
    <w:multiLevelType w:val="hybridMultilevel"/>
    <w:tmpl w:val="C94A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68138A"/>
    <w:multiLevelType w:val="hybridMultilevel"/>
    <w:tmpl w:val="611009F6"/>
    <w:lvl w:ilvl="0" w:tplc="E744A4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2B2A4F"/>
    <w:multiLevelType w:val="hybridMultilevel"/>
    <w:tmpl w:val="8C447784"/>
    <w:lvl w:ilvl="0" w:tplc="6A64E180">
      <w:start w:val="1"/>
      <w:numFmt w:val="bullet"/>
      <w:lvlText w:val="•"/>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40592">
      <w:start w:val="1"/>
      <w:numFmt w:val="bullet"/>
      <w:lvlText w:val="o"/>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9062">
      <w:start w:val="1"/>
      <w:numFmt w:val="bullet"/>
      <w:lvlText w:val="▪"/>
      <w:lvlJc w:val="left"/>
      <w:pPr>
        <w:ind w:left="7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304762">
      <w:start w:val="1"/>
      <w:numFmt w:val="bullet"/>
      <w:lvlText w:val="•"/>
      <w:lvlJc w:val="left"/>
      <w:pPr>
        <w:ind w:left="8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CA6F4">
      <w:start w:val="1"/>
      <w:numFmt w:val="bullet"/>
      <w:lvlText w:val="o"/>
      <w:lvlJc w:val="left"/>
      <w:pPr>
        <w:ind w:left="8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605A2">
      <w:start w:val="1"/>
      <w:numFmt w:val="bullet"/>
      <w:lvlText w:val="▪"/>
      <w:lvlJc w:val="left"/>
      <w:pPr>
        <w:ind w:left="9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C9748">
      <w:start w:val="1"/>
      <w:numFmt w:val="bullet"/>
      <w:lvlText w:val="•"/>
      <w:lvlJc w:val="left"/>
      <w:pPr>
        <w:ind w:left="10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B8CECA">
      <w:start w:val="1"/>
      <w:numFmt w:val="bullet"/>
      <w:lvlText w:val="o"/>
      <w:lvlJc w:val="left"/>
      <w:pPr>
        <w:ind w:left="10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46056">
      <w:start w:val="1"/>
      <w:numFmt w:val="bullet"/>
      <w:lvlText w:val="▪"/>
      <w:lvlJc w:val="left"/>
      <w:pPr>
        <w:ind w:left="1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8444803"/>
    <w:multiLevelType w:val="hybridMultilevel"/>
    <w:tmpl w:val="2568705A"/>
    <w:lvl w:ilvl="0" w:tplc="E744A4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AE5761"/>
    <w:multiLevelType w:val="hybridMultilevel"/>
    <w:tmpl w:val="D96C8128"/>
    <w:lvl w:ilvl="0" w:tplc="43347C7C">
      <w:start w:val="3"/>
      <w:numFmt w:val="decimal"/>
      <w:lvlText w:val="%1)"/>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609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6ED3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7C14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B8AA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F02A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7CED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5E2B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1290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0FA14FB9"/>
    <w:multiLevelType w:val="hybridMultilevel"/>
    <w:tmpl w:val="21F64578"/>
    <w:lvl w:ilvl="0" w:tplc="E744A45C">
      <w:numFmt w:val="bullet"/>
      <w:lvlText w:val="•"/>
      <w:lvlJc w:val="left"/>
      <w:pPr>
        <w:ind w:left="578"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113853D5"/>
    <w:multiLevelType w:val="hybridMultilevel"/>
    <w:tmpl w:val="C3FC24FA"/>
    <w:lvl w:ilvl="0" w:tplc="01F6BDA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5243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D0920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4065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54AF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7EC7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3CDB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AC88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2CCD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118A7BF2"/>
    <w:multiLevelType w:val="hybridMultilevel"/>
    <w:tmpl w:val="75DE3506"/>
    <w:lvl w:ilvl="0" w:tplc="73AC2A30">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292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84D4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3AD2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5072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445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CA8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65DE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2B6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138E5B11"/>
    <w:multiLevelType w:val="hybridMultilevel"/>
    <w:tmpl w:val="E73C8EE0"/>
    <w:lvl w:ilvl="0" w:tplc="A862397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C08DCC2">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BAB812">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98BD4A">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1A5058">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C034E8">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08D61E">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A4CFE0">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EBD94">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nsid w:val="1647439B"/>
    <w:multiLevelType w:val="hybridMultilevel"/>
    <w:tmpl w:val="94027672"/>
    <w:lvl w:ilvl="0" w:tplc="E744A45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6EA3627"/>
    <w:multiLevelType w:val="hybridMultilevel"/>
    <w:tmpl w:val="78EA0DFC"/>
    <w:lvl w:ilvl="0" w:tplc="C7105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480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22F3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DC25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5E88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3A43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AA45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B6AA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0FC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19464F96"/>
    <w:multiLevelType w:val="hybridMultilevel"/>
    <w:tmpl w:val="0186DB0C"/>
    <w:lvl w:ilvl="0" w:tplc="1C5086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884A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087E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E628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12E6F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1832B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78B0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AA6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269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nsid w:val="1B65370B"/>
    <w:multiLevelType w:val="hybridMultilevel"/>
    <w:tmpl w:val="F3080B8E"/>
    <w:lvl w:ilvl="0" w:tplc="E744A45C">
      <w:numFmt w:val="bullet"/>
      <w:lvlText w:val="•"/>
      <w:lvlJc w:val="left"/>
      <w:pPr>
        <w:ind w:left="578"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3">
    <w:nsid w:val="1B6B7F46"/>
    <w:multiLevelType w:val="hybridMultilevel"/>
    <w:tmpl w:val="D1CC1C90"/>
    <w:lvl w:ilvl="0" w:tplc="27900D98">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66D04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3E34A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02A448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F6383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A2D93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5B63BF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78BCE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54D3A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1C53438C"/>
    <w:multiLevelType w:val="hybridMultilevel"/>
    <w:tmpl w:val="33AEF28A"/>
    <w:lvl w:ilvl="0" w:tplc="204C8128">
      <w:start w:val="1"/>
      <w:numFmt w:val="bullet"/>
      <w:lvlText w:val="•"/>
      <w:lvlJc w:val="left"/>
      <w:pPr>
        <w:ind w:left="6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F8603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912B1F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CC6A38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BC2D2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1809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946D6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8E605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DE72C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1DEA4EBB"/>
    <w:multiLevelType w:val="hybridMultilevel"/>
    <w:tmpl w:val="38744BFE"/>
    <w:lvl w:ilvl="0" w:tplc="D4BCB23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EE89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0582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DEB2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64E3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FCD0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A0D8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B7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6012F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1711EEC"/>
    <w:multiLevelType w:val="hybridMultilevel"/>
    <w:tmpl w:val="F3A6EF4C"/>
    <w:lvl w:ilvl="0" w:tplc="F24ABCF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028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8B4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6A63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21E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88C2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8EB5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EEF9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017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22695A84"/>
    <w:multiLevelType w:val="hybridMultilevel"/>
    <w:tmpl w:val="6CCA1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29557A8"/>
    <w:multiLevelType w:val="hybridMultilevel"/>
    <w:tmpl w:val="FD148512"/>
    <w:lvl w:ilvl="0" w:tplc="A586AEF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2DE976A">
      <w:start w:val="1"/>
      <w:numFmt w:val="bullet"/>
      <w:lvlText w:val="o"/>
      <w:lvlJc w:val="left"/>
      <w:pPr>
        <w:ind w:left="13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44B270">
      <w:start w:val="1"/>
      <w:numFmt w:val="bullet"/>
      <w:lvlText w:val="▪"/>
      <w:lvlJc w:val="left"/>
      <w:pPr>
        <w:ind w:left="20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20CE64">
      <w:start w:val="1"/>
      <w:numFmt w:val="bullet"/>
      <w:lvlText w:val="•"/>
      <w:lvlJc w:val="left"/>
      <w:pPr>
        <w:ind w:left="27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50279A">
      <w:start w:val="1"/>
      <w:numFmt w:val="bullet"/>
      <w:lvlText w:val="o"/>
      <w:lvlJc w:val="left"/>
      <w:pPr>
        <w:ind w:left="34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4E63BC">
      <w:start w:val="1"/>
      <w:numFmt w:val="bullet"/>
      <w:lvlText w:val="▪"/>
      <w:lvlJc w:val="left"/>
      <w:pPr>
        <w:ind w:left="42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E67290">
      <w:start w:val="1"/>
      <w:numFmt w:val="bullet"/>
      <w:lvlText w:val="•"/>
      <w:lvlJc w:val="left"/>
      <w:pPr>
        <w:ind w:left="49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949076">
      <w:start w:val="1"/>
      <w:numFmt w:val="bullet"/>
      <w:lvlText w:val="o"/>
      <w:lvlJc w:val="left"/>
      <w:pPr>
        <w:ind w:left="56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18CDAA">
      <w:start w:val="1"/>
      <w:numFmt w:val="bullet"/>
      <w:lvlText w:val="▪"/>
      <w:lvlJc w:val="left"/>
      <w:pPr>
        <w:ind w:left="63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247C4F45"/>
    <w:multiLevelType w:val="hybridMultilevel"/>
    <w:tmpl w:val="C0C4C670"/>
    <w:lvl w:ilvl="0" w:tplc="4DFAEB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E264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30B0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265A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C845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AD0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7AE8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837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B065E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26B764CD"/>
    <w:multiLevelType w:val="hybridMultilevel"/>
    <w:tmpl w:val="B6BE229E"/>
    <w:lvl w:ilvl="0" w:tplc="84C0383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F063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9A9A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FC5C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639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EB9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34F5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E66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58CB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2815575C"/>
    <w:multiLevelType w:val="hybridMultilevel"/>
    <w:tmpl w:val="66D6BB7E"/>
    <w:lvl w:ilvl="0" w:tplc="E744A45C">
      <w:numFmt w:val="bullet"/>
      <w:lvlText w:val="•"/>
      <w:lvlJc w:val="left"/>
      <w:pPr>
        <w:ind w:left="578"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nsid w:val="2A413323"/>
    <w:multiLevelType w:val="multilevel"/>
    <w:tmpl w:val="17A43344"/>
    <w:lvl w:ilvl="0">
      <w:start w:val="1"/>
      <w:numFmt w:val="decimal"/>
      <w:lvlText w:val="%1."/>
      <w:lvlJc w:val="left"/>
      <w:pPr>
        <w:ind w:left="390" w:hanging="390"/>
      </w:pPr>
      <w:rPr>
        <w:rFonts w:hint="default"/>
        <w:b/>
        <w:color w:val="auto"/>
      </w:rPr>
    </w:lvl>
    <w:lvl w:ilvl="1">
      <w:start w:val="3"/>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840" w:hanging="1800"/>
      </w:pPr>
      <w:rPr>
        <w:rFonts w:hint="default"/>
        <w:b/>
        <w:color w:val="auto"/>
      </w:rPr>
    </w:lvl>
    <w:lvl w:ilvl="8">
      <w:start w:val="1"/>
      <w:numFmt w:val="decimal"/>
      <w:lvlText w:val="%1.%2.%3.%4.%5.%6.%7.%8.%9."/>
      <w:lvlJc w:val="left"/>
      <w:pPr>
        <w:ind w:left="7560" w:hanging="1800"/>
      </w:pPr>
      <w:rPr>
        <w:rFonts w:hint="default"/>
        <w:b/>
        <w:color w:val="auto"/>
      </w:rPr>
    </w:lvl>
  </w:abstractNum>
  <w:abstractNum w:abstractNumId="43">
    <w:nsid w:val="2A5235DA"/>
    <w:multiLevelType w:val="hybridMultilevel"/>
    <w:tmpl w:val="50E6DE1C"/>
    <w:lvl w:ilvl="0" w:tplc="E744A4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FB025C9"/>
    <w:multiLevelType w:val="hybridMultilevel"/>
    <w:tmpl w:val="72EE9D28"/>
    <w:lvl w:ilvl="0" w:tplc="ADCAC6F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C8960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B62AB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86A82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8CC27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C6FEF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1A4A0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BA7CC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7E02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nsid w:val="31FE1306"/>
    <w:multiLevelType w:val="hybridMultilevel"/>
    <w:tmpl w:val="23EA1F4A"/>
    <w:lvl w:ilvl="0" w:tplc="CC28CA00">
      <w:start w:val="1"/>
      <w:numFmt w:val="bullet"/>
      <w:lvlText w:val="•"/>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16A190">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B03726">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E1AB8">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7E7876">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1AE274">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22EC64">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D6B53A">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A85D1C">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nsid w:val="33DC311C"/>
    <w:multiLevelType w:val="hybridMultilevel"/>
    <w:tmpl w:val="5316F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946783A"/>
    <w:multiLevelType w:val="hybridMultilevel"/>
    <w:tmpl w:val="167AC250"/>
    <w:lvl w:ilvl="0" w:tplc="2D928108">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C8AE2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1E0811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BCA6F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D29F6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EAA0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D604A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8620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F9ACC7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nsid w:val="42545C08"/>
    <w:multiLevelType w:val="hybridMultilevel"/>
    <w:tmpl w:val="391898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49">
    <w:nsid w:val="42F32883"/>
    <w:multiLevelType w:val="hybridMultilevel"/>
    <w:tmpl w:val="EC225E7E"/>
    <w:lvl w:ilvl="0" w:tplc="E744A4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5116D5C"/>
    <w:multiLevelType w:val="hybridMultilevel"/>
    <w:tmpl w:val="564AC046"/>
    <w:lvl w:ilvl="0" w:tplc="D9563F8E">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CA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305A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2CE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004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CAD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28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E8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A82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77F0CFF"/>
    <w:multiLevelType w:val="hybridMultilevel"/>
    <w:tmpl w:val="99E2E528"/>
    <w:lvl w:ilvl="0" w:tplc="E81647E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0CA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AE1F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64AB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0A3B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C834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8E8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E761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2083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4A345F04"/>
    <w:multiLevelType w:val="hybridMultilevel"/>
    <w:tmpl w:val="C7883D36"/>
    <w:lvl w:ilvl="0" w:tplc="E744A45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C017C9A"/>
    <w:multiLevelType w:val="hybridMultilevel"/>
    <w:tmpl w:val="F25C5096"/>
    <w:lvl w:ilvl="0" w:tplc="1AC0A7C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4225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CB3C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6C50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EBE2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694E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C51B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E5E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205A9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CAF1A22"/>
    <w:multiLevelType w:val="hybridMultilevel"/>
    <w:tmpl w:val="3D404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C959CD"/>
    <w:multiLevelType w:val="hybridMultilevel"/>
    <w:tmpl w:val="B728F84C"/>
    <w:lvl w:ilvl="0" w:tplc="0F42BF0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289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2A840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8FC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EB7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683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1681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B8E2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DC02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4FAC3326"/>
    <w:multiLevelType w:val="hybridMultilevel"/>
    <w:tmpl w:val="ED1CE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26F2A01"/>
    <w:multiLevelType w:val="hybridMultilevel"/>
    <w:tmpl w:val="2C8A286C"/>
    <w:lvl w:ilvl="0" w:tplc="2F46048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6252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9EBEC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E0B47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1E669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A4EBA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76011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F82B2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D053E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nsid w:val="528C1AE9"/>
    <w:multiLevelType w:val="hybridMultilevel"/>
    <w:tmpl w:val="411642E8"/>
    <w:lvl w:ilvl="0" w:tplc="0D40D072">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20BE0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20660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1ACE2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9A3DA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E650E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8AE20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A70F77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CC6CF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nsid w:val="52D91CE8"/>
    <w:multiLevelType w:val="hybridMultilevel"/>
    <w:tmpl w:val="53CE8B76"/>
    <w:lvl w:ilvl="0" w:tplc="8EE45620">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C2B14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C14C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9044C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CA6D5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6AEA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4C1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CE8A2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408C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43947D0"/>
    <w:multiLevelType w:val="hybridMultilevel"/>
    <w:tmpl w:val="74AA01BA"/>
    <w:lvl w:ilvl="0" w:tplc="9D5072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EB03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6210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668D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CFF4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EEFE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E52E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E217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C8322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6D151CF"/>
    <w:multiLevelType w:val="hybridMultilevel"/>
    <w:tmpl w:val="98080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6FF4BFF"/>
    <w:multiLevelType w:val="hybridMultilevel"/>
    <w:tmpl w:val="5AA83FE8"/>
    <w:lvl w:ilvl="0" w:tplc="0F7A0768">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349C28">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87156">
      <w:start w:val="1"/>
      <w:numFmt w:val="lowerRoman"/>
      <w:lvlText w:val="%3"/>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5EDA40">
      <w:start w:val="1"/>
      <w:numFmt w:val="decimal"/>
      <w:lvlText w:val="%4"/>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74C8DE">
      <w:start w:val="1"/>
      <w:numFmt w:val="lowerLetter"/>
      <w:lvlText w:val="%5"/>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7861AE">
      <w:start w:val="1"/>
      <w:numFmt w:val="lowerRoman"/>
      <w:lvlText w:val="%6"/>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A67F32">
      <w:start w:val="1"/>
      <w:numFmt w:val="decimal"/>
      <w:lvlText w:val="%7"/>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4D414">
      <w:start w:val="1"/>
      <w:numFmt w:val="lowerLetter"/>
      <w:lvlText w:val="%8"/>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D29ABA">
      <w:start w:val="1"/>
      <w:numFmt w:val="lowerRoman"/>
      <w:lvlText w:val="%9"/>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57FD58FE"/>
    <w:multiLevelType w:val="hybridMultilevel"/>
    <w:tmpl w:val="A8E63202"/>
    <w:lvl w:ilvl="0" w:tplc="E744A4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586450"/>
    <w:multiLevelType w:val="hybridMultilevel"/>
    <w:tmpl w:val="1D523134"/>
    <w:lvl w:ilvl="0" w:tplc="E16EB53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0A1890">
      <w:start w:val="1"/>
      <w:numFmt w:val="bullet"/>
      <w:lvlText w:val="o"/>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B20B4E">
      <w:start w:val="1"/>
      <w:numFmt w:val="bullet"/>
      <w:lvlText w:val="▪"/>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941B26">
      <w:start w:val="1"/>
      <w:numFmt w:val="bullet"/>
      <w:lvlText w:val="•"/>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3A10D0">
      <w:start w:val="1"/>
      <w:numFmt w:val="bullet"/>
      <w:lvlText w:val="o"/>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6CC02">
      <w:start w:val="1"/>
      <w:numFmt w:val="bullet"/>
      <w:lvlText w:val="▪"/>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542F28">
      <w:start w:val="1"/>
      <w:numFmt w:val="bullet"/>
      <w:lvlText w:val="•"/>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98F370">
      <w:start w:val="1"/>
      <w:numFmt w:val="bullet"/>
      <w:lvlText w:val="o"/>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643322">
      <w:start w:val="1"/>
      <w:numFmt w:val="bullet"/>
      <w:lvlText w:val="▪"/>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nsid w:val="5BCC7D66"/>
    <w:multiLevelType w:val="hybridMultilevel"/>
    <w:tmpl w:val="15525A18"/>
    <w:lvl w:ilvl="0" w:tplc="A4A03CA4">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8006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86CD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904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A0B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E75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A06D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EC436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06C5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C8B15C2"/>
    <w:multiLevelType w:val="hybridMultilevel"/>
    <w:tmpl w:val="D570E138"/>
    <w:lvl w:ilvl="0" w:tplc="C624F720">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BCFE3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1CF61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CAD80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E84F3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A6E12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484EA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F04ED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7E3C6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nsid w:val="5E731A69"/>
    <w:multiLevelType w:val="hybridMultilevel"/>
    <w:tmpl w:val="186E944E"/>
    <w:lvl w:ilvl="0" w:tplc="E744A45C">
      <w:numFmt w:val="bullet"/>
      <w:lvlText w:val="•"/>
      <w:lvlJc w:val="left"/>
      <w:pPr>
        <w:ind w:left="895" w:hanging="360"/>
      </w:pPr>
      <w:rPr>
        <w:rFonts w:ascii="Times New Roman" w:eastAsia="Times New Roman" w:hAnsi="Times New Roman" w:cs="Times New Roman"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8">
    <w:nsid w:val="62D839D8"/>
    <w:multiLevelType w:val="hybridMultilevel"/>
    <w:tmpl w:val="ABC88F12"/>
    <w:lvl w:ilvl="0" w:tplc="389AD7CE">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C44D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C0EB9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8A76A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4E26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107CA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B6CAF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20588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32F5D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nsid w:val="665805C8"/>
    <w:multiLevelType w:val="hybridMultilevel"/>
    <w:tmpl w:val="2CDE9F82"/>
    <w:lvl w:ilvl="0" w:tplc="E744A4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A07537F"/>
    <w:multiLevelType w:val="hybridMultilevel"/>
    <w:tmpl w:val="2A52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C6E18A8"/>
    <w:multiLevelType w:val="hybridMultilevel"/>
    <w:tmpl w:val="2C449A70"/>
    <w:lvl w:ilvl="0" w:tplc="468A784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0A7E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64D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8A6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2A0F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CE28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0AA1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808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DED4C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D744368"/>
    <w:multiLevelType w:val="hybridMultilevel"/>
    <w:tmpl w:val="794E4BEA"/>
    <w:lvl w:ilvl="0" w:tplc="B9CEB6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0DF7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25F8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6A23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8598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EBAD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532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C003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4A28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71DF4C1B"/>
    <w:multiLevelType w:val="hybridMultilevel"/>
    <w:tmpl w:val="7D5E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F636D2"/>
    <w:multiLevelType w:val="hybridMultilevel"/>
    <w:tmpl w:val="ABEE3D22"/>
    <w:lvl w:ilvl="0" w:tplc="8E223D5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ECF2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0A29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70422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78F2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C7EA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C46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8E701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6C589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4867A61"/>
    <w:multiLevelType w:val="hybridMultilevel"/>
    <w:tmpl w:val="4302F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13556F"/>
    <w:multiLevelType w:val="hybridMultilevel"/>
    <w:tmpl w:val="EFF05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5011C4"/>
    <w:multiLevelType w:val="hybridMultilevel"/>
    <w:tmpl w:val="E3DC0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3B1A1C"/>
    <w:multiLevelType w:val="hybridMultilevel"/>
    <w:tmpl w:val="9F1C7F5C"/>
    <w:lvl w:ilvl="0" w:tplc="6292D0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F2B2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1288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ECC3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C30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26EA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6450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B032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BE54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7E926DEB"/>
    <w:multiLevelType w:val="hybridMultilevel"/>
    <w:tmpl w:val="1BA29FBE"/>
    <w:lvl w:ilvl="0" w:tplc="E744A45C">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0">
    <w:nsid w:val="7EBF344D"/>
    <w:multiLevelType w:val="hybridMultilevel"/>
    <w:tmpl w:val="ACB0493A"/>
    <w:lvl w:ilvl="0" w:tplc="ADCAC6F6">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68"/>
  </w:num>
  <w:num w:numId="3">
    <w:abstractNumId w:val="66"/>
  </w:num>
  <w:num w:numId="4">
    <w:abstractNumId w:val="59"/>
  </w:num>
  <w:num w:numId="5">
    <w:abstractNumId w:val="62"/>
  </w:num>
  <w:num w:numId="6">
    <w:abstractNumId w:val="38"/>
  </w:num>
  <w:num w:numId="7">
    <w:abstractNumId w:val="55"/>
  </w:num>
  <w:num w:numId="8">
    <w:abstractNumId w:val="33"/>
  </w:num>
  <w:num w:numId="9">
    <w:abstractNumId w:val="57"/>
  </w:num>
  <w:num w:numId="10">
    <w:abstractNumId w:val="34"/>
  </w:num>
  <w:num w:numId="11">
    <w:abstractNumId w:val="24"/>
  </w:num>
  <w:num w:numId="12">
    <w:abstractNumId w:val="22"/>
  </w:num>
  <w:num w:numId="13">
    <w:abstractNumId w:val="31"/>
  </w:num>
  <w:num w:numId="14">
    <w:abstractNumId w:val="35"/>
  </w:num>
  <w:num w:numId="15">
    <w:abstractNumId w:val="30"/>
  </w:num>
  <w:num w:numId="16">
    <w:abstractNumId w:val="27"/>
  </w:num>
  <w:num w:numId="17">
    <w:abstractNumId w:val="58"/>
  </w:num>
  <w:num w:numId="18">
    <w:abstractNumId w:val="36"/>
  </w:num>
  <w:num w:numId="19">
    <w:abstractNumId w:val="74"/>
  </w:num>
  <w:num w:numId="20">
    <w:abstractNumId w:val="78"/>
  </w:num>
  <w:num w:numId="21">
    <w:abstractNumId w:val="51"/>
  </w:num>
  <w:num w:numId="22">
    <w:abstractNumId w:val="40"/>
  </w:num>
  <w:num w:numId="23">
    <w:abstractNumId w:val="47"/>
  </w:num>
  <w:num w:numId="24">
    <w:abstractNumId w:val="71"/>
  </w:num>
  <w:num w:numId="25">
    <w:abstractNumId w:val="50"/>
  </w:num>
  <w:num w:numId="26">
    <w:abstractNumId w:val="26"/>
  </w:num>
  <w:num w:numId="27">
    <w:abstractNumId w:val="39"/>
  </w:num>
  <w:num w:numId="28">
    <w:abstractNumId w:val="65"/>
  </w:num>
  <w:num w:numId="29">
    <w:abstractNumId w:val="72"/>
  </w:num>
  <w:num w:numId="30">
    <w:abstractNumId w:val="60"/>
  </w:num>
  <w:num w:numId="31">
    <w:abstractNumId w:val="64"/>
  </w:num>
  <w:num w:numId="32">
    <w:abstractNumId w:val="28"/>
  </w:num>
  <w:num w:numId="33">
    <w:abstractNumId w:val="45"/>
  </w:num>
  <w:num w:numId="34">
    <w:abstractNumId w:val="53"/>
  </w:num>
  <w:num w:numId="35">
    <w:abstractNumId w:val="80"/>
  </w:num>
  <w:num w:numId="36">
    <w:abstractNumId w:val="70"/>
  </w:num>
  <w:num w:numId="37">
    <w:abstractNumId w:val="54"/>
  </w:num>
  <w:num w:numId="38">
    <w:abstractNumId w:val="61"/>
  </w:num>
  <w:num w:numId="39">
    <w:abstractNumId w:val="75"/>
  </w:num>
  <w:num w:numId="40">
    <w:abstractNumId w:val="0"/>
  </w:num>
  <w:num w:numId="41">
    <w:abstractNumId w:val="1"/>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 w:numId="51">
    <w:abstractNumId w:val="11"/>
  </w:num>
  <w:num w:numId="52">
    <w:abstractNumId w:val="12"/>
  </w:num>
  <w:num w:numId="53">
    <w:abstractNumId w:val="13"/>
  </w:num>
  <w:num w:numId="54">
    <w:abstractNumId w:val="14"/>
  </w:num>
  <w:num w:numId="55">
    <w:abstractNumId w:val="15"/>
  </w:num>
  <w:num w:numId="56">
    <w:abstractNumId w:val="16"/>
  </w:num>
  <w:num w:numId="57">
    <w:abstractNumId w:val="17"/>
  </w:num>
  <w:num w:numId="58">
    <w:abstractNumId w:val="46"/>
  </w:num>
  <w:num w:numId="59">
    <w:abstractNumId w:val="19"/>
  </w:num>
  <w:num w:numId="60">
    <w:abstractNumId w:val="43"/>
  </w:num>
  <w:num w:numId="61">
    <w:abstractNumId w:val="52"/>
  </w:num>
  <w:num w:numId="62">
    <w:abstractNumId w:val="21"/>
  </w:num>
  <w:num w:numId="63">
    <w:abstractNumId w:val="63"/>
  </w:num>
  <w:num w:numId="64">
    <w:abstractNumId w:val="79"/>
  </w:num>
  <w:num w:numId="65">
    <w:abstractNumId w:val="67"/>
  </w:num>
  <w:num w:numId="66">
    <w:abstractNumId w:val="29"/>
  </w:num>
  <w:num w:numId="67">
    <w:abstractNumId w:val="41"/>
  </w:num>
  <w:num w:numId="68">
    <w:abstractNumId w:val="69"/>
  </w:num>
  <w:num w:numId="69">
    <w:abstractNumId w:val="23"/>
  </w:num>
  <w:num w:numId="70">
    <w:abstractNumId w:val="25"/>
  </w:num>
  <w:num w:numId="71">
    <w:abstractNumId w:val="32"/>
  </w:num>
  <w:num w:numId="72">
    <w:abstractNumId w:val="18"/>
  </w:num>
  <w:num w:numId="73">
    <w:abstractNumId w:val="20"/>
  </w:num>
  <w:num w:numId="74">
    <w:abstractNumId w:val="49"/>
  </w:num>
  <w:num w:numId="75">
    <w:abstractNumId w:val="42"/>
  </w:num>
  <w:num w:numId="76">
    <w:abstractNumId w:val="48"/>
  </w:num>
  <w:num w:numId="77">
    <w:abstractNumId w:val="73"/>
  </w:num>
  <w:num w:numId="78">
    <w:abstractNumId w:val="56"/>
  </w:num>
  <w:num w:numId="79">
    <w:abstractNumId w:val="77"/>
  </w:num>
  <w:num w:numId="80">
    <w:abstractNumId w:val="37"/>
  </w:num>
  <w:num w:numId="81">
    <w:abstractNumId w:val="7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F6420"/>
    <w:rsid w:val="00017E6C"/>
    <w:rsid w:val="000754FE"/>
    <w:rsid w:val="00077F21"/>
    <w:rsid w:val="000807E7"/>
    <w:rsid w:val="000D5197"/>
    <w:rsid w:val="00105EF1"/>
    <w:rsid w:val="00150065"/>
    <w:rsid w:val="001608F6"/>
    <w:rsid w:val="001E1F12"/>
    <w:rsid w:val="001F58C9"/>
    <w:rsid w:val="00217488"/>
    <w:rsid w:val="00272825"/>
    <w:rsid w:val="002860BE"/>
    <w:rsid w:val="002A5460"/>
    <w:rsid w:val="002C0AE2"/>
    <w:rsid w:val="002C583C"/>
    <w:rsid w:val="002D0D48"/>
    <w:rsid w:val="002D55D4"/>
    <w:rsid w:val="002E6745"/>
    <w:rsid w:val="0032163E"/>
    <w:rsid w:val="00327916"/>
    <w:rsid w:val="00340BC9"/>
    <w:rsid w:val="003743C8"/>
    <w:rsid w:val="003B6C91"/>
    <w:rsid w:val="003E461C"/>
    <w:rsid w:val="003E7809"/>
    <w:rsid w:val="003F7843"/>
    <w:rsid w:val="0040291D"/>
    <w:rsid w:val="00404807"/>
    <w:rsid w:val="0041015C"/>
    <w:rsid w:val="004235A4"/>
    <w:rsid w:val="00427EC0"/>
    <w:rsid w:val="00434241"/>
    <w:rsid w:val="00462259"/>
    <w:rsid w:val="0048693F"/>
    <w:rsid w:val="00487924"/>
    <w:rsid w:val="004F302F"/>
    <w:rsid w:val="005B11D1"/>
    <w:rsid w:val="005C5B86"/>
    <w:rsid w:val="005D577E"/>
    <w:rsid w:val="005F0184"/>
    <w:rsid w:val="0069528B"/>
    <w:rsid w:val="006C04BE"/>
    <w:rsid w:val="00725CE8"/>
    <w:rsid w:val="00732521"/>
    <w:rsid w:val="007635B3"/>
    <w:rsid w:val="0079192A"/>
    <w:rsid w:val="00797B59"/>
    <w:rsid w:val="007A76F5"/>
    <w:rsid w:val="00803233"/>
    <w:rsid w:val="008728BF"/>
    <w:rsid w:val="008801B8"/>
    <w:rsid w:val="008A6203"/>
    <w:rsid w:val="00900CD5"/>
    <w:rsid w:val="00906710"/>
    <w:rsid w:val="00906C42"/>
    <w:rsid w:val="0092264B"/>
    <w:rsid w:val="00952E92"/>
    <w:rsid w:val="00955DDB"/>
    <w:rsid w:val="009E5CEE"/>
    <w:rsid w:val="00A178D9"/>
    <w:rsid w:val="00A255AC"/>
    <w:rsid w:val="00A525AA"/>
    <w:rsid w:val="00A92BD6"/>
    <w:rsid w:val="00AB36B5"/>
    <w:rsid w:val="00AD0877"/>
    <w:rsid w:val="00AD4BE6"/>
    <w:rsid w:val="00B01302"/>
    <w:rsid w:val="00B13619"/>
    <w:rsid w:val="00B22330"/>
    <w:rsid w:val="00B328D5"/>
    <w:rsid w:val="00BA6B33"/>
    <w:rsid w:val="00BE0BC2"/>
    <w:rsid w:val="00BE1722"/>
    <w:rsid w:val="00C254EE"/>
    <w:rsid w:val="00C51690"/>
    <w:rsid w:val="00C8498C"/>
    <w:rsid w:val="00CC593C"/>
    <w:rsid w:val="00CF27EC"/>
    <w:rsid w:val="00D17BFD"/>
    <w:rsid w:val="00D339AC"/>
    <w:rsid w:val="00D529E9"/>
    <w:rsid w:val="00D75E6C"/>
    <w:rsid w:val="00D81B20"/>
    <w:rsid w:val="00D85F39"/>
    <w:rsid w:val="00D90D6E"/>
    <w:rsid w:val="00DA63F1"/>
    <w:rsid w:val="00E01500"/>
    <w:rsid w:val="00E07F74"/>
    <w:rsid w:val="00E15DDC"/>
    <w:rsid w:val="00E22857"/>
    <w:rsid w:val="00E3371C"/>
    <w:rsid w:val="00E44B52"/>
    <w:rsid w:val="00E95907"/>
    <w:rsid w:val="00ED4630"/>
    <w:rsid w:val="00EE4144"/>
    <w:rsid w:val="00EE4A62"/>
    <w:rsid w:val="00F06AA8"/>
    <w:rsid w:val="00F30E80"/>
    <w:rsid w:val="00F400D7"/>
    <w:rsid w:val="00F64347"/>
    <w:rsid w:val="00F74EAB"/>
    <w:rsid w:val="00F86F2C"/>
    <w:rsid w:val="00FB306E"/>
    <w:rsid w:val="00FB473B"/>
    <w:rsid w:val="00FE3867"/>
    <w:rsid w:val="00FF6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stroke="f">
      <v:stroke weight="0" miterlimit="83231f"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20"/>
    <w:pPr>
      <w:spacing w:after="14" w:line="268" w:lineRule="auto"/>
      <w:ind w:left="10" w:right="5" w:hanging="10"/>
      <w:jc w:val="both"/>
    </w:pPr>
    <w:rPr>
      <w:rFonts w:ascii="Times New Roman" w:eastAsia="Times New Roman" w:hAnsi="Times New Roman" w:cs="Times New Roman"/>
      <w:color w:val="000000"/>
      <w:sz w:val="28"/>
      <w:lang w:val="en-US"/>
    </w:rPr>
  </w:style>
  <w:style w:type="paragraph" w:styleId="4">
    <w:name w:val="heading 4"/>
    <w:basedOn w:val="a"/>
    <w:next w:val="a"/>
    <w:link w:val="40"/>
    <w:uiPriority w:val="9"/>
    <w:semiHidden/>
    <w:unhideWhenUsed/>
    <w:qFormat/>
    <w:rsid w:val="008728B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728BF"/>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728BF"/>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8728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D75E6C"/>
    <w:pPr>
      <w:keepNext/>
      <w:spacing w:after="0" w:line="240" w:lineRule="auto"/>
      <w:ind w:left="0" w:right="0" w:firstLine="0"/>
      <w:jc w:val="left"/>
      <w:outlineLvl w:val="8"/>
    </w:pPr>
    <w:rPr>
      <w:b/>
      <w:bCs/>
      <w:color w:val="auto"/>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D48"/>
    <w:pPr>
      <w:ind w:left="720"/>
      <w:contextualSpacing/>
    </w:pPr>
  </w:style>
  <w:style w:type="paragraph" w:styleId="a4">
    <w:name w:val="Body Text"/>
    <w:basedOn w:val="a"/>
    <w:link w:val="a5"/>
    <w:uiPriority w:val="1"/>
    <w:qFormat/>
    <w:rsid w:val="00272825"/>
    <w:pPr>
      <w:spacing w:after="0" w:line="240" w:lineRule="auto"/>
      <w:ind w:left="0" w:right="0" w:firstLine="0"/>
    </w:pPr>
    <w:rPr>
      <w:color w:val="auto"/>
      <w:sz w:val="24"/>
      <w:szCs w:val="24"/>
      <w:lang w:val="ru-RU" w:eastAsia="ru-RU"/>
    </w:rPr>
  </w:style>
  <w:style w:type="character" w:customStyle="1" w:styleId="a5">
    <w:name w:val="Основной текст Знак"/>
    <w:basedOn w:val="a0"/>
    <w:link w:val="a4"/>
    <w:uiPriority w:val="1"/>
    <w:rsid w:val="00272825"/>
    <w:rPr>
      <w:rFonts w:ascii="Times New Roman" w:eastAsia="Times New Roman" w:hAnsi="Times New Roman" w:cs="Times New Roman"/>
      <w:sz w:val="24"/>
      <w:szCs w:val="24"/>
      <w:lang w:eastAsia="ru-RU"/>
    </w:rPr>
  </w:style>
  <w:style w:type="paragraph" w:styleId="3">
    <w:name w:val="Body Text 3"/>
    <w:basedOn w:val="a"/>
    <w:link w:val="30"/>
    <w:semiHidden/>
    <w:rsid w:val="00272825"/>
    <w:pPr>
      <w:spacing w:after="0" w:line="240" w:lineRule="auto"/>
      <w:ind w:left="0" w:right="0" w:firstLine="0"/>
      <w:jc w:val="left"/>
    </w:pPr>
    <w:rPr>
      <w:b/>
      <w:bCs/>
      <w:color w:val="auto"/>
      <w:szCs w:val="28"/>
      <w:lang w:val="ru-RU" w:eastAsia="ru-RU"/>
    </w:rPr>
  </w:style>
  <w:style w:type="character" w:customStyle="1" w:styleId="30">
    <w:name w:val="Основной текст 3 Знак"/>
    <w:basedOn w:val="a0"/>
    <w:link w:val="3"/>
    <w:semiHidden/>
    <w:rsid w:val="00272825"/>
    <w:rPr>
      <w:rFonts w:ascii="Times New Roman" w:eastAsia="Times New Roman" w:hAnsi="Times New Roman" w:cs="Times New Roman"/>
      <w:b/>
      <w:bCs/>
      <w:sz w:val="28"/>
      <w:szCs w:val="28"/>
      <w:lang w:eastAsia="ru-RU"/>
    </w:rPr>
  </w:style>
  <w:style w:type="paragraph" w:styleId="a6">
    <w:name w:val="header"/>
    <w:basedOn w:val="a"/>
    <w:link w:val="a7"/>
    <w:uiPriority w:val="99"/>
    <w:semiHidden/>
    <w:unhideWhenUsed/>
    <w:rsid w:val="001E1F1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1F12"/>
    <w:rPr>
      <w:rFonts w:ascii="Times New Roman" w:eastAsia="Times New Roman" w:hAnsi="Times New Roman" w:cs="Times New Roman"/>
      <w:color w:val="000000"/>
      <w:sz w:val="28"/>
      <w:lang w:val="en-US"/>
    </w:rPr>
  </w:style>
  <w:style w:type="table" w:customStyle="1" w:styleId="81">
    <w:name w:val="Сетка таблицы8"/>
    <w:basedOn w:val="a1"/>
    <w:uiPriority w:val="59"/>
    <w:rsid w:val="00FE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E38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80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Содержимое таблицы"/>
    <w:basedOn w:val="a"/>
    <w:rsid w:val="000807E7"/>
    <w:pPr>
      <w:widowControl w:val="0"/>
      <w:suppressLineNumbers/>
      <w:suppressAutoHyphens/>
      <w:spacing w:after="0" w:line="240" w:lineRule="auto"/>
      <w:ind w:left="0" w:right="0" w:firstLine="0"/>
      <w:jc w:val="left"/>
    </w:pPr>
    <w:rPr>
      <w:rFonts w:ascii="Calibri" w:eastAsia="Segoe UI" w:hAnsi="Calibri"/>
      <w:sz w:val="22"/>
      <w:szCs w:val="24"/>
      <w:lang w:val="ru-RU" w:eastAsia="ru-RU"/>
    </w:rPr>
  </w:style>
  <w:style w:type="character" w:styleId="aa">
    <w:name w:val="Emphasis"/>
    <w:uiPriority w:val="99"/>
    <w:qFormat/>
    <w:rsid w:val="000807E7"/>
    <w:rPr>
      <w:rFonts w:cs="Times New Roman"/>
      <w:i/>
      <w:iCs/>
    </w:rPr>
  </w:style>
  <w:style w:type="character" w:customStyle="1" w:styleId="apple-converted-space">
    <w:name w:val="apple-converted-space"/>
    <w:uiPriority w:val="99"/>
    <w:rsid w:val="000807E7"/>
    <w:rPr>
      <w:rFonts w:cs="Times New Roman"/>
    </w:rPr>
  </w:style>
  <w:style w:type="character" w:styleId="ab">
    <w:name w:val="Strong"/>
    <w:uiPriority w:val="22"/>
    <w:qFormat/>
    <w:rsid w:val="000807E7"/>
    <w:rPr>
      <w:rFonts w:cs="Times New Roman"/>
      <w:b/>
      <w:bCs/>
    </w:rPr>
  </w:style>
  <w:style w:type="character" w:customStyle="1" w:styleId="c2">
    <w:name w:val="c2"/>
    <w:rsid w:val="000807E7"/>
  </w:style>
  <w:style w:type="character" w:customStyle="1" w:styleId="c1">
    <w:name w:val="c1"/>
    <w:rsid w:val="000807E7"/>
  </w:style>
  <w:style w:type="paragraph" w:styleId="ac">
    <w:name w:val="Normal (Web)"/>
    <w:basedOn w:val="a"/>
    <w:uiPriority w:val="99"/>
    <w:unhideWhenUsed/>
    <w:rsid w:val="000807E7"/>
    <w:pPr>
      <w:spacing w:before="100" w:beforeAutospacing="1" w:after="100" w:afterAutospacing="1" w:line="240" w:lineRule="auto"/>
      <w:ind w:left="0" w:right="0" w:firstLine="0"/>
      <w:jc w:val="left"/>
    </w:pPr>
    <w:rPr>
      <w:color w:val="auto"/>
      <w:sz w:val="24"/>
      <w:szCs w:val="24"/>
      <w:lang w:val="ru-RU" w:eastAsia="ru-RU"/>
    </w:rPr>
  </w:style>
  <w:style w:type="paragraph" w:customStyle="1" w:styleId="Standard">
    <w:name w:val="Standard"/>
    <w:rsid w:val="000807E7"/>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 w:type="paragraph" w:styleId="ad">
    <w:name w:val="footer"/>
    <w:basedOn w:val="a"/>
    <w:link w:val="ae"/>
    <w:uiPriority w:val="99"/>
    <w:unhideWhenUsed/>
    <w:rsid w:val="000807E7"/>
    <w:pPr>
      <w:widowControl w:val="0"/>
      <w:tabs>
        <w:tab w:val="center" w:pos="4677"/>
        <w:tab w:val="right" w:pos="9355"/>
      </w:tabs>
      <w:suppressAutoHyphens/>
      <w:spacing w:after="0" w:line="240" w:lineRule="auto"/>
      <w:ind w:left="0" w:right="0" w:firstLine="0"/>
      <w:jc w:val="left"/>
    </w:pPr>
    <w:rPr>
      <w:rFonts w:ascii="Calibri" w:eastAsia="Segoe UI" w:hAnsi="Calibri"/>
      <w:sz w:val="22"/>
      <w:szCs w:val="24"/>
      <w:lang w:val="ru-RU" w:eastAsia="ru-RU"/>
    </w:rPr>
  </w:style>
  <w:style w:type="character" w:customStyle="1" w:styleId="ae">
    <w:name w:val="Нижний колонтитул Знак"/>
    <w:basedOn w:val="a0"/>
    <w:link w:val="ad"/>
    <w:uiPriority w:val="99"/>
    <w:rsid w:val="000807E7"/>
    <w:rPr>
      <w:rFonts w:ascii="Calibri" w:eastAsia="Segoe UI" w:hAnsi="Calibri" w:cs="Times New Roman"/>
      <w:color w:val="000000"/>
      <w:szCs w:val="24"/>
      <w:lang w:eastAsia="ru-RU"/>
    </w:rPr>
  </w:style>
  <w:style w:type="character" w:customStyle="1" w:styleId="90">
    <w:name w:val="Заголовок 9 Знак"/>
    <w:basedOn w:val="a0"/>
    <w:link w:val="9"/>
    <w:rsid w:val="00D75E6C"/>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8728BF"/>
    <w:rPr>
      <w:rFonts w:asciiTheme="majorHAnsi" w:eastAsiaTheme="majorEastAsia" w:hAnsiTheme="majorHAnsi" w:cstheme="majorBidi"/>
      <w:b/>
      <w:bCs/>
      <w:i/>
      <w:iCs/>
      <w:color w:val="5B9BD5" w:themeColor="accent1"/>
      <w:sz w:val="28"/>
      <w:lang w:val="en-US"/>
    </w:rPr>
  </w:style>
  <w:style w:type="character" w:customStyle="1" w:styleId="50">
    <w:name w:val="Заголовок 5 Знак"/>
    <w:basedOn w:val="a0"/>
    <w:link w:val="5"/>
    <w:uiPriority w:val="9"/>
    <w:semiHidden/>
    <w:rsid w:val="008728BF"/>
    <w:rPr>
      <w:rFonts w:asciiTheme="majorHAnsi" w:eastAsiaTheme="majorEastAsia" w:hAnsiTheme="majorHAnsi" w:cstheme="majorBidi"/>
      <w:color w:val="1F4D78" w:themeColor="accent1" w:themeShade="7F"/>
      <w:sz w:val="28"/>
      <w:lang w:val="en-US"/>
    </w:rPr>
  </w:style>
  <w:style w:type="character" w:customStyle="1" w:styleId="80">
    <w:name w:val="Заголовок 8 Знак"/>
    <w:basedOn w:val="a0"/>
    <w:link w:val="8"/>
    <w:uiPriority w:val="9"/>
    <w:semiHidden/>
    <w:rsid w:val="008728BF"/>
    <w:rPr>
      <w:rFonts w:asciiTheme="majorHAnsi" w:eastAsiaTheme="majorEastAsia" w:hAnsiTheme="majorHAnsi" w:cstheme="majorBidi"/>
      <w:color w:val="404040" w:themeColor="text1" w:themeTint="BF"/>
      <w:sz w:val="20"/>
      <w:szCs w:val="20"/>
      <w:lang w:val="en-US"/>
    </w:rPr>
  </w:style>
  <w:style w:type="character" w:customStyle="1" w:styleId="60">
    <w:name w:val="Заголовок 6 Знак"/>
    <w:basedOn w:val="a0"/>
    <w:link w:val="6"/>
    <w:uiPriority w:val="9"/>
    <w:semiHidden/>
    <w:rsid w:val="008728BF"/>
    <w:rPr>
      <w:rFonts w:asciiTheme="majorHAnsi" w:eastAsiaTheme="majorEastAsia" w:hAnsiTheme="majorHAnsi" w:cstheme="majorBidi"/>
      <w:i/>
      <w:iCs/>
      <w:color w:val="1F4D78" w:themeColor="accent1" w:themeShade="7F"/>
      <w:sz w:val="28"/>
      <w:lang w:val="en-US"/>
    </w:rPr>
  </w:style>
  <w:style w:type="table" w:customStyle="1" w:styleId="7">
    <w:name w:val="Сетка таблицы7"/>
    <w:basedOn w:val="a1"/>
    <w:uiPriority w:val="59"/>
    <w:rsid w:val="00E01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4622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2259"/>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divs>
    <w:div w:id="6473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onsultant.ru/document/cons_doc_LAW_140174/" TargetMode="External"/><Relationship Id="rId26" Type="http://schemas.openxmlformats.org/officeDocument/2006/relationships/hyperlink" Target="http://publication.pravo.gov.ru/Document/View/0001202012210122" TargetMode="External"/><Relationship Id="rId39" Type="http://schemas.openxmlformats.org/officeDocument/2006/relationships/hyperlink" Target="http://www.consultant.ru/document/cons_doc_LAW_179568/" TargetMode="External"/><Relationship Id="rId3" Type="http://schemas.openxmlformats.org/officeDocument/2006/relationships/styles" Target="styles.xml"/><Relationship Id="rId21" Type="http://schemas.openxmlformats.org/officeDocument/2006/relationships/hyperlink" Target="https://www.consultant.ru/document/cons_doc_LAW_154637/" TargetMode="External"/><Relationship Id="rId34" Type="http://schemas.openxmlformats.org/officeDocument/2006/relationships/hyperlink" Target="http://www.consultant.ru/document/cons_doc_LAW_105703/" TargetMode="External"/><Relationship Id="rId42" Type="http://schemas.openxmlformats.org/officeDocument/2006/relationships/hyperlink" Target="http://www.consultant.ru/document/cons_doc_LAW_163666/" TargetMode="Externa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onsultant.ru/document/cons_doc_LAW_140174/" TargetMode="External"/><Relationship Id="rId25" Type="http://schemas.openxmlformats.org/officeDocument/2006/relationships/hyperlink" Target="http://publication.pravo.gov.ru/Document/View/0001202012210122" TargetMode="External"/><Relationship Id="rId33" Type="http://schemas.openxmlformats.org/officeDocument/2006/relationships/hyperlink" Target="http://www.consultant.ru/document/cons_doc_LAW_105703/" TargetMode="External"/><Relationship Id="rId38" Type="http://schemas.openxmlformats.org/officeDocument/2006/relationships/hyperlink" Target="http://publication.pravo.gov.ru/Document/View/0001201606030031?rangeSize=1"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onsultant.ru/document/cons_doc_LAW_9959/" TargetMode="External"/><Relationship Id="rId20" Type="http://schemas.openxmlformats.org/officeDocument/2006/relationships/hyperlink" Target="http://www.consultant.ru/document/cons_doc_LAW_19558/" TargetMode="External"/><Relationship Id="rId29" Type="http://schemas.openxmlformats.org/officeDocument/2006/relationships/hyperlink" Target="http://publication.pravo.gov.ru/Document/View/0001202102030022" TargetMode="External"/><Relationship Id="rId41" Type="http://schemas.openxmlformats.org/officeDocument/2006/relationships/hyperlink" Target="http://www.consultant.ru/document/cons_doc_LAW_1636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ublication.pravo.gov.ru/Document/View/0001202202220042" TargetMode="External"/><Relationship Id="rId32" Type="http://schemas.openxmlformats.org/officeDocument/2006/relationships/hyperlink" Target="http://publication.pravo.gov.ru/Document/View/0001202009010021" TargetMode="External"/><Relationship Id="rId37" Type="http://schemas.openxmlformats.org/officeDocument/2006/relationships/hyperlink" Target="http://publication.pravo.gov.ru/Document/View/0001201606030031?rangeSize=1" TargetMode="External"/><Relationship Id="rId40" Type="http://schemas.openxmlformats.org/officeDocument/2006/relationships/hyperlink" Target="http://www.consultant.ru/document/cons_doc_LAW_179568/"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onsultant.ru/document/cons_doc_LAW_9959/" TargetMode="External"/><Relationship Id="rId23" Type="http://schemas.openxmlformats.org/officeDocument/2006/relationships/hyperlink" Target="http://publication.pravo.gov.ru/Document/View/0001202202220042" TargetMode="External"/><Relationship Id="rId28" Type="http://schemas.openxmlformats.org/officeDocument/2006/relationships/hyperlink" Target="http://publication.pravo.gov.ru/Document/View/0001202011120001" TargetMode="External"/><Relationship Id="rId36" Type="http://schemas.openxmlformats.org/officeDocument/2006/relationships/hyperlink" Target="http://www.consultant.ru/document/cons_doc_LAW_175797/" TargetMode="External"/><Relationship Id="rId49"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consultant.ru/document/cons_doc_LAW_19558/" TargetMode="External"/><Relationship Id="rId31" Type="http://schemas.openxmlformats.org/officeDocument/2006/relationships/hyperlink" Target="http://publication.pravo.gov.ru/Document/View/0001202009010021" TargetMode="External"/><Relationship Id="rId44" Type="http://schemas.openxmlformats.org/officeDocument/2006/relationships/hyperlink" Target="https://docs.edu.gov.ru/document/f9ac867f68a01765ef9ce94ebfe9430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onsultant.ru/document/cons_doc_LAW_154637/" TargetMode="External"/><Relationship Id="rId27" Type="http://schemas.openxmlformats.org/officeDocument/2006/relationships/hyperlink" Target="http://publication.pravo.gov.ru/Document/View/0001202011120001" TargetMode="External"/><Relationship Id="rId30" Type="http://schemas.openxmlformats.org/officeDocument/2006/relationships/hyperlink" Target="http://publication.pravo.gov.ru/Document/View/0001202102030022" TargetMode="External"/><Relationship Id="rId35" Type="http://schemas.openxmlformats.org/officeDocument/2006/relationships/hyperlink" Target="http://www.consultant.ru/document/cons_doc_LAW_175797/" TargetMode="External"/><Relationship Id="rId43" Type="http://schemas.openxmlformats.org/officeDocument/2006/relationships/hyperlink" Target="https://docs.edu.gov.ru/document/f9ac867f68a01765ef9ce94ebfe9430e/" TargetMode="External"/><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F151-908E-48C9-9036-5824A60C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80801</Words>
  <Characters>460569</Characters>
  <Application>Microsoft Office Word</Application>
  <DocSecurity>0</DocSecurity>
  <Lines>3838</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пк</cp:lastModifiedBy>
  <cp:revision>21</cp:revision>
  <cp:lastPrinted>2023-08-21T10:31:00Z</cp:lastPrinted>
  <dcterms:created xsi:type="dcterms:W3CDTF">2023-07-04T14:55:00Z</dcterms:created>
  <dcterms:modified xsi:type="dcterms:W3CDTF">2023-09-01T08:45:00Z</dcterms:modified>
</cp:coreProperties>
</file>